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65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1"/>
        <w:gridCol w:w="1559"/>
        <w:gridCol w:w="1808"/>
        <w:gridCol w:w="1419"/>
      </w:tblGrid>
      <w:tr w:rsidR="00001766" w14:paraId="7A13377A" w14:textId="77777777" w:rsidTr="001B71C9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432A5373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8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  <w:p w14:paraId="1E958F01" w14:textId="742F7743" w:rsidR="00001766" w:rsidRPr="001A0822" w:rsidRDefault="001A0822" w:rsidP="001A0822">
            <w:pPr>
              <w:tabs>
                <w:tab w:val="center" w:pos="3182"/>
                <w:tab w:val="left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  <w:sz w:val="28"/>
                <w:szCs w:val="28"/>
              </w:rPr>
            </w:pP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67751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6332F">
              <w:rPr>
                <w:rFonts w:asciiTheme="minorHAnsi" w:hAnsiTheme="minorHAnsi" w:cstheme="minorHAnsi"/>
                <w:sz w:val="22"/>
                <w:szCs w:val="22"/>
              </w:rPr>
              <w:t>AE:PL-65950-89978-VDRHB-25</w:t>
            </w:r>
          </w:p>
        </w:tc>
        <w:tc>
          <w:tcPr>
            <w:tcW w:w="1419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52392E" w:rsidRPr="0052392E" w14:paraId="1DBC55E7" w14:textId="77777777" w:rsidTr="0052392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79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14:paraId="14C04509" w14:textId="6BB2C63D" w:rsidR="0052392E" w:rsidRPr="0052392E" w:rsidRDefault="0052392E" w:rsidP="0052392E">
            <w:pPr>
              <w:tabs>
                <w:tab w:val="center" w:pos="4820"/>
              </w:tabs>
              <w:spacing w:line="360" w:lineRule="auto"/>
              <w:rPr>
                <w:rFonts w:ascii="Calibri" w:hAnsi="Calibri" w:cs="Calibri"/>
                <w:b/>
                <w:color w:val="111111"/>
                <w:kern w:val="2"/>
              </w:rPr>
            </w:pPr>
            <w:r w:rsidRPr="0052392E">
              <w:rPr>
                <w:rFonts w:ascii="Calibri" w:hAnsi="Calibri" w:cs="Calibri"/>
                <w:b/>
                <w:color w:val="111111"/>
                <w:kern w:val="2"/>
              </w:rPr>
              <w:t xml:space="preserve">Znak pisma: </w:t>
            </w:r>
            <w:r w:rsidR="0083184C">
              <w:rPr>
                <w:rFonts w:asciiTheme="minorHAnsi" w:hAnsiTheme="minorHAnsi" w:cstheme="minorHAnsi"/>
                <w:b/>
                <w:color w:val="111111"/>
              </w:rPr>
              <w:t>ES.</w:t>
            </w:r>
            <w:r w:rsidR="001B71C9">
              <w:rPr>
                <w:rFonts w:asciiTheme="minorHAnsi" w:hAnsiTheme="minorHAnsi" w:cstheme="minorHAnsi"/>
                <w:b/>
                <w:color w:val="111111"/>
              </w:rPr>
              <w:t>713</w:t>
            </w:r>
            <w:r w:rsidR="0083184C">
              <w:rPr>
                <w:rFonts w:asciiTheme="minorHAnsi" w:hAnsiTheme="minorHAnsi" w:cstheme="minorHAnsi"/>
                <w:b/>
                <w:color w:val="111111"/>
              </w:rPr>
              <w:t>.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2F251BA6" w14:textId="77777777" w:rsidR="0052392E" w:rsidRPr="0052392E" w:rsidRDefault="0052392E" w:rsidP="0052392E">
            <w:pPr>
              <w:tabs>
                <w:tab w:val="center" w:pos="3184"/>
              </w:tabs>
              <w:spacing w:before="40" w:after="40"/>
              <w:rPr>
                <w:rFonts w:ascii="Calibri" w:hAnsi="Calibri" w:cs="Calibri"/>
                <w:b/>
                <w:color w:val="111111"/>
                <w:kern w:val="2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14:paraId="3DA27DAE" w14:textId="37DA0329" w:rsidR="0052392E" w:rsidRPr="0052392E" w:rsidRDefault="0052392E" w:rsidP="0052392E">
            <w:pPr>
              <w:tabs>
                <w:tab w:val="center" w:pos="4820"/>
              </w:tabs>
              <w:spacing w:line="360" w:lineRule="auto"/>
              <w:rPr>
                <w:kern w:val="2"/>
              </w:rPr>
            </w:pPr>
            <w:r w:rsidRPr="0052392E">
              <w:rPr>
                <w:rFonts w:ascii="Calibri" w:hAnsi="Calibri" w:cs="Calibri"/>
                <w:b/>
                <w:color w:val="111111"/>
                <w:kern w:val="2"/>
              </w:rPr>
              <w:t xml:space="preserve">Data pisma: </w:t>
            </w:r>
          </w:p>
        </w:tc>
      </w:tr>
    </w:tbl>
    <w:p w14:paraId="735EEE95" w14:textId="77777777" w:rsidR="001B71C9" w:rsidRPr="001B71C9" w:rsidRDefault="001B71C9" w:rsidP="001B71C9">
      <w:pPr>
        <w:widowControl w:val="0"/>
        <w:tabs>
          <w:tab w:val="right" w:leader="dot" w:pos="5387"/>
        </w:tabs>
        <w:spacing w:line="360" w:lineRule="auto"/>
        <w:rPr>
          <w:rFonts w:ascii="Calibri" w:eastAsia="Lucida Sans Unicode" w:hAnsi="Calibri" w:cs="Calibri"/>
          <w:kern w:val="0"/>
          <w:lang w:eastAsia="pl-PL"/>
        </w:rPr>
      </w:pPr>
      <w:r w:rsidRPr="001B71C9">
        <w:rPr>
          <w:rFonts w:ascii="Calibri" w:eastAsia="Lucida Sans Unicode" w:hAnsi="Calibri" w:cs="Calibri"/>
          <w:kern w:val="0"/>
          <w:lang w:eastAsia="pl-PL"/>
        </w:rPr>
        <w:tab/>
      </w:r>
    </w:p>
    <w:p w14:paraId="1BF3C22B" w14:textId="77777777" w:rsidR="001B71C9" w:rsidRPr="001B71C9" w:rsidRDefault="001B71C9" w:rsidP="001B71C9">
      <w:pPr>
        <w:widowControl w:val="0"/>
        <w:tabs>
          <w:tab w:val="right" w:leader="dot" w:pos="3402"/>
        </w:tabs>
        <w:spacing w:line="360" w:lineRule="auto"/>
        <w:rPr>
          <w:rFonts w:ascii="Calibri" w:eastAsia="Lucida Sans Unicode" w:hAnsi="Calibri" w:cs="Calibri"/>
          <w:kern w:val="0"/>
          <w:lang w:eastAsia="pl-PL"/>
        </w:rPr>
      </w:pPr>
      <w:r w:rsidRPr="001B71C9">
        <w:rPr>
          <w:rFonts w:ascii="Calibri" w:eastAsia="Lucida Sans Unicode" w:hAnsi="Calibri" w:cs="Calibri"/>
          <w:kern w:val="0"/>
          <w:lang w:eastAsia="pl-PL"/>
        </w:rPr>
        <w:t>imię i nazwisko</w:t>
      </w:r>
    </w:p>
    <w:p w14:paraId="716C9ECB" w14:textId="77777777" w:rsidR="001B71C9" w:rsidRPr="001B71C9" w:rsidRDefault="001B71C9" w:rsidP="001B71C9">
      <w:pPr>
        <w:widowControl w:val="0"/>
        <w:tabs>
          <w:tab w:val="right" w:leader="dot" w:pos="5387"/>
        </w:tabs>
        <w:spacing w:line="360" w:lineRule="auto"/>
        <w:rPr>
          <w:rFonts w:ascii="Calibri" w:eastAsia="Lucida Sans Unicode" w:hAnsi="Calibri" w:cs="Calibri"/>
          <w:kern w:val="0"/>
          <w:lang w:eastAsia="pl-PL"/>
        </w:rPr>
      </w:pPr>
      <w:r w:rsidRPr="001B71C9">
        <w:rPr>
          <w:rFonts w:ascii="Calibri" w:eastAsia="Lucida Sans Unicode" w:hAnsi="Calibri" w:cs="Calibri"/>
          <w:kern w:val="0"/>
          <w:lang w:eastAsia="pl-PL"/>
        </w:rPr>
        <w:tab/>
      </w:r>
    </w:p>
    <w:p w14:paraId="6F14D445" w14:textId="77777777" w:rsidR="001B71C9" w:rsidRPr="001B71C9" w:rsidRDefault="001B71C9" w:rsidP="001B71C9">
      <w:pPr>
        <w:widowControl w:val="0"/>
        <w:spacing w:line="360" w:lineRule="auto"/>
        <w:rPr>
          <w:rFonts w:ascii="Calibri" w:eastAsia="Lucida Sans Unicode" w:hAnsi="Calibri" w:cs="Calibri"/>
          <w:kern w:val="0"/>
          <w:lang w:eastAsia="ar-SA"/>
        </w:rPr>
      </w:pPr>
      <w:r w:rsidRPr="001B71C9">
        <w:rPr>
          <w:rFonts w:ascii="Calibri" w:eastAsia="Lucida Sans Unicode" w:hAnsi="Calibri" w:cs="Calibri"/>
          <w:kern w:val="0"/>
          <w:lang w:eastAsia="ar-SA"/>
        </w:rPr>
        <w:t>adres zamieszkania</w:t>
      </w:r>
    </w:p>
    <w:p w14:paraId="0D204518" w14:textId="77777777" w:rsidR="001B71C9" w:rsidRPr="001B71C9" w:rsidRDefault="001B71C9" w:rsidP="001B71C9">
      <w:pPr>
        <w:widowControl w:val="0"/>
        <w:tabs>
          <w:tab w:val="right" w:leader="dot" w:pos="5387"/>
        </w:tabs>
        <w:spacing w:line="360" w:lineRule="auto"/>
        <w:rPr>
          <w:rFonts w:ascii="Calibri" w:eastAsia="Lucida Sans Unicode" w:hAnsi="Calibri" w:cs="Calibri"/>
          <w:kern w:val="0"/>
          <w:lang w:eastAsia="ar-SA"/>
        </w:rPr>
      </w:pPr>
      <w:r w:rsidRPr="001B71C9">
        <w:rPr>
          <w:rFonts w:ascii="Calibri" w:eastAsia="Lucida Sans Unicode" w:hAnsi="Calibri" w:cs="Calibri"/>
          <w:kern w:val="0"/>
          <w:lang w:eastAsia="ar-SA"/>
        </w:rPr>
        <w:tab/>
      </w:r>
    </w:p>
    <w:p w14:paraId="2A075E18" w14:textId="77777777" w:rsidR="001B71C9" w:rsidRPr="001B71C9" w:rsidRDefault="001B71C9" w:rsidP="001B71C9">
      <w:pPr>
        <w:widowControl w:val="0"/>
        <w:tabs>
          <w:tab w:val="right" w:leader="dot" w:pos="5387"/>
        </w:tabs>
        <w:spacing w:line="360" w:lineRule="auto"/>
        <w:rPr>
          <w:rFonts w:ascii="Calibri" w:eastAsia="Lucida Sans Unicode" w:hAnsi="Calibri" w:cs="Calibri"/>
          <w:kern w:val="0"/>
          <w:lang w:eastAsia="ar-SA"/>
        </w:rPr>
      </w:pPr>
      <w:r w:rsidRPr="001B71C9">
        <w:rPr>
          <w:rFonts w:ascii="Calibri" w:eastAsia="Lucida Sans Unicode" w:hAnsi="Calibri" w:cs="Calibri"/>
          <w:kern w:val="0"/>
          <w:lang w:eastAsia="ar-SA"/>
        </w:rPr>
        <w:t>numer telefonu</w:t>
      </w:r>
    </w:p>
    <w:p w14:paraId="77B19748" w14:textId="77777777" w:rsidR="001B71C9" w:rsidRPr="001B71C9" w:rsidRDefault="001B71C9" w:rsidP="001B71C9">
      <w:pPr>
        <w:widowControl w:val="0"/>
        <w:tabs>
          <w:tab w:val="right" w:leader="dot" w:pos="5387"/>
        </w:tabs>
        <w:spacing w:line="360" w:lineRule="auto"/>
        <w:rPr>
          <w:rFonts w:ascii="Calibri" w:eastAsia="Lucida Sans Unicode" w:hAnsi="Calibri" w:cs="Calibri"/>
          <w:kern w:val="0"/>
          <w:lang w:eastAsia="ar-SA"/>
        </w:rPr>
      </w:pPr>
      <w:r w:rsidRPr="001B71C9">
        <w:rPr>
          <w:rFonts w:ascii="Calibri" w:eastAsia="Lucida Sans Unicode" w:hAnsi="Calibri" w:cs="Calibri"/>
          <w:kern w:val="0"/>
          <w:lang w:eastAsia="ar-SA"/>
        </w:rPr>
        <w:tab/>
      </w:r>
    </w:p>
    <w:p w14:paraId="730599D1" w14:textId="77777777" w:rsidR="001B71C9" w:rsidRPr="001B71C9" w:rsidRDefault="001B71C9" w:rsidP="001B71C9">
      <w:pPr>
        <w:widowControl w:val="0"/>
        <w:spacing w:after="240" w:line="360" w:lineRule="auto"/>
        <w:rPr>
          <w:rFonts w:ascii="Calibri" w:eastAsia="Lucida Sans Unicode" w:hAnsi="Calibri" w:cs="Calibri"/>
          <w:kern w:val="0"/>
          <w:lang w:eastAsia="ar-SA"/>
        </w:rPr>
      </w:pPr>
      <w:r w:rsidRPr="001B71C9">
        <w:rPr>
          <w:rFonts w:ascii="Calibri" w:eastAsia="Lucida Sans Unicode" w:hAnsi="Calibri" w:cs="Calibri"/>
          <w:kern w:val="0"/>
          <w:lang w:eastAsia="ar-SA"/>
        </w:rPr>
        <w:t>PESEL</w:t>
      </w:r>
    </w:p>
    <w:p w14:paraId="38EAE016" w14:textId="77777777" w:rsidR="001B71C9" w:rsidRPr="001B71C9" w:rsidRDefault="001B71C9" w:rsidP="001B71C9">
      <w:pPr>
        <w:keepNext/>
        <w:keepLines/>
        <w:spacing w:after="240"/>
        <w:outlineLvl w:val="0"/>
        <w:rPr>
          <w:rFonts w:asciiTheme="minorHAnsi" w:eastAsiaTheme="majorEastAsia" w:hAnsiTheme="minorHAnsi" w:cstheme="majorBidi"/>
          <w:b/>
          <w:sz w:val="28"/>
          <w:szCs w:val="32"/>
        </w:rPr>
      </w:pPr>
      <w:r w:rsidRPr="001B71C9">
        <w:rPr>
          <w:rFonts w:asciiTheme="minorHAnsi" w:eastAsiaTheme="majorEastAsia" w:hAnsiTheme="minorHAnsi" w:cstheme="majorBidi"/>
          <w:b/>
          <w:sz w:val="28"/>
          <w:szCs w:val="32"/>
        </w:rPr>
        <w:t>WNIOSEK O WYDANIE ZAŚWIADCZENIA</w:t>
      </w:r>
    </w:p>
    <w:p w14:paraId="25A37AE5" w14:textId="77777777" w:rsidR="001B71C9" w:rsidRPr="001B71C9" w:rsidRDefault="001B71C9" w:rsidP="001B71C9">
      <w:pPr>
        <w:spacing w:line="360" w:lineRule="auto"/>
        <w:rPr>
          <w:rFonts w:ascii="Calibri" w:hAnsi="Calibri" w:cs="Calibri"/>
        </w:rPr>
      </w:pPr>
      <w:r w:rsidRPr="001B71C9">
        <w:rPr>
          <w:rFonts w:ascii="Calibri" w:hAnsi="Calibri" w:cs="Calibri"/>
        </w:rPr>
        <w:t>Proszę o wydanie zaświadczenia o okresach zarejestrowania, pobierania zasiłku, stypendium oraz o wysokości tych świadczeń (niepotrzebne skreślić).</w:t>
      </w:r>
    </w:p>
    <w:p w14:paraId="0BAE60F0" w14:textId="77777777" w:rsidR="001B71C9" w:rsidRPr="001B71C9" w:rsidRDefault="001B71C9" w:rsidP="001B71C9">
      <w:pPr>
        <w:tabs>
          <w:tab w:val="right" w:leader="dot" w:pos="8789"/>
        </w:tabs>
        <w:spacing w:line="360" w:lineRule="auto"/>
        <w:rPr>
          <w:rFonts w:ascii="Calibri" w:hAnsi="Calibri" w:cs="Calibri"/>
        </w:rPr>
      </w:pPr>
      <w:r w:rsidRPr="001B71C9">
        <w:rPr>
          <w:rFonts w:ascii="Calibri" w:hAnsi="Calibri" w:cs="Calibri"/>
        </w:rPr>
        <w:t xml:space="preserve">Zaświadczenie wymagane jest do złożenia w </w:t>
      </w:r>
      <w:r w:rsidRPr="001B71C9">
        <w:rPr>
          <w:rFonts w:ascii="Calibri" w:hAnsi="Calibri" w:cs="Calibri"/>
        </w:rPr>
        <w:tab/>
      </w:r>
    </w:p>
    <w:p w14:paraId="3BC97E13" w14:textId="77777777" w:rsidR="001B71C9" w:rsidRPr="001B71C9" w:rsidRDefault="001B71C9" w:rsidP="001B71C9">
      <w:pPr>
        <w:tabs>
          <w:tab w:val="right" w:leader="dot" w:pos="8789"/>
        </w:tabs>
        <w:spacing w:line="360" w:lineRule="auto"/>
        <w:rPr>
          <w:rFonts w:ascii="Calibri" w:hAnsi="Calibri" w:cs="Calibri"/>
        </w:rPr>
      </w:pPr>
      <w:r w:rsidRPr="001B71C9">
        <w:rPr>
          <w:rFonts w:ascii="Calibri" w:hAnsi="Calibri" w:cs="Calibri"/>
        </w:rPr>
        <w:t>w celu</w:t>
      </w:r>
      <w:r w:rsidRPr="001B71C9">
        <w:rPr>
          <w:rFonts w:ascii="Calibri" w:hAnsi="Calibri" w:cs="Calibri"/>
        </w:rPr>
        <w:tab/>
      </w:r>
    </w:p>
    <w:p w14:paraId="3BF68328" w14:textId="77777777" w:rsidR="001B71C9" w:rsidRPr="001B71C9" w:rsidRDefault="001B71C9" w:rsidP="001B71C9">
      <w:pPr>
        <w:spacing w:before="240" w:line="360" w:lineRule="auto"/>
        <w:jc w:val="both"/>
        <w:rPr>
          <w:rFonts w:ascii="Calibri" w:hAnsi="Calibri" w:cs="Calibri"/>
        </w:rPr>
      </w:pPr>
      <w:r w:rsidRPr="001B71C9">
        <w:rPr>
          <w:rFonts w:ascii="Calibri" w:hAnsi="Calibri" w:cs="Calibri"/>
        </w:rPr>
        <w:t>Forma odbioru zaświadczenia (niepotrzebne skreślić):</w:t>
      </w:r>
    </w:p>
    <w:p w14:paraId="7B1270B7" w14:textId="77777777" w:rsidR="001B71C9" w:rsidRPr="001B71C9" w:rsidRDefault="001B71C9" w:rsidP="001B71C9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Calibri" w:eastAsia="Calibri" w:hAnsi="Calibri" w:cs="Calibri"/>
        </w:rPr>
      </w:pPr>
      <w:r w:rsidRPr="001B71C9">
        <w:rPr>
          <w:rFonts w:ascii="Calibri" w:eastAsia="Calibri" w:hAnsi="Calibri" w:cs="Calibri"/>
        </w:rPr>
        <w:t>osobiście lub przez pełnomocnika,</w:t>
      </w:r>
    </w:p>
    <w:p w14:paraId="0D7B1EDC" w14:textId="77777777" w:rsidR="001B71C9" w:rsidRPr="001B71C9" w:rsidRDefault="001B71C9" w:rsidP="001B71C9">
      <w:pPr>
        <w:numPr>
          <w:ilvl w:val="0"/>
          <w:numId w:val="10"/>
        </w:numPr>
        <w:spacing w:line="360" w:lineRule="auto"/>
        <w:contextualSpacing/>
        <w:rPr>
          <w:rFonts w:ascii="Calibri" w:eastAsia="Calibri" w:hAnsi="Calibri" w:cs="Calibri"/>
        </w:rPr>
      </w:pPr>
      <w:r w:rsidRPr="001B71C9">
        <w:rPr>
          <w:rFonts w:ascii="Calibri" w:eastAsia="Calibri" w:hAnsi="Calibri" w:cs="Calibri"/>
        </w:rPr>
        <w:t>proszę przesłać drogą pocztową na adres wskazany we wniosku.</w:t>
      </w:r>
    </w:p>
    <w:p w14:paraId="475B937F" w14:textId="77777777" w:rsidR="001B71C9" w:rsidRPr="001B71C9" w:rsidRDefault="001B71C9" w:rsidP="001B71C9">
      <w:pPr>
        <w:widowControl w:val="0"/>
        <w:overflowPunct w:val="0"/>
        <w:autoSpaceDE w:val="0"/>
        <w:spacing w:before="240" w:after="360" w:line="360" w:lineRule="auto"/>
        <w:ind w:right="334"/>
        <w:rPr>
          <w:rFonts w:ascii="Calibri" w:hAnsi="Calibri" w:cs="Calibri"/>
          <w:kern w:val="0"/>
          <w:lang w:eastAsia="ar-SA"/>
        </w:rPr>
      </w:pPr>
      <w:r w:rsidRPr="001B71C9">
        <w:rPr>
          <w:rFonts w:ascii="Calibri" w:eastAsia="Lucida Sans Unicode" w:hAnsi="Calibri" w:cs="Calibri"/>
          <w:kern w:val="0"/>
          <w:lang w:eastAsia="ar-SA"/>
        </w:rPr>
        <w:t>Oświadczam</w:t>
      </w:r>
      <w:r w:rsidRPr="001B71C9">
        <w:rPr>
          <w:rFonts w:ascii="Calibri" w:eastAsia="Lucida Sans Unicode" w:hAnsi="Calibri" w:cs="Calibri"/>
          <w:bCs/>
          <w:kern w:val="0"/>
          <w:lang w:eastAsia="ar-SA"/>
        </w:rPr>
        <w:t>, że</w:t>
      </w:r>
      <w:r w:rsidRPr="001B71C9">
        <w:rPr>
          <w:rFonts w:ascii="Calibri" w:hAnsi="Calibri" w:cs="Calibri"/>
          <w:kern w:val="0"/>
          <w:lang w:eastAsia="ar-SA"/>
        </w:rPr>
        <w:t xml:space="preserve"> zapoznałem/zapoznałam się z informacją dotyczącą przetwarzania danych osobowych w Sądeckim Urzędzie Pracy w Nowym Sączu.</w:t>
      </w:r>
      <w:r w:rsidRPr="001B71C9">
        <w:rPr>
          <w:rFonts w:ascii="Calibri" w:hAnsi="Calibri" w:cs="Calibri"/>
          <w:kern w:val="0"/>
          <w:vertAlign w:val="superscript"/>
          <w:lang w:eastAsia="ar-SA"/>
        </w:rPr>
        <w:footnoteReference w:id="1"/>
      </w:r>
    </w:p>
    <w:p w14:paraId="1F36441C" w14:textId="77777777" w:rsidR="001B71C9" w:rsidRPr="001B71C9" w:rsidRDefault="001B71C9" w:rsidP="001B71C9">
      <w:pPr>
        <w:widowControl w:val="0"/>
        <w:tabs>
          <w:tab w:val="right" w:pos="3686"/>
          <w:tab w:val="right" w:leader="dot" w:pos="8789"/>
        </w:tabs>
        <w:overflowPunct w:val="0"/>
        <w:autoSpaceDE w:val="0"/>
        <w:spacing w:before="120" w:line="360" w:lineRule="auto"/>
        <w:ind w:right="335"/>
        <w:rPr>
          <w:rFonts w:ascii="Calibri" w:hAnsi="Calibri" w:cs="Calibri"/>
          <w:kern w:val="0"/>
          <w:lang w:eastAsia="ar-SA"/>
        </w:rPr>
      </w:pPr>
      <w:r w:rsidRPr="001B71C9">
        <w:rPr>
          <w:rFonts w:ascii="Calibri" w:hAnsi="Calibri" w:cs="Calibri"/>
          <w:kern w:val="0"/>
          <w:lang w:eastAsia="ar-SA"/>
        </w:rPr>
        <w:tab/>
      </w:r>
      <w:r w:rsidRPr="001B71C9">
        <w:rPr>
          <w:rFonts w:ascii="Calibri" w:hAnsi="Calibri" w:cs="Calibri"/>
          <w:kern w:val="0"/>
          <w:lang w:eastAsia="ar-SA"/>
        </w:rPr>
        <w:tab/>
      </w:r>
    </w:p>
    <w:p w14:paraId="7FDF98E5" w14:textId="6AD05656" w:rsidR="001B71C9" w:rsidRPr="001B71C9" w:rsidRDefault="001B71C9" w:rsidP="003D16CC">
      <w:pPr>
        <w:widowControl w:val="0"/>
        <w:overflowPunct w:val="0"/>
        <w:autoSpaceDE w:val="0"/>
        <w:spacing w:line="360" w:lineRule="auto"/>
        <w:ind w:left="4678" w:right="335"/>
        <w:rPr>
          <w:rFonts w:ascii="Calibri" w:hAnsi="Calibri" w:cs="Calibri"/>
          <w:kern w:val="0"/>
          <w:lang w:eastAsia="ar-SA"/>
        </w:rPr>
      </w:pPr>
      <w:r w:rsidRPr="001B71C9">
        <w:rPr>
          <w:rFonts w:ascii="Calibri" w:hAnsi="Calibri" w:cs="Calibri"/>
          <w:kern w:val="0"/>
          <w:lang w:eastAsia="ar-SA"/>
        </w:rPr>
        <w:t>czytelny podpis wnioskodawcy</w:t>
      </w:r>
    </w:p>
    <w:sectPr w:rsidR="001B71C9" w:rsidRPr="001B71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8AC6" w14:textId="77777777" w:rsidR="00A7704A" w:rsidRDefault="00A7704A" w:rsidP="001B71C9">
      <w:r>
        <w:separator/>
      </w:r>
    </w:p>
  </w:endnote>
  <w:endnote w:type="continuationSeparator" w:id="0">
    <w:p w14:paraId="0A165213" w14:textId="77777777" w:rsidR="00A7704A" w:rsidRDefault="00A7704A" w:rsidP="001B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EE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63EA" w14:textId="77777777" w:rsidR="00A7704A" w:rsidRDefault="00A7704A" w:rsidP="001B71C9">
      <w:r>
        <w:separator/>
      </w:r>
    </w:p>
  </w:footnote>
  <w:footnote w:type="continuationSeparator" w:id="0">
    <w:p w14:paraId="7415D218" w14:textId="77777777" w:rsidR="00A7704A" w:rsidRDefault="00A7704A" w:rsidP="001B71C9">
      <w:r>
        <w:continuationSeparator/>
      </w:r>
    </w:p>
  </w:footnote>
  <w:footnote w:id="1">
    <w:p w14:paraId="62ED9B4D" w14:textId="1CEB805A" w:rsidR="001B71C9" w:rsidRPr="00B7561C" w:rsidRDefault="001B71C9" w:rsidP="001B71C9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7561C">
        <w:rPr>
          <w:rFonts w:asciiTheme="minorHAnsi" w:hAnsiTheme="minorHAnsi" w:cstheme="minorHAnsi"/>
          <w:sz w:val="24"/>
          <w:szCs w:val="24"/>
        </w:rPr>
        <w:t xml:space="preserve">Informacja dotycząca przetwarzania danych osobowych bezrobotnych, poszukujących pracy oraz innych uprawnionych osób w Sądeckim Urzędzie Pracy dostępna </w:t>
      </w:r>
      <w:r w:rsidR="00183BE4">
        <w:rPr>
          <w:rFonts w:asciiTheme="minorHAnsi" w:hAnsiTheme="minorHAnsi" w:cstheme="minorHAnsi"/>
          <w:sz w:val="24"/>
          <w:szCs w:val="24"/>
        </w:rPr>
        <w:t xml:space="preserve">na stronie </w:t>
      </w:r>
      <w:r w:rsidRPr="00B7561C">
        <w:rPr>
          <w:rFonts w:asciiTheme="minorHAnsi" w:hAnsiTheme="minorHAnsi" w:cstheme="minorHAnsi"/>
          <w:sz w:val="24"/>
          <w:szCs w:val="24"/>
        </w:rPr>
        <w:t>BIP</w:t>
      </w:r>
      <w:r w:rsidR="00183BE4">
        <w:rPr>
          <w:rFonts w:asciiTheme="minorHAnsi" w:hAnsiTheme="minorHAnsi" w:cstheme="minorHAnsi"/>
          <w:sz w:val="24"/>
          <w:szCs w:val="24"/>
        </w:rPr>
        <w:t xml:space="preserve"> urzędu</w:t>
      </w:r>
      <w:r w:rsidRPr="00B7561C">
        <w:rPr>
          <w:rFonts w:asciiTheme="minorHAnsi" w:hAnsiTheme="minorHAnsi" w:cstheme="minorHAnsi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16B00AC0"/>
    <w:multiLevelType w:val="hybridMultilevel"/>
    <w:tmpl w:val="2000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BD3079"/>
    <w:multiLevelType w:val="hybridMultilevel"/>
    <w:tmpl w:val="9F38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681EFE"/>
    <w:multiLevelType w:val="hybridMultilevel"/>
    <w:tmpl w:val="67465622"/>
    <w:lvl w:ilvl="0" w:tplc="D0C80F5A">
      <w:start w:val="1"/>
      <w:numFmt w:val="bullet"/>
      <w:lvlText w:val="-"/>
      <w:lvlJc w:val="left"/>
      <w:pPr>
        <w:ind w:left="36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63FD"/>
    <w:multiLevelType w:val="hybridMultilevel"/>
    <w:tmpl w:val="FB5C80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9C792F"/>
    <w:multiLevelType w:val="hybridMultilevel"/>
    <w:tmpl w:val="6AF6EAF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60779752">
    <w:abstractNumId w:val="0"/>
  </w:num>
  <w:num w:numId="2" w16cid:durableId="447970389">
    <w:abstractNumId w:val="1"/>
  </w:num>
  <w:num w:numId="3" w16cid:durableId="361589733">
    <w:abstractNumId w:val="2"/>
  </w:num>
  <w:num w:numId="4" w16cid:durableId="1832986776">
    <w:abstractNumId w:val="3"/>
  </w:num>
  <w:num w:numId="5" w16cid:durableId="456071728">
    <w:abstractNumId w:val="7"/>
  </w:num>
  <w:num w:numId="6" w16cid:durableId="914438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0715706">
    <w:abstractNumId w:val="4"/>
  </w:num>
  <w:num w:numId="8" w16cid:durableId="28847244">
    <w:abstractNumId w:val="6"/>
  </w:num>
  <w:num w:numId="9" w16cid:durableId="1421295493">
    <w:abstractNumId w:val="9"/>
  </w:num>
  <w:num w:numId="10" w16cid:durableId="864631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766"/>
    <w:rsid w:val="00055F63"/>
    <w:rsid w:val="00077C06"/>
    <w:rsid w:val="000D3065"/>
    <w:rsid w:val="000F1CAF"/>
    <w:rsid w:val="000F5C9A"/>
    <w:rsid w:val="00120A22"/>
    <w:rsid w:val="001341FD"/>
    <w:rsid w:val="00161B41"/>
    <w:rsid w:val="0016332F"/>
    <w:rsid w:val="00183BE4"/>
    <w:rsid w:val="001A0822"/>
    <w:rsid w:val="001B71C9"/>
    <w:rsid w:val="001D2021"/>
    <w:rsid w:val="001D7DD8"/>
    <w:rsid w:val="00215C61"/>
    <w:rsid w:val="002424A0"/>
    <w:rsid w:val="002912DA"/>
    <w:rsid w:val="002B419D"/>
    <w:rsid w:val="002E4A89"/>
    <w:rsid w:val="002F4F78"/>
    <w:rsid w:val="003D16CC"/>
    <w:rsid w:val="003D7628"/>
    <w:rsid w:val="003E4F16"/>
    <w:rsid w:val="0045771D"/>
    <w:rsid w:val="004A63A4"/>
    <w:rsid w:val="004A77AC"/>
    <w:rsid w:val="004B20A3"/>
    <w:rsid w:val="004E01A6"/>
    <w:rsid w:val="005068D3"/>
    <w:rsid w:val="0052392E"/>
    <w:rsid w:val="00541D6A"/>
    <w:rsid w:val="005915C0"/>
    <w:rsid w:val="005C43D2"/>
    <w:rsid w:val="005E18B6"/>
    <w:rsid w:val="006024F4"/>
    <w:rsid w:val="0068600C"/>
    <w:rsid w:val="006B7A36"/>
    <w:rsid w:val="006D3767"/>
    <w:rsid w:val="006E7150"/>
    <w:rsid w:val="00713852"/>
    <w:rsid w:val="00725BC9"/>
    <w:rsid w:val="007614A3"/>
    <w:rsid w:val="00782177"/>
    <w:rsid w:val="00782513"/>
    <w:rsid w:val="00792DA9"/>
    <w:rsid w:val="007A2567"/>
    <w:rsid w:val="007A3C1C"/>
    <w:rsid w:val="00801EAE"/>
    <w:rsid w:val="0083184C"/>
    <w:rsid w:val="00840C7D"/>
    <w:rsid w:val="00894EFA"/>
    <w:rsid w:val="00897AFD"/>
    <w:rsid w:val="008A231B"/>
    <w:rsid w:val="008A3757"/>
    <w:rsid w:val="008A7EB2"/>
    <w:rsid w:val="008D6E91"/>
    <w:rsid w:val="009956AD"/>
    <w:rsid w:val="009A7A8B"/>
    <w:rsid w:val="009B193A"/>
    <w:rsid w:val="009D0943"/>
    <w:rsid w:val="009E37C1"/>
    <w:rsid w:val="00A070B8"/>
    <w:rsid w:val="00A435C2"/>
    <w:rsid w:val="00A7704A"/>
    <w:rsid w:val="00A86518"/>
    <w:rsid w:val="00AB1E14"/>
    <w:rsid w:val="00AE3659"/>
    <w:rsid w:val="00B22F20"/>
    <w:rsid w:val="00B73F9D"/>
    <w:rsid w:val="00BB1C64"/>
    <w:rsid w:val="00BD2D10"/>
    <w:rsid w:val="00BF789E"/>
    <w:rsid w:val="00C02C6B"/>
    <w:rsid w:val="00C90D9E"/>
    <w:rsid w:val="00CA2837"/>
    <w:rsid w:val="00CC3061"/>
    <w:rsid w:val="00D453AE"/>
    <w:rsid w:val="00D54146"/>
    <w:rsid w:val="00DC562E"/>
    <w:rsid w:val="00DC5DF2"/>
    <w:rsid w:val="00DE4B5B"/>
    <w:rsid w:val="00DE5281"/>
    <w:rsid w:val="00E1206E"/>
    <w:rsid w:val="00E16013"/>
    <w:rsid w:val="00E241EB"/>
    <w:rsid w:val="00E34B92"/>
    <w:rsid w:val="00E67DEA"/>
    <w:rsid w:val="00E74DD0"/>
    <w:rsid w:val="00EA15BF"/>
    <w:rsid w:val="00EA2098"/>
    <w:rsid w:val="00EA3B97"/>
    <w:rsid w:val="00EF03DC"/>
    <w:rsid w:val="00EF52DE"/>
    <w:rsid w:val="00F37633"/>
    <w:rsid w:val="00F67751"/>
    <w:rsid w:val="00FA7AD3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chartTrackingRefBased/>
  <w15:docId w15:val="{2746B105-80DA-4433-9695-31F59D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8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E18B6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1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1C9"/>
    <w:rPr>
      <w:kern w:val="1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@sup.nowysac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851ECF0-23A7-4279-8D4E-E054FF1EA20E}">
  <we:reference id="wa200005502" version="1.0.0.12" store="pl-PL" storeType="OMEX"/>
  <we:alternateReferences>
    <we:reference id="wa200005502" version="1.0.0.12" store="wa200005502" storeType="OMEX"/>
  </we:alternateReferences>
  <we:properties>
    <we:property name="docId" value="&quot;fnCdaTGbJbw7vmONhY9r4&quot;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A379A77-EAE3-4F19-BF9C-EC453D1688CA}">
  <we:reference id="wa200007708" version="1.0.0.0" store="pl-PL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w_sup_e_03_01 — Wniosek o wydanie zaświadczenia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w_sup_e_03_01 — Wniosek o wydanie zaświadczenia</dc:title>
  <dc:subject/>
  <dc:creator>SUP w Nowym Sączu</dc:creator>
  <cp:keywords/>
  <cp:lastModifiedBy>Piotr Gutowski</cp:lastModifiedBy>
  <cp:revision>4</cp:revision>
  <cp:lastPrinted>2025-07-25T09:08:00Z</cp:lastPrinted>
  <dcterms:created xsi:type="dcterms:W3CDTF">2025-07-25T09:17:00Z</dcterms:created>
  <dcterms:modified xsi:type="dcterms:W3CDTF">2025-07-25T09:22:00Z</dcterms:modified>
</cp:coreProperties>
</file>