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927C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027287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27287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27287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1E92" w:rsidRPr="007824B6">
        <w:rPr>
          <w:rFonts w:ascii="Times New Roman" w:eastAsia="Times New Roman" w:hAnsi="Times New Roman" w:cs="Times New Roman"/>
          <w:lang w:eastAsia="pl-PL"/>
        </w:rPr>
        <w:t>Radzyń Podlaski,</w:t>
      </w:r>
      <w:r w:rsidR="004720AD" w:rsidRPr="007824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27287" w:rsidRPr="007824B6">
        <w:rPr>
          <w:rFonts w:ascii="Times New Roman" w:eastAsia="Times New Roman" w:hAnsi="Times New Roman" w:cs="Times New Roman"/>
          <w:lang w:eastAsia="pl-PL"/>
        </w:rPr>
        <w:t>dn……………………..</w:t>
      </w:r>
    </w:p>
    <w:p w14:paraId="4B77681A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3EE18B1B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6DA26698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zamieszkania)</w:t>
      </w:r>
    </w:p>
    <w:p w14:paraId="0A46C29E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57A4E25E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(nr telefonu, adres e – mail)</w:t>
      </w:r>
    </w:p>
    <w:p w14:paraId="6B8D081D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</w:p>
    <w:p w14:paraId="1C7D23D1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(PESEL)</w:t>
      </w:r>
    </w:p>
    <w:p w14:paraId="07D3D655" w14:textId="77777777" w:rsidR="004D0104" w:rsidRPr="007824B6" w:rsidRDefault="004D0104" w:rsidP="004D0104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STAROSTA RADZYŃSKI</w:t>
      </w:r>
    </w:p>
    <w:p w14:paraId="64D22057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za pośrednictwem</w:t>
      </w:r>
    </w:p>
    <w:p w14:paraId="6C2FA2E9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Powiatowego Urzędu Pracy</w:t>
      </w:r>
    </w:p>
    <w:p w14:paraId="7A89C7C4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w Radzyniu Podlaskim</w:t>
      </w:r>
    </w:p>
    <w:p w14:paraId="12C1A59D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ul. Chomiczewskiego 10</w:t>
      </w:r>
    </w:p>
    <w:p w14:paraId="29FB31CE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21-300 Radzyń Podlaski</w:t>
      </w:r>
    </w:p>
    <w:p w14:paraId="24B28766" w14:textId="77777777" w:rsidR="00A668C2" w:rsidRPr="007824B6" w:rsidRDefault="00A668C2" w:rsidP="004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12C8B" w14:textId="77777777" w:rsidR="004D0104" w:rsidRPr="007824B6" w:rsidRDefault="004D0104" w:rsidP="004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7816BE30" w14:textId="77777777" w:rsidR="004D0104" w:rsidRPr="007824B6" w:rsidRDefault="004D0104" w:rsidP="004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 xml:space="preserve">bezrobotnego do 30 roku życia o przyznanie bonu </w:t>
      </w:r>
      <w:r w:rsidR="00562965" w:rsidRPr="007824B6">
        <w:rPr>
          <w:rFonts w:ascii="Times New Roman" w:hAnsi="Times New Roman" w:cs="Times New Roman"/>
          <w:b/>
          <w:sz w:val="28"/>
          <w:szCs w:val="28"/>
        </w:rPr>
        <w:t>na zasiedlenie</w:t>
      </w:r>
    </w:p>
    <w:p w14:paraId="1B8B34A5" w14:textId="77777777" w:rsidR="0075468D" w:rsidRPr="007824B6" w:rsidRDefault="0075468D" w:rsidP="007546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66F657F" w14:textId="77777777" w:rsidR="0075468D" w:rsidRPr="007824B6" w:rsidRDefault="0075468D" w:rsidP="007546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824B6">
        <w:rPr>
          <w:rFonts w:ascii="Times New Roman" w:hAnsi="Times New Roman" w:cs="Times New Roman"/>
          <w:b/>
          <w:u w:val="single"/>
        </w:rPr>
        <w:t>CZĘŚĆ I. WYPEŁNIA WNIOSKODAWCA (BEZROBOTNY)</w:t>
      </w:r>
    </w:p>
    <w:p w14:paraId="3A95A4E2" w14:textId="77777777" w:rsidR="004D0104" w:rsidRPr="007824B6" w:rsidRDefault="004D0104" w:rsidP="004D01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E35396" w14:textId="197BD223" w:rsidR="004720AD" w:rsidRPr="007824B6" w:rsidRDefault="004D0104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 art. 66n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ustawy o promocji zatrudnienia i instytucjach rynku pracy z dnia 20 kwietnia 2004</w:t>
      </w:r>
      <w:r w:rsidR="009333D7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r.</w:t>
      </w:r>
      <w:r w:rsidR="00AB5F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="00EC3F8A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="00EC3F8A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Dz. U. z 20</w:t>
      </w:r>
      <w:r w:rsidR="00AB5F72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2</w:t>
      </w:r>
      <w:r w:rsidR="00E45450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5</w:t>
      </w:r>
      <w:r w:rsidR="00EC3F8A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r.</w:t>
      </w:r>
      <w:r w:rsidR="00182343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, </w:t>
      </w:r>
      <w:r w:rsidR="00EC3F8A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poz.</w:t>
      </w:r>
      <w:r w:rsidR="00E45450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214</w:t>
      </w:r>
      <w:r w:rsidR="004F73C9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)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związku z</w:t>
      </w:r>
      <w:r w:rsidR="00E947DE"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podjęciem zatrudnienia / innej pracy</w:t>
      </w:r>
      <w:r w:rsidR="00E947DE"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zarobkowej / działalności gospodarczej</w:t>
      </w:r>
      <w:r w:rsidR="00AB4F64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okres co najmniej 6 miesięcy, z wynagrodzeniem lub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przychodem w wysokości co najmniej minimalnego wynagrodzenia za pracę (z tego tytułu będę podlegał(a)ubezpieczeniom społecznym),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poza miejscem dotychczasowego zamieszkania (odległość od miejsca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dotychczasowego zamieszkania do miejscowości, w której zamieszkam wynosi co najmniej 80 km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czas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dojazdu do tej miejscowości i powrotu do miejsca dotychczasowego zamieszkania środkami transportu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zbiorowego przekracza łącznie 3 godziny dziennie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), wnioskuję o przyznanie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bonu na zasiedlenie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wysokości</w:t>
      </w:r>
    </w:p>
    <w:p w14:paraId="410A6108" w14:textId="77777777" w:rsidR="004720AD" w:rsidRPr="007824B6" w:rsidRDefault="004720AD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6394AF2" w14:textId="77777777" w:rsidR="004720AD" w:rsidRPr="007824B6" w:rsidRDefault="004D0104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.........</w:t>
      </w:r>
      <w:r w:rsidR="00DA615D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.........., z przeznaczeniem na pokrycie kosztów zamieszkania</w:t>
      </w:r>
    </w:p>
    <w:p w14:paraId="1EFCF3FE" w14:textId="77777777" w:rsidR="004D0104" w:rsidRPr="007824B6" w:rsidRDefault="00DA615D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D0104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w................................................</w:t>
      </w:r>
      <w:r w:rsidR="00A668C2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="004D0104" w:rsidRPr="007824B6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</w:t>
      </w:r>
      <w:r w:rsidR="00E947DE" w:rsidRPr="007824B6">
        <w:rPr>
          <w:rFonts w:ascii="Times New Roman" w:eastAsia="Times New Roman" w:hAnsi="Times New Roman" w:cs="Times New Roman"/>
          <w:i/>
          <w:lang w:eastAsia="pl-PL"/>
        </w:rPr>
        <w:t>................................................</w:t>
      </w:r>
    </w:p>
    <w:p w14:paraId="69291516" w14:textId="77777777" w:rsidR="004D0104" w:rsidRPr="007824B6" w:rsidRDefault="004D0104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  <w:r w:rsidRPr="007824B6">
        <w:rPr>
          <w:rFonts w:ascii="Times New Roman" w:eastAsia="Times New Roman" w:hAnsi="Times New Roman" w:cs="Times New Roman"/>
          <w:sz w:val="13"/>
          <w:szCs w:val="13"/>
          <w:lang w:eastAsia="pl-PL"/>
        </w:rPr>
        <w:t>(adres zamieszkania po podjęciu zatrudnienia, innej pracy zarobkowej, działalności gospodarczej)</w:t>
      </w:r>
    </w:p>
    <w:p w14:paraId="681AE793" w14:textId="77777777" w:rsidR="00E947DE" w:rsidRPr="007824B6" w:rsidRDefault="00E947DE" w:rsidP="004D010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6B32D288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Uzasadnienie celowości przyznania bonu na zasiedlenie</w:t>
      </w:r>
      <w:r w:rsidR="00E947DE" w:rsidRPr="007824B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20"/>
          <w:lang w:eastAsia="pl-PL"/>
        </w:rPr>
        <w:t>(z uwzględnieniem potencjalnych kosztów):</w:t>
      </w:r>
    </w:p>
    <w:p w14:paraId="17C3AD56" w14:textId="6742F6BA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47DE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  <w:r w:rsidR="00E947DE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48DD6E85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przekazanie środków Funduszu Pracy przyznanych w ramach bonu na zasiedlenie na rachunek bankowy nr: </w:t>
      </w:r>
    </w:p>
    <w:p w14:paraId="71E5B995" w14:textId="77777777" w:rsidR="004D0104" w:rsidRPr="007824B6" w:rsidRDefault="004D0104" w:rsidP="00E947DE">
      <w:pPr>
        <w:spacing w:after="0" w:line="240" w:lineRule="auto"/>
        <w:ind w:right="-142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</w:p>
    <w:p w14:paraId="150D7E18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20"/>
          <w:lang w:eastAsia="pl-PL"/>
        </w:rPr>
        <w:t>w banku ......................................................................................................</w:t>
      </w:r>
    </w:p>
    <w:p w14:paraId="41AB2706" w14:textId="77777777" w:rsidR="004F73C9" w:rsidRPr="007824B6" w:rsidRDefault="004F73C9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04F5E2" w14:textId="404AE34B" w:rsidR="004F73C9" w:rsidRPr="007824B6" w:rsidRDefault="004F73C9" w:rsidP="004F73C9">
      <w:pPr>
        <w:pStyle w:val="Tekstpodstawowy"/>
        <w:jc w:val="both"/>
        <w:rPr>
          <w:color w:val="auto"/>
          <w:sz w:val="20"/>
        </w:rPr>
      </w:pPr>
      <w:r w:rsidRPr="007824B6">
        <w:rPr>
          <w:color w:val="auto"/>
          <w:sz w:val="20"/>
        </w:rPr>
        <w:t>Wyrażam zgodę na przetwarzanie danych osobowych zgodnie z art. 6 ust. 1 pkt e RODO (Dz.U.UE.L.2016.119.1) dla celów realizacji niniejszego wniosku w związku z ustawą z dnia 20 kwietnia 2004 r. o promocji zatrudnienia i instytucjach rynku pracy (Dz. U. z 20</w:t>
      </w:r>
      <w:r w:rsidR="00AB5F72">
        <w:rPr>
          <w:color w:val="auto"/>
          <w:sz w:val="20"/>
        </w:rPr>
        <w:t>2</w:t>
      </w:r>
      <w:r w:rsidR="00E45450">
        <w:rPr>
          <w:color w:val="auto"/>
          <w:sz w:val="20"/>
        </w:rPr>
        <w:t>5</w:t>
      </w:r>
      <w:r w:rsidR="009333D7" w:rsidRPr="007824B6">
        <w:rPr>
          <w:color w:val="auto"/>
          <w:sz w:val="20"/>
        </w:rPr>
        <w:t xml:space="preserve"> </w:t>
      </w:r>
      <w:r w:rsidRPr="007824B6">
        <w:rPr>
          <w:color w:val="auto"/>
          <w:sz w:val="20"/>
        </w:rPr>
        <w:t>r.</w:t>
      </w:r>
      <w:r w:rsidR="008B3F65" w:rsidRPr="007824B6">
        <w:rPr>
          <w:color w:val="auto"/>
          <w:sz w:val="20"/>
        </w:rPr>
        <w:t>,</w:t>
      </w:r>
      <w:r w:rsidRPr="007824B6">
        <w:rPr>
          <w:color w:val="auto"/>
          <w:sz w:val="20"/>
        </w:rPr>
        <w:t xml:space="preserve"> poz.</w:t>
      </w:r>
      <w:r w:rsidR="00E7167F">
        <w:rPr>
          <w:color w:val="auto"/>
          <w:sz w:val="20"/>
        </w:rPr>
        <w:t xml:space="preserve"> </w:t>
      </w:r>
      <w:r w:rsidR="00E45450">
        <w:rPr>
          <w:color w:val="auto"/>
          <w:sz w:val="20"/>
        </w:rPr>
        <w:t>214</w:t>
      </w:r>
      <w:r w:rsidRPr="007824B6">
        <w:rPr>
          <w:color w:val="auto"/>
          <w:sz w:val="20"/>
        </w:rPr>
        <w:t>) oraz aktami wykonawczymi wydanymi na jej podstawie.</w:t>
      </w:r>
    </w:p>
    <w:p w14:paraId="7F59BDBC" w14:textId="5B7543FD" w:rsidR="004F73C9" w:rsidRPr="007824B6" w:rsidRDefault="001C49A0" w:rsidP="001C49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yrażam zgodę na kontakt z Powiatowym Urzędem Pracy w Radzyniu Podlaskim w zakresie realizacji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bonu na zasiedlenie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formie:</w:t>
      </w:r>
      <w:r w:rsidR="00AE16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osobisty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kontakt telefoniczny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 e-mail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 listowny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praca.gov.pl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</w:p>
    <w:p w14:paraId="30D0BEF2" w14:textId="77777777" w:rsidR="00AC3A08" w:rsidRPr="007824B6" w:rsidRDefault="00AC3A08" w:rsidP="004D01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3A283F" w14:textId="77777777" w:rsidR="00027287" w:rsidRPr="007824B6" w:rsidRDefault="00027287" w:rsidP="0002728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................................................................</w:t>
      </w:r>
    </w:p>
    <w:p w14:paraId="7926ED06" w14:textId="77777777" w:rsidR="00027287" w:rsidRPr="007824B6" w:rsidRDefault="00027287" w:rsidP="000272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(podpis wnioskodawcy)</w:t>
      </w:r>
    </w:p>
    <w:p w14:paraId="2C34829D" w14:textId="77777777" w:rsidR="00027287" w:rsidRPr="007824B6" w:rsidRDefault="00027287" w:rsidP="004D010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5838046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Załączniki do wniosku:</w:t>
      </w:r>
    </w:p>
    <w:p w14:paraId="50DCE2F5" w14:textId="77777777" w:rsidR="004D0104" w:rsidRPr="007824B6" w:rsidRDefault="004D0104" w:rsidP="001F17B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Deklaracja przyszłego pracodawcy o zamiarze powierzenia pracy osobie bezrobotnej lub deklaracja osoby bezrobotnej </w:t>
      </w:r>
    </w:p>
    <w:p w14:paraId="44FBAFA3" w14:textId="77777777" w:rsidR="004D0104" w:rsidRPr="007824B6" w:rsidRDefault="00061E92" w:rsidP="00061E9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="00E947DE"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 </w:t>
      </w:r>
      <w:r w:rsidR="004D0104"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zamiarze rozpoczęcia działalności gospodarczej;</w:t>
      </w:r>
    </w:p>
    <w:p w14:paraId="0FAC5ECD" w14:textId="77777777" w:rsidR="004D0104" w:rsidRPr="007824B6" w:rsidRDefault="00AB4F6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* n</w:t>
      </w:r>
      <w:r w:rsidR="004D0104"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14:paraId="330A6AA4" w14:textId="5EB4ABA8" w:rsidR="00BF19AE" w:rsidRDefault="00BF19AE" w:rsidP="0086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C741F8" w14:textId="77777777" w:rsidR="00BF19AE" w:rsidRDefault="00BF19AE" w:rsidP="008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</w:p>
    <w:p w14:paraId="1C3078FD" w14:textId="01B25F9B" w:rsidR="00027287" w:rsidRPr="007824B6" w:rsidRDefault="004F73C9" w:rsidP="008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lastRenderedPageBreak/>
        <w:t>K</w:t>
      </w:r>
      <w:r w:rsidR="008675D5"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RYTERIA PRZYZNAWANIA BONU NA ZASIEDLENIE:</w:t>
      </w:r>
    </w:p>
    <w:p w14:paraId="0A9E413A" w14:textId="77777777" w:rsidR="008675D5" w:rsidRPr="007824B6" w:rsidRDefault="008675D5" w:rsidP="001F17B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Podstawa prawna</w:t>
      </w:r>
    </w:p>
    <w:p w14:paraId="74391433" w14:textId="77777777" w:rsidR="008675D5" w:rsidRPr="007824B6" w:rsidRDefault="008675D5" w:rsidP="008675D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Na podstawie </w:t>
      </w:r>
      <w:r w:rsidRPr="007824B6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art.66n ustawy o promocji zatrudnienia i instytucjach rynku pracy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starosta </w:t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na wniosek bezrobotnego do 30 roku życia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może przyznać </w:t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bon na zasiedlenie w związku z podjęciem przez niego poza miejscem dotychczasowego zamieszkania, zatrudnienia, innej pracy zarobkowej lub działalności gospodarczej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, jeżeli:</w:t>
      </w:r>
    </w:p>
    <w:p w14:paraId="4CC8E954" w14:textId="77777777" w:rsidR="008675D5" w:rsidRPr="007824B6" w:rsidRDefault="00553F7F" w:rsidP="001F17B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z</w:t>
      </w:r>
      <w:r w:rsidR="008675D5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tytułu wykonywania będzie osi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ą</w:t>
      </w:r>
      <w:r w:rsidR="008675D5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gał wynagrodzenie lub przychód w wysokości co najmniej minimalnego wynagrodzenia za pracę brutto miesięcznie oraz będzie podlegał ubezpiecz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eniom społecznym;</w:t>
      </w:r>
    </w:p>
    <w:p w14:paraId="52AC1EA5" w14:textId="77777777" w:rsidR="00553F7F" w:rsidRPr="007824B6" w:rsidRDefault="00553F7F" w:rsidP="001F17B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302085B2" w14:textId="77777777" w:rsidR="00061E92" w:rsidRPr="007824B6" w:rsidRDefault="00061E92" w:rsidP="00061E92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 xml:space="preserve">- metodologia badania 80 km polega na wyznaczeniu trasy przejazdu z 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miejsca dotychczasowego zamieszkania do miejscowości, w której bezrobotny zamieszka w związku z podjęciem zatrudnienia, innej pracy zarobkowej lub działalności gospodarczej; przy wyznaczaniu trasy przejazdu korzysta się z portalu internetowego </w:t>
      </w:r>
      <w:hyperlink r:id="rId8" w:history="1">
        <w:r w:rsidRPr="007824B6">
          <w:rPr>
            <w:rStyle w:val="Hipercze"/>
            <w:rFonts w:ascii="Times New Roman" w:hAnsi="Times New Roman" w:cs="Times New Roman"/>
            <w:color w:val="auto"/>
            <w:sz w:val="20"/>
            <w:szCs w:val="20"/>
            <w:shd w:val="clear" w:color="auto" w:fill="F9F9F9"/>
          </w:rPr>
          <w:t>https://www.google.pl/maps</w:t>
        </w:r>
      </w:hyperlink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>;</w:t>
      </w:r>
      <w:r w:rsidRPr="007824B6">
        <w:rPr>
          <w:rFonts w:ascii="Times New Roman" w:hAnsi="Times New Roman" w:cs="Times New Roman"/>
          <w:sz w:val="20"/>
          <w:szCs w:val="20"/>
        </w:rPr>
        <w:t xml:space="preserve"> przy badaniu 80 km bierze się pod uwagę najkrótszą trasę sugerowaną przez powyższy portal internetowy;</w:t>
      </w:r>
    </w:p>
    <w:p w14:paraId="6AB5CAC3" w14:textId="77777777" w:rsidR="00061E92" w:rsidRPr="007824B6" w:rsidRDefault="00061E92" w:rsidP="00061E92">
      <w:pPr>
        <w:pStyle w:val="Akapitzlist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 xml:space="preserve">- metodologia badania czasu 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dojazdu </w:t>
      </w:r>
      <w:r w:rsidRPr="007824B6">
        <w:rPr>
          <w:rFonts w:ascii="Times New Roman" w:hAnsi="Times New Roman" w:cs="Times New Roman"/>
          <w:sz w:val="20"/>
          <w:szCs w:val="20"/>
        </w:rPr>
        <w:t xml:space="preserve">3 godzin dziennie 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>środkami transportu zbiorowego do miejscowości, w której bezrobotny zamieszka w związku z podjęciem zatrudnienia, innej pracy zarobkowej lub działalności gospodarczej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br/>
        <w:t xml:space="preserve">i powrotu do miejsca dotychczasowego zamieszkania polega na analizie powszechnie dostępnych rozkładów jazdy (np. portal internetowy </w:t>
      </w:r>
      <w:hyperlink r:id="rId9" w:history="1">
        <w:r w:rsidRPr="007824B6">
          <w:rPr>
            <w:rStyle w:val="Hipercze"/>
            <w:rFonts w:ascii="Times New Roman" w:hAnsi="Times New Roman" w:cs="Times New Roman"/>
            <w:color w:val="auto"/>
            <w:sz w:val="20"/>
            <w:szCs w:val="20"/>
            <w:shd w:val="clear" w:color="auto" w:fill="F9F9F9"/>
          </w:rPr>
          <w:t>https://www.e-podroznik.pl</w:t>
        </w:r>
      </w:hyperlink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>).</w:t>
      </w:r>
    </w:p>
    <w:p w14:paraId="5B309785" w14:textId="77777777" w:rsidR="00553F7F" w:rsidRPr="007824B6" w:rsidRDefault="00553F7F" w:rsidP="001F17B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będzie pozostawał w zatrudnieniu, wykonywał inna pracę zarobkową lub będzie prowadził działalność gospodarczą przez okres co najmniej 6 miesięcy.</w:t>
      </w:r>
    </w:p>
    <w:p w14:paraId="7231ACBE" w14:textId="77777777" w:rsidR="00553F7F" w:rsidRPr="007824B6" w:rsidRDefault="00553F7F" w:rsidP="0006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Środki Funduszu Pracy przyznane w ramach bonu na zasiedlenie, </w:t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w wysokości określonej w umowie, nie wyższej jednak niż 200% przeciętnego wynagrodzenia za pracę,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przeznacza się na pokrycie kosztów zamieszkania związanych z podjęciem zatrudnienia, innej pracy zarobkowej lub działalności gospodarczej.</w:t>
      </w:r>
    </w:p>
    <w:p w14:paraId="76BCF6A5" w14:textId="77777777" w:rsidR="00553F7F" w:rsidRPr="007824B6" w:rsidRDefault="002E5BC7" w:rsidP="001F17B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Warunki przyznania bonu</w:t>
      </w:r>
    </w:p>
    <w:p w14:paraId="4A4F216F" w14:textId="77777777" w:rsidR="002E5BC7" w:rsidRPr="007824B6" w:rsidRDefault="009D6EED" w:rsidP="002E5BC7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Bon na </w:t>
      </w:r>
      <w:r w:rsidR="002E5BC7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zasiedlenie może zostać przyznany osobom bezrobotnym:</w:t>
      </w:r>
    </w:p>
    <w:p w14:paraId="58C28527" w14:textId="77777777" w:rsidR="002E5BC7" w:rsidRPr="007824B6" w:rsidRDefault="002E5BC7" w:rsidP="001F17B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które zmieniają miejsce zamieszkania na terytorium Rzeczypospolitej Polskiej;</w:t>
      </w:r>
    </w:p>
    <w:p w14:paraId="397AFD3D" w14:textId="77777777" w:rsidR="00C20F13" w:rsidRPr="007824B6" w:rsidRDefault="00C20F13" w:rsidP="001F17B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zastosowanie tej usługi wynika z indywidualnego planu działania.</w:t>
      </w:r>
    </w:p>
    <w:p w14:paraId="3E51DF5B" w14:textId="77777777" w:rsidR="002E5BC7" w:rsidRPr="007824B6" w:rsidRDefault="002E5BC7" w:rsidP="001F17B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Procedura przyznawania bonu na zasiedlenie:</w:t>
      </w:r>
    </w:p>
    <w:p w14:paraId="65F289DC" w14:textId="6885BC81" w:rsidR="00AB5CC6" w:rsidRPr="007824B6" w:rsidRDefault="00AB5CC6" w:rsidP="001F17B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w</w:t>
      </w:r>
      <w:r w:rsidR="002E5BC7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ypełniony wniosek o przyznanie bonu na zasiedlenie wraz z wymaganym załącznik</w:t>
      </w:r>
      <w:r w:rsidR="00BF19AE">
        <w:rPr>
          <w:rFonts w:ascii="Times New Roman" w:eastAsia="Times New Roman" w:hAnsi="Times New Roman" w:cs="Times New Roman"/>
          <w:sz w:val="20"/>
          <w:szCs w:val="18"/>
          <w:lang w:eastAsia="pl-PL"/>
        </w:rPr>
        <w:t>iem</w:t>
      </w:r>
      <w:r w:rsidR="002E5BC7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oraz opinią doradcy klienta indywidualnego należy złożyć</w:t>
      </w:r>
      <w:r w:rsidR="002E5BC7"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w Powiatowym Urzędzie Pracy w Radzyniu Podlaskim;</w:t>
      </w:r>
    </w:p>
    <w:p w14:paraId="249FBB07" w14:textId="0E32ABD4" w:rsidR="002E5BC7" w:rsidRPr="007824B6" w:rsidRDefault="00AB5CC6" w:rsidP="001F17B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po pozytywnym rozpatrzeniu wniosku zostaje zawarta umowa pomiędzy Starostą Radzyńskim</w:t>
      </w:r>
      <w:r w:rsidR="009D4CB2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-</w:t>
      </w:r>
      <w:r w:rsidR="009D4CB2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Powiatowym Urzędem Pracy w Radzyniu Podlaskim a Wnioskodawcą;</w:t>
      </w:r>
    </w:p>
    <w:p w14:paraId="1ED6C9EC" w14:textId="77777777" w:rsidR="00484FFB" w:rsidRPr="007824B6" w:rsidRDefault="008A12E2" w:rsidP="001F17B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Po zawarciu umowy następuje wydanie bonu oraz przelew środków na konto wskazane w umowie przez wnioskodawcę, w terminie określonym w umowie.</w:t>
      </w:r>
    </w:p>
    <w:p w14:paraId="62BFF6F9" w14:textId="1D6CCE76" w:rsidR="008A12E2" w:rsidRPr="007824B6" w:rsidRDefault="001B1F2C" w:rsidP="008A12E2">
      <w:pPr>
        <w:tabs>
          <w:tab w:val="left" w:pos="426"/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  <w:u w:val="single"/>
        </w:rPr>
      </w:pPr>
      <w:r>
        <w:rPr>
          <w:rFonts w:ascii="Times New Roman" w:hAnsi="Times New Roman" w:cs="Times New Roman"/>
          <w:b/>
          <w:sz w:val="20"/>
          <w:szCs w:val="18"/>
        </w:rPr>
        <w:t>I</w:t>
      </w:r>
      <w:r w:rsidR="008A12E2" w:rsidRPr="007824B6">
        <w:rPr>
          <w:rFonts w:ascii="Times New Roman" w:hAnsi="Times New Roman" w:cs="Times New Roman"/>
          <w:b/>
          <w:sz w:val="20"/>
          <w:szCs w:val="18"/>
        </w:rPr>
        <w:t>V.</w:t>
      </w:r>
      <w:r w:rsidR="008A12E2" w:rsidRPr="007824B6">
        <w:rPr>
          <w:rFonts w:ascii="Times New Roman" w:hAnsi="Times New Roman" w:cs="Times New Roman"/>
          <w:b/>
          <w:sz w:val="20"/>
          <w:szCs w:val="18"/>
        </w:rPr>
        <w:tab/>
      </w:r>
      <w:r w:rsidR="008A12E2" w:rsidRPr="007824B6">
        <w:rPr>
          <w:rFonts w:ascii="Times New Roman" w:hAnsi="Times New Roman" w:cs="Times New Roman"/>
          <w:b/>
          <w:sz w:val="20"/>
          <w:szCs w:val="18"/>
          <w:u w:val="single"/>
        </w:rPr>
        <w:t>Po otrzymaniu bonu na zasiedlenie bezrobotny jest zobowiązany w terminie:</w:t>
      </w:r>
    </w:p>
    <w:p w14:paraId="79728885" w14:textId="77777777" w:rsidR="008A12E2" w:rsidRPr="007824B6" w:rsidRDefault="008A12E2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>1)</w:t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="00E81B19" w:rsidRPr="007824B6">
        <w:rPr>
          <w:rFonts w:ascii="Times New Roman" w:hAnsi="Times New Roman" w:cs="Times New Roman"/>
          <w:sz w:val="20"/>
          <w:szCs w:val="18"/>
        </w:rPr>
        <w:t xml:space="preserve">do 30 dni od dnia otrzymania bonu dostarczyć do Powiatowego Urzędu Pracy w Radzyniu Podlaskim dokument </w:t>
      </w:r>
      <w:r w:rsidR="00FD727F" w:rsidRPr="007824B6">
        <w:rPr>
          <w:rFonts w:ascii="Times New Roman" w:hAnsi="Times New Roman" w:cs="Times New Roman"/>
          <w:sz w:val="20"/>
          <w:szCs w:val="18"/>
        </w:rPr>
        <w:t xml:space="preserve"> </w:t>
      </w:r>
      <w:r w:rsidR="00E81B19" w:rsidRPr="007824B6">
        <w:rPr>
          <w:rFonts w:ascii="Times New Roman" w:hAnsi="Times New Roman" w:cs="Times New Roman"/>
          <w:sz w:val="20"/>
          <w:szCs w:val="18"/>
        </w:rPr>
        <w:t>potwierdzający podjęcie zatrudnienia</w:t>
      </w:r>
      <w:r w:rsidR="00FD727F" w:rsidRPr="007824B6">
        <w:rPr>
          <w:rFonts w:ascii="Times New Roman" w:hAnsi="Times New Roman" w:cs="Times New Roman"/>
          <w:sz w:val="20"/>
          <w:szCs w:val="18"/>
        </w:rPr>
        <w:t xml:space="preserve"> , innej pracy zarobkowej lub działalności gospodarczej;</w:t>
      </w:r>
    </w:p>
    <w:p w14:paraId="39EC3CE5" w14:textId="77777777" w:rsidR="00FD727F" w:rsidRPr="007824B6" w:rsidRDefault="00FD727F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 xml:space="preserve">2) </w:t>
      </w:r>
      <w:r w:rsidRPr="007824B6">
        <w:rPr>
          <w:rFonts w:ascii="Times New Roman" w:hAnsi="Times New Roman" w:cs="Times New Roman"/>
          <w:sz w:val="20"/>
          <w:szCs w:val="18"/>
        </w:rPr>
        <w:tab/>
        <w:t>do 30 dni od dnia otrzymania bonu dostarczyć oświadczenie o zamieszkaniu w miejscowości oddalonej o co najmniej 80 km od miejsca dotychczasowego zamieszkania lub w miejscowości, do której czas dojazdu i powrotu do miejsca dotychczasowego zamieszkania środkami transportu zbiorowego przekracza łącznie 3 godziny dziennie;</w:t>
      </w:r>
    </w:p>
    <w:p w14:paraId="36E8EA4B" w14:textId="77777777" w:rsidR="00FD727F" w:rsidRPr="007824B6" w:rsidRDefault="00FD727F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 xml:space="preserve">3) </w:t>
      </w:r>
      <w:r w:rsidRPr="007824B6">
        <w:rPr>
          <w:rFonts w:ascii="Times New Roman" w:hAnsi="Times New Roman" w:cs="Times New Roman"/>
          <w:sz w:val="20"/>
          <w:szCs w:val="18"/>
        </w:rPr>
        <w:tab/>
        <w:t>do 7 dni, odpowiednio od dnia utraty zatrudnienia, innej pracy zarobkowej lub zaprzestania wykonywania działalności gospodarczej, przedstawić Powiatowemu Urzędowi Pracy w Radzyniu Podlaskim oświadczenie o utracie zatrudnienia, innej pracy zarobkowej lub zaprzestaniu wykonywania działalności gospodarczej i podjęciu nowego zatrudnienia, innej pracy zarobkowej lub działalności gospodarczej oraz oświadczenia o spełnieniu warunku, o którym mowa w pkt 2;</w:t>
      </w:r>
    </w:p>
    <w:p w14:paraId="20711591" w14:textId="77777777" w:rsidR="00FD727F" w:rsidRPr="007824B6" w:rsidRDefault="00FD727F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 xml:space="preserve">4)  </w:t>
      </w:r>
      <w:r w:rsidRPr="007824B6">
        <w:rPr>
          <w:rFonts w:ascii="Times New Roman" w:hAnsi="Times New Roman" w:cs="Times New Roman"/>
          <w:sz w:val="20"/>
          <w:szCs w:val="18"/>
        </w:rPr>
        <w:tab/>
        <w:t xml:space="preserve">do 8 miesięcy od dnia otrzymania bonu na zasiedlenie udokumentować pozostawanie w zatrudnieniu, wykonywanie innej pracy zarobkowej lub prowadzenie działalności gospodarczej przez okres </w:t>
      </w:r>
      <w:r w:rsidR="00BB58FD" w:rsidRPr="007824B6">
        <w:rPr>
          <w:rFonts w:ascii="Times New Roman" w:hAnsi="Times New Roman" w:cs="Times New Roman"/>
          <w:sz w:val="20"/>
          <w:szCs w:val="18"/>
        </w:rPr>
        <w:t>co najmniej 6 miesięcy.</w:t>
      </w:r>
    </w:p>
    <w:p w14:paraId="2D5518BE" w14:textId="25F665A4" w:rsidR="00BB58FD" w:rsidRPr="007824B6" w:rsidRDefault="00BB58FD" w:rsidP="00BB58FD">
      <w:p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7824B6">
        <w:rPr>
          <w:rFonts w:ascii="Times New Roman" w:hAnsi="Times New Roman" w:cs="Times New Roman"/>
          <w:b/>
          <w:sz w:val="20"/>
          <w:szCs w:val="18"/>
        </w:rPr>
        <w:t>V.</w:t>
      </w:r>
      <w:r w:rsidRPr="007824B6">
        <w:rPr>
          <w:rFonts w:ascii="Times New Roman" w:hAnsi="Times New Roman" w:cs="Times New Roman"/>
          <w:b/>
          <w:sz w:val="20"/>
          <w:szCs w:val="18"/>
        </w:rPr>
        <w:tab/>
      </w:r>
      <w:r w:rsidRPr="007824B6">
        <w:rPr>
          <w:rFonts w:ascii="Times New Roman" w:hAnsi="Times New Roman" w:cs="Times New Roman"/>
          <w:b/>
          <w:sz w:val="20"/>
          <w:szCs w:val="18"/>
        </w:rPr>
        <w:tab/>
      </w:r>
      <w:r w:rsidRPr="007824B6">
        <w:rPr>
          <w:rFonts w:ascii="Times New Roman" w:hAnsi="Times New Roman" w:cs="Times New Roman"/>
          <w:b/>
          <w:sz w:val="20"/>
          <w:szCs w:val="18"/>
          <w:u w:val="single"/>
        </w:rPr>
        <w:t xml:space="preserve">Uwaga! W przypadku niewywiązania się z obowiązku, o którym mowa w cz. </w:t>
      </w:r>
      <w:r w:rsidR="0086623C">
        <w:rPr>
          <w:rFonts w:ascii="Times New Roman" w:hAnsi="Times New Roman" w:cs="Times New Roman"/>
          <w:b/>
          <w:sz w:val="20"/>
          <w:szCs w:val="18"/>
          <w:u w:val="single"/>
        </w:rPr>
        <w:t>I</w:t>
      </w:r>
      <w:r w:rsidRPr="007824B6">
        <w:rPr>
          <w:rFonts w:ascii="Times New Roman" w:hAnsi="Times New Roman" w:cs="Times New Roman"/>
          <w:b/>
          <w:sz w:val="20"/>
          <w:szCs w:val="18"/>
          <w:u w:val="single"/>
        </w:rPr>
        <w:t>V:</w:t>
      </w:r>
    </w:p>
    <w:p w14:paraId="34A30C4A" w14:textId="77777777" w:rsidR="00BB58FD" w:rsidRPr="007824B6" w:rsidRDefault="00BB58FD" w:rsidP="001F17BE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>pkt 1,2 i 3 – kwota bonu na zasiedlenie podlega zwrotowi w całości w terminie 30 dni od</w:t>
      </w:r>
      <w:r w:rsidR="001E4805" w:rsidRPr="007824B6">
        <w:rPr>
          <w:rFonts w:ascii="Times New Roman" w:hAnsi="Times New Roman" w:cs="Times New Roman"/>
          <w:sz w:val="20"/>
          <w:szCs w:val="18"/>
        </w:rPr>
        <w:t xml:space="preserve"> d</w:t>
      </w:r>
      <w:r w:rsidRPr="007824B6">
        <w:rPr>
          <w:rFonts w:ascii="Times New Roman" w:hAnsi="Times New Roman" w:cs="Times New Roman"/>
          <w:sz w:val="20"/>
          <w:szCs w:val="18"/>
        </w:rPr>
        <w:t>nia doręczenia wezwania starosty;</w:t>
      </w:r>
    </w:p>
    <w:p w14:paraId="6E1B2F7F" w14:textId="77777777" w:rsidR="00BB58FD" w:rsidRPr="007824B6" w:rsidRDefault="00BB58FD" w:rsidP="001F17BE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>pkt 4 – kwota bonu na zasiedlenie podlega zwrotowi proporcjonalnie do udokumentowanego okresu pozostawania w zatrudnieniu lub innej pracy zarobkowej lub prowadzenia działalności gospodarczej w terminie 30 dni od dnia doręczenia wezwania starosty.</w:t>
      </w:r>
    </w:p>
    <w:p w14:paraId="23FA1951" w14:textId="77777777" w:rsidR="00BB58FD" w:rsidRPr="007824B6" w:rsidRDefault="00BB58FD" w:rsidP="00BB58FD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="00A67CC3" w:rsidRPr="007824B6">
        <w:rPr>
          <w:rFonts w:ascii="Times New Roman" w:hAnsi="Times New Roman" w:cs="Times New Roman"/>
          <w:sz w:val="20"/>
          <w:szCs w:val="18"/>
        </w:rPr>
        <w:t xml:space="preserve">                                          </w:t>
      </w:r>
      <w:r w:rsidRPr="007824B6">
        <w:rPr>
          <w:rFonts w:ascii="Times New Roman" w:hAnsi="Times New Roman" w:cs="Times New Roman"/>
          <w:sz w:val="20"/>
          <w:szCs w:val="18"/>
        </w:rPr>
        <w:t>Zapoznałam/em się:</w:t>
      </w:r>
    </w:p>
    <w:p w14:paraId="4CAA0DC5" w14:textId="77777777" w:rsidR="00061E92" w:rsidRPr="007824B6" w:rsidRDefault="00061E92" w:rsidP="00BB58FD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18"/>
        </w:rPr>
      </w:pPr>
    </w:p>
    <w:p w14:paraId="32DF1423" w14:textId="77777777" w:rsidR="00BB58FD" w:rsidRPr="007824B6" w:rsidRDefault="00BB58FD" w:rsidP="00BB58FD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  <w:t>………………………………………</w:t>
      </w:r>
    </w:p>
    <w:p w14:paraId="331446D3" w14:textId="77777777" w:rsidR="00027287" w:rsidRPr="007824B6" w:rsidRDefault="00BB58FD" w:rsidP="00BB58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="00061E92"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      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data i podpis wnioskodawcy</w:t>
      </w:r>
    </w:p>
    <w:p w14:paraId="2BEDEAC4" w14:textId="78A5F9D9" w:rsidR="003C5647" w:rsidRDefault="003C5647">
      <w:pPr>
        <w:rPr>
          <w:rFonts w:ascii="Times New Roman" w:hAnsi="Times New Roman" w:cs="Times New Roman"/>
          <w:b/>
          <w:spacing w:val="26"/>
          <w:sz w:val="24"/>
          <w:szCs w:val="36"/>
        </w:rPr>
      </w:pPr>
      <w:r>
        <w:rPr>
          <w:rFonts w:ascii="Times New Roman" w:hAnsi="Times New Roman" w:cs="Times New Roman"/>
          <w:b/>
          <w:spacing w:val="26"/>
          <w:sz w:val="24"/>
          <w:szCs w:val="36"/>
        </w:rPr>
        <w:br w:type="page"/>
      </w:r>
    </w:p>
    <w:p w14:paraId="70616DFB" w14:textId="77777777" w:rsidR="00027287" w:rsidRPr="007824B6" w:rsidRDefault="00027287" w:rsidP="0002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4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II. WYPEŁNIA POWIATOWY URZĄD PRACY</w:t>
      </w:r>
    </w:p>
    <w:p w14:paraId="64C51B09" w14:textId="77777777" w:rsidR="000C4534" w:rsidRPr="007824B6" w:rsidRDefault="000C4534" w:rsidP="0002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AB14FD" w14:textId="77777777" w:rsidR="00027287" w:rsidRPr="007824B6" w:rsidRDefault="00027287" w:rsidP="008675D5">
      <w:pPr>
        <w:pStyle w:val="w5pktart"/>
        <w:spacing w:before="0" w:after="0"/>
        <w:ind w:left="0" w:firstLine="0"/>
        <w:rPr>
          <w:sz w:val="22"/>
        </w:rPr>
      </w:pPr>
      <w:r w:rsidRPr="007824B6">
        <w:rPr>
          <w:b/>
          <w:sz w:val="22"/>
        </w:rPr>
        <w:t>OPINIA DORADCY KLIENTA INDYWIDUALNEGO</w:t>
      </w:r>
      <w:r w:rsidR="00061E92" w:rsidRPr="007824B6">
        <w:rPr>
          <w:b/>
          <w:sz w:val="22"/>
        </w:rPr>
        <w:t xml:space="preserve"> </w:t>
      </w:r>
      <w:r w:rsidRPr="007824B6">
        <w:rPr>
          <w:b/>
          <w:sz w:val="22"/>
        </w:rPr>
        <w:t xml:space="preserve">– </w:t>
      </w:r>
      <w:r w:rsidRPr="007824B6">
        <w:rPr>
          <w:sz w:val="22"/>
        </w:rPr>
        <w:t>w zakresie zgodności wnioskowanego wsparcia z ustaleniami założonymi w indywidualnym planie działań (IPD)</w:t>
      </w:r>
      <w:r w:rsidR="008675D5" w:rsidRPr="007824B6">
        <w:rPr>
          <w:sz w:val="22"/>
        </w:rPr>
        <w:t xml:space="preserve"> oraz wskazanym przez bezrobotnego uzasadnieniem celowości przyznawania bonu (z uwzględnieniem potencjalnych kosztów).  </w:t>
      </w:r>
    </w:p>
    <w:p w14:paraId="56511D41" w14:textId="77777777" w:rsidR="00027287" w:rsidRPr="007824B6" w:rsidRDefault="00027287" w:rsidP="00464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423C"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C1D76" w14:textId="77777777" w:rsidR="000C4534" w:rsidRPr="007824B6" w:rsidRDefault="000C4534" w:rsidP="00464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2D8FD" w14:textId="77777777" w:rsidR="000C4534" w:rsidRPr="007824B6" w:rsidRDefault="000C4534" w:rsidP="00464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462B2054" w14:textId="77777777" w:rsidR="000C4534" w:rsidRPr="007824B6" w:rsidRDefault="000C4534" w:rsidP="0046423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840141" w14:textId="77777777" w:rsidR="0046423C" w:rsidRPr="007824B6" w:rsidRDefault="0046423C" w:rsidP="000272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310EC2" w14:textId="77777777" w:rsidR="00027287" w:rsidRPr="007824B6" w:rsidRDefault="00027287" w:rsidP="000272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..............................................................................</w:t>
      </w:r>
    </w:p>
    <w:p w14:paraId="230FCA92" w14:textId="77777777" w:rsidR="00027287" w:rsidRPr="007824B6" w:rsidRDefault="00027287" w:rsidP="0002728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data i podpis doradcy klienta</w:t>
      </w:r>
    </w:p>
    <w:p w14:paraId="2FDB0F51" w14:textId="77777777" w:rsidR="000C4534" w:rsidRPr="007824B6" w:rsidRDefault="000C4534" w:rsidP="0002728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7882DF4B" w14:textId="77777777" w:rsidR="000C4534" w:rsidRPr="007824B6" w:rsidRDefault="000C4534" w:rsidP="008D4AA5">
      <w:pPr>
        <w:spacing w:after="0" w:line="240" w:lineRule="auto"/>
        <w:rPr>
          <w:rFonts w:ascii="Times New Roman" w:hAnsi="Times New Roman" w:cs="Times New Roman"/>
        </w:rPr>
      </w:pPr>
    </w:p>
    <w:p w14:paraId="4FBD3A9A" w14:textId="77777777" w:rsidR="000C4534" w:rsidRPr="007824B6" w:rsidRDefault="000C4534" w:rsidP="0002728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297E179D" w14:textId="77777777" w:rsidR="0046423C" w:rsidRPr="007824B6" w:rsidRDefault="0046423C" w:rsidP="0046423C">
      <w:pPr>
        <w:tabs>
          <w:tab w:val="left" w:pos="4536"/>
        </w:tabs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7824B6">
        <w:rPr>
          <w:rFonts w:ascii="Times New Roman" w:hAnsi="Times New Roman" w:cs="Times New Roman"/>
        </w:rPr>
        <w:t xml:space="preserve">Rozpatrzono   </w:t>
      </w:r>
      <w:r w:rsidRPr="007824B6">
        <w:rPr>
          <w:rFonts w:ascii="Times New Roman" w:hAnsi="Times New Roman" w:cs="Times New Roman"/>
          <w:b/>
          <w:i/>
        </w:rPr>
        <w:t>pozytywnie  /   negatywnie*</w:t>
      </w:r>
    </w:p>
    <w:p w14:paraId="655CAA90" w14:textId="77777777" w:rsidR="0046423C" w:rsidRPr="007824B6" w:rsidRDefault="0046423C" w:rsidP="004F20F6">
      <w:pPr>
        <w:tabs>
          <w:tab w:val="left" w:pos="453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UWAGI: ……………………………………………………………</w:t>
      </w:r>
      <w:r w:rsidR="004F20F6" w:rsidRPr="007824B6">
        <w:rPr>
          <w:rFonts w:ascii="Times New Roman" w:hAnsi="Times New Roman" w:cs="Times New Roman"/>
        </w:rPr>
        <w:t>…………</w:t>
      </w:r>
      <w:r w:rsidRPr="007824B6">
        <w:rPr>
          <w:rFonts w:ascii="Times New Roman" w:hAnsi="Times New Roman" w:cs="Times New Roman"/>
        </w:rPr>
        <w:t>………………………….</w:t>
      </w:r>
    </w:p>
    <w:p w14:paraId="2F084FEC" w14:textId="77777777" w:rsidR="0046423C" w:rsidRPr="007824B6" w:rsidRDefault="0046423C" w:rsidP="004F20F6">
      <w:pPr>
        <w:tabs>
          <w:tab w:val="left" w:pos="4536"/>
        </w:tabs>
        <w:spacing w:after="0" w:line="240" w:lineRule="auto"/>
        <w:ind w:left="4956" w:hanging="4956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……………………., dnia ……………….</w:t>
      </w:r>
      <w:r w:rsidRPr="007824B6">
        <w:rPr>
          <w:rFonts w:ascii="Times New Roman" w:hAnsi="Times New Roman" w:cs="Times New Roman"/>
        </w:rPr>
        <w:tab/>
        <w:t xml:space="preserve">      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 xml:space="preserve"> </w:t>
      </w:r>
      <w:r w:rsidR="004F20F6" w:rsidRPr="007824B6">
        <w:rPr>
          <w:rFonts w:ascii="Times New Roman" w:hAnsi="Times New Roman" w:cs="Times New Roman"/>
        </w:rPr>
        <w:t xml:space="preserve">                       </w:t>
      </w:r>
      <w:r w:rsidRPr="007824B6">
        <w:rPr>
          <w:rFonts w:ascii="Times New Roman" w:hAnsi="Times New Roman" w:cs="Times New Roman"/>
        </w:rPr>
        <w:t>……..……</w:t>
      </w:r>
      <w:r w:rsidR="004F20F6" w:rsidRPr="007824B6">
        <w:rPr>
          <w:rFonts w:ascii="Times New Roman" w:hAnsi="Times New Roman" w:cs="Times New Roman"/>
        </w:rPr>
        <w:t>……………………</w:t>
      </w:r>
      <w:r w:rsidRPr="007824B6">
        <w:rPr>
          <w:rFonts w:ascii="Times New Roman" w:hAnsi="Times New Roman" w:cs="Times New Roman"/>
        </w:rPr>
        <w:t>……………………</w:t>
      </w:r>
    </w:p>
    <w:p w14:paraId="6CEEE301" w14:textId="77777777" w:rsidR="0046423C" w:rsidRPr="007824B6" w:rsidRDefault="0046423C" w:rsidP="0046423C">
      <w:pPr>
        <w:tabs>
          <w:tab w:val="left" w:pos="4536"/>
        </w:tabs>
        <w:ind w:left="284" w:hanging="284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 xml:space="preserve">    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(podpis osoby upoważnionej)</w:t>
      </w:r>
    </w:p>
    <w:p w14:paraId="23878823" w14:textId="77777777" w:rsidR="008B3B27" w:rsidRPr="007824B6" w:rsidRDefault="0046423C" w:rsidP="00B4529C">
      <w:pPr>
        <w:spacing w:after="0"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7824B6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7824B6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217E7A69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C2AE3DE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64746754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60ACFDBF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678F685E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3A3D224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3EC16973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1CF7275D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A0885DD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404167A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2BDEF9B9" w14:textId="77777777" w:rsidR="00027287" w:rsidRPr="007824B6" w:rsidRDefault="00027287" w:rsidP="00B452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24B6">
        <w:rPr>
          <w:rFonts w:ascii="Times New Roman" w:hAnsi="Times New Roman" w:cs="Times New Roman"/>
          <w:b/>
        </w:rPr>
        <w:t xml:space="preserve">Potwierdzenie odbioru bonu </w:t>
      </w:r>
      <w:r w:rsidR="0075468D" w:rsidRPr="007824B6">
        <w:rPr>
          <w:rFonts w:ascii="Times New Roman" w:hAnsi="Times New Roman" w:cs="Times New Roman"/>
          <w:b/>
        </w:rPr>
        <w:t>na zasiedlenie</w:t>
      </w:r>
      <w:r w:rsidRPr="007824B6">
        <w:rPr>
          <w:rFonts w:ascii="Times New Roman" w:hAnsi="Times New Roman" w:cs="Times New Roman"/>
          <w:b/>
        </w:rPr>
        <w:t>:</w:t>
      </w:r>
    </w:p>
    <w:p w14:paraId="241EF8EA" w14:textId="77777777" w:rsidR="0075468D" w:rsidRPr="007824B6" w:rsidRDefault="0075468D" w:rsidP="000272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FE027" w14:textId="77777777" w:rsidR="008B3B27" w:rsidRPr="007824B6" w:rsidRDefault="00027287" w:rsidP="008B3B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W dniu ……………………………….…Panu/Pani ……………………………</w:t>
      </w:r>
      <w:r w:rsidR="004F20F6" w:rsidRPr="007824B6">
        <w:rPr>
          <w:rFonts w:ascii="Times New Roman" w:hAnsi="Times New Roman" w:cs="Times New Roman"/>
        </w:rPr>
        <w:t>…………..</w:t>
      </w:r>
      <w:r w:rsidRPr="007824B6">
        <w:rPr>
          <w:rFonts w:ascii="Times New Roman" w:hAnsi="Times New Roman" w:cs="Times New Roman"/>
        </w:rPr>
        <w:t>…</w:t>
      </w:r>
      <w:r w:rsidR="008B3B27" w:rsidRPr="007824B6">
        <w:rPr>
          <w:rFonts w:ascii="Times New Roman" w:hAnsi="Times New Roman" w:cs="Times New Roman"/>
        </w:rPr>
        <w:t>………………</w:t>
      </w:r>
      <w:r w:rsidRPr="007824B6">
        <w:rPr>
          <w:rFonts w:ascii="Times New Roman" w:hAnsi="Times New Roman" w:cs="Times New Roman"/>
        </w:rPr>
        <w:t>…</w:t>
      </w:r>
      <w:r w:rsidR="008B3B27" w:rsidRPr="007824B6">
        <w:rPr>
          <w:rFonts w:ascii="Times New Roman" w:hAnsi="Times New Roman" w:cs="Times New Roman"/>
        </w:rPr>
        <w:t>.</w:t>
      </w:r>
    </w:p>
    <w:p w14:paraId="54872C61" w14:textId="77777777" w:rsidR="00027287" w:rsidRPr="007824B6" w:rsidRDefault="00027287" w:rsidP="008B3B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 xml:space="preserve">przyznano bon </w:t>
      </w:r>
      <w:r w:rsidR="0075468D" w:rsidRPr="007824B6">
        <w:rPr>
          <w:rFonts w:ascii="Times New Roman" w:hAnsi="Times New Roman" w:cs="Times New Roman"/>
        </w:rPr>
        <w:t xml:space="preserve">na zasiedlenie </w:t>
      </w:r>
      <w:r w:rsidRPr="007824B6">
        <w:rPr>
          <w:rFonts w:ascii="Times New Roman" w:hAnsi="Times New Roman" w:cs="Times New Roman"/>
        </w:rPr>
        <w:t xml:space="preserve"> o Nr ……………………………………………</w:t>
      </w:r>
      <w:r w:rsidR="004F20F6" w:rsidRPr="007824B6">
        <w:rPr>
          <w:rFonts w:ascii="Times New Roman" w:hAnsi="Times New Roman" w:cs="Times New Roman"/>
        </w:rPr>
        <w:t>…………</w:t>
      </w:r>
      <w:r w:rsidRPr="007824B6">
        <w:rPr>
          <w:rFonts w:ascii="Times New Roman" w:hAnsi="Times New Roman" w:cs="Times New Roman"/>
        </w:rPr>
        <w:t>……………………….</w:t>
      </w:r>
    </w:p>
    <w:p w14:paraId="60BE7AE0" w14:textId="77777777" w:rsidR="00027287" w:rsidRPr="007824B6" w:rsidRDefault="00027287" w:rsidP="000272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CC3F6" w14:textId="77777777" w:rsidR="00027287" w:rsidRPr="007824B6" w:rsidRDefault="00027287" w:rsidP="000272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………………………………………………...</w:t>
      </w:r>
      <w:r w:rsidR="008B3B27" w:rsidRPr="007824B6">
        <w:rPr>
          <w:rFonts w:ascii="Times New Roman" w:hAnsi="Times New Roman" w:cs="Times New Roman"/>
        </w:rPr>
        <w:t xml:space="preserve">                          ………………………………………</w:t>
      </w:r>
    </w:p>
    <w:p w14:paraId="15B195D6" w14:textId="2E24B95E" w:rsidR="00B407EF" w:rsidRDefault="00027287" w:rsidP="00FD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podpis osoby upoważnionej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podpis bezrobotnego</w:t>
      </w:r>
    </w:p>
    <w:p w14:paraId="7CED7EBE" w14:textId="77777777" w:rsidR="00F404B4" w:rsidRDefault="00B407EF" w:rsidP="00F404B4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E5FBF" w:rsidRPr="00B040E3">
        <w:rPr>
          <w:rFonts w:cstheme="minorHAnsi"/>
          <w:b/>
          <w:bCs/>
          <w:sz w:val="24"/>
          <w:szCs w:val="24"/>
        </w:rPr>
        <w:lastRenderedPageBreak/>
        <w:t>Ochrona Danych Osobowych - klauzula informacyjna</w:t>
      </w:r>
    </w:p>
    <w:p w14:paraId="4530D5B3" w14:textId="66AFAF85" w:rsidR="000E5FBF" w:rsidRDefault="000E5FBF" w:rsidP="00F404B4">
      <w:pPr>
        <w:spacing w:after="0"/>
        <w:ind w:left="708" w:firstLine="708"/>
        <w:rPr>
          <w:b/>
          <w:bCs/>
          <w:u w:val="single"/>
        </w:rPr>
      </w:pPr>
      <w:r w:rsidRPr="0080524F">
        <w:rPr>
          <w:b/>
          <w:bCs/>
          <w:u w:val="single"/>
        </w:rPr>
        <w:t>skierowana do osób bezrobotnych ubiegając</w:t>
      </w:r>
      <w:r>
        <w:rPr>
          <w:b/>
          <w:bCs/>
          <w:u w:val="single"/>
        </w:rPr>
        <w:t xml:space="preserve">ych </w:t>
      </w:r>
      <w:r w:rsidRPr="0080524F">
        <w:rPr>
          <w:b/>
          <w:bCs/>
          <w:u w:val="single"/>
        </w:rPr>
        <w:t>się o przyznanie bonu na zasiedlenie</w:t>
      </w:r>
    </w:p>
    <w:p w14:paraId="60A81CD9" w14:textId="77777777" w:rsidR="00F404B4" w:rsidRPr="00F404B4" w:rsidRDefault="00F404B4" w:rsidP="00F404B4">
      <w:pPr>
        <w:spacing w:after="0"/>
        <w:ind w:left="708" w:firstLine="708"/>
        <w:rPr>
          <w:rFonts w:ascii="Times New Roman" w:hAnsi="Times New Roman" w:cs="Times New Roman"/>
        </w:rPr>
      </w:pPr>
    </w:p>
    <w:p w14:paraId="5C637224" w14:textId="5DFD872B" w:rsidR="009C39E3" w:rsidRDefault="000E5FBF" w:rsidP="009C39E3">
      <w:pPr>
        <w:pStyle w:val="Tekstpodstawowy"/>
        <w:jc w:val="both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sz w:val="18"/>
          <w:szCs w:val="18"/>
        </w:rPr>
        <w:t xml:space="preserve">Na podstawie </w:t>
      </w:r>
      <w:r w:rsidRPr="009C39E3">
        <w:rPr>
          <w:rFonts w:asciiTheme="minorHAnsi" w:hAnsiTheme="minorHAnsi" w:cstheme="minorHAnsi"/>
          <w:b/>
          <w:bCs/>
          <w:sz w:val="18"/>
          <w:szCs w:val="18"/>
        </w:rPr>
        <w:t xml:space="preserve">art. 13 </w:t>
      </w:r>
      <w:r w:rsidRPr="009C39E3">
        <w:rPr>
          <w:rFonts w:asciiTheme="minorHAnsi" w:hAnsiTheme="minorHAnsi" w:cstheme="minorHAnsi"/>
          <w:sz w:val="18"/>
          <w:szCs w:val="18"/>
        </w:rPr>
        <w:t xml:space="preserve"> Rozporządzenia Parlamentu Europejskiego i Rady (UE) 2016/679 z 27 kwietnia 2016 r w sprawie ochrony osób fizycznych w związku z przetwarzaniem danych osobowych i w sprawie swobodnego przepływu takich danych oraz uchylenia dyrektywy 95/46/WE (Dz.U.UE.L. z 2016r. Nr 119, s.1 ze zm.), informujemy, że</w:t>
      </w:r>
    </w:p>
    <w:p w14:paraId="041E8EF3" w14:textId="77777777" w:rsidR="009C39E3" w:rsidRPr="009C39E3" w:rsidRDefault="009C39E3" w:rsidP="009C39E3">
      <w:pPr>
        <w:pStyle w:val="Tekstpodstawowy"/>
        <w:jc w:val="both"/>
        <w:rPr>
          <w:rFonts w:asciiTheme="minorHAnsi" w:hAnsiTheme="minorHAnsi" w:cstheme="minorHAnsi"/>
          <w:sz w:val="18"/>
          <w:szCs w:val="18"/>
        </w:rPr>
      </w:pPr>
    </w:p>
    <w:p w14:paraId="4D3F1F07" w14:textId="77777777" w:rsidR="000E5FBF" w:rsidRPr="009C39E3" w:rsidRDefault="000E5FBF" w:rsidP="000E5FBF">
      <w:pPr>
        <w:shd w:val="clear" w:color="auto" w:fill="EEECE1" w:themeFill="background2"/>
        <w:spacing w:after="0" w:line="240" w:lineRule="auto"/>
        <w:rPr>
          <w:rFonts w:cstheme="minorHAnsi"/>
          <w:b/>
          <w:color w:val="0070C0"/>
          <w:sz w:val="20"/>
          <w:szCs w:val="20"/>
        </w:rPr>
      </w:pPr>
      <w:r w:rsidRPr="009C39E3">
        <w:rPr>
          <w:rFonts w:cstheme="minorHAnsi"/>
          <w:b/>
          <w:color w:val="0070C0"/>
          <w:sz w:val="20"/>
          <w:szCs w:val="20"/>
        </w:rPr>
        <w:t>Administrator danych osobowych</w:t>
      </w:r>
    </w:p>
    <w:p w14:paraId="09963B98" w14:textId="77777777" w:rsidR="000E5FBF" w:rsidRDefault="000E5FBF" w:rsidP="000E5FBF">
      <w:pPr>
        <w:pStyle w:val="Tekstpodstawowy"/>
        <w:ind w:right="203"/>
        <w:jc w:val="both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sz w:val="18"/>
          <w:szCs w:val="18"/>
        </w:rPr>
        <w:t>Administratorem  Pani/Pana  danych  osobowych  jest  Powiatowy  Urząd  Pracy  w  Radzyniu Podlaskim  z siedzibą  przy  ulicy  Chomiczewskiego 10, kod pocztowy 21-300</w:t>
      </w:r>
      <w:r w:rsidRPr="009C39E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9C39E3">
        <w:rPr>
          <w:rFonts w:asciiTheme="minorHAnsi" w:hAnsiTheme="minorHAnsi" w:cstheme="minorHAnsi"/>
          <w:sz w:val="18"/>
          <w:szCs w:val="18"/>
        </w:rPr>
        <w:t xml:space="preserve">Radzyń Podlaski, adres e-mail: </w:t>
      </w:r>
      <w:hyperlink r:id="rId10" w:history="1">
        <w:r w:rsidRPr="009C39E3">
          <w:rPr>
            <w:rStyle w:val="Hipercze"/>
            <w:rFonts w:asciiTheme="minorHAnsi" w:hAnsiTheme="minorHAnsi" w:cstheme="minorHAnsi"/>
            <w:sz w:val="18"/>
            <w:szCs w:val="18"/>
          </w:rPr>
          <w:t>lura@praca.gov.pl</w:t>
        </w:r>
      </w:hyperlink>
      <w:r w:rsidRPr="009C39E3">
        <w:rPr>
          <w:rFonts w:asciiTheme="minorHAnsi" w:hAnsiTheme="minorHAnsi" w:cstheme="minorHAnsi"/>
          <w:sz w:val="18"/>
          <w:szCs w:val="18"/>
        </w:rPr>
        <w:t xml:space="preserve"> , adres do e-doręczeń: AE:PL-41984-13162-FCFHW-24, numer telefonu: 83 352 93 80.</w:t>
      </w:r>
    </w:p>
    <w:p w14:paraId="29C46B3A" w14:textId="77777777" w:rsidR="009C39E3" w:rsidRPr="009C39E3" w:rsidRDefault="009C39E3" w:rsidP="000E5FBF">
      <w:pPr>
        <w:pStyle w:val="Tekstpodstawowy"/>
        <w:ind w:right="203"/>
        <w:jc w:val="both"/>
        <w:rPr>
          <w:rFonts w:asciiTheme="minorHAnsi" w:hAnsiTheme="minorHAnsi" w:cstheme="minorHAnsi"/>
          <w:sz w:val="18"/>
          <w:szCs w:val="18"/>
        </w:rPr>
      </w:pPr>
    </w:p>
    <w:p w14:paraId="6378E6D8" w14:textId="77777777" w:rsidR="000E5FBF" w:rsidRPr="009C39E3" w:rsidRDefault="000E5FBF" w:rsidP="000E5FBF">
      <w:pPr>
        <w:shd w:val="clear" w:color="auto" w:fill="EEECE1" w:themeFill="background2"/>
        <w:spacing w:after="0" w:line="240" w:lineRule="auto"/>
        <w:jc w:val="both"/>
        <w:rPr>
          <w:rFonts w:cstheme="minorHAnsi"/>
          <w:b/>
          <w:color w:val="0070C0"/>
          <w:sz w:val="20"/>
          <w:szCs w:val="20"/>
        </w:rPr>
      </w:pPr>
      <w:r w:rsidRPr="009C39E3">
        <w:rPr>
          <w:rFonts w:cstheme="minorHAnsi"/>
          <w:b/>
          <w:color w:val="0070C0"/>
          <w:sz w:val="20"/>
          <w:szCs w:val="20"/>
        </w:rPr>
        <w:t>Inspektor ochrony danych</w:t>
      </w:r>
    </w:p>
    <w:p w14:paraId="2BA6BBCA" w14:textId="5B133C59" w:rsidR="000E5FBF" w:rsidRDefault="000E5FBF" w:rsidP="009C39E3">
      <w:pPr>
        <w:pStyle w:val="Tekstpodstawowy"/>
        <w:ind w:right="199"/>
        <w:jc w:val="both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sz w:val="18"/>
          <w:szCs w:val="18"/>
        </w:rPr>
        <w:t xml:space="preserve">Inspektorem  ochrony  danych  w  Powiatowym  Urzędzie  Pracy  w  Radzyniu Podlaskim  jest  Pani  Agnieszka Fręchowicz,   kontakt   e-mail: </w:t>
      </w:r>
      <w:hyperlink r:id="rId11" w:history="1">
        <w:r w:rsidRPr="009C39E3">
          <w:rPr>
            <w:rStyle w:val="Hipercze"/>
            <w:rFonts w:asciiTheme="minorHAnsi" w:hAnsiTheme="minorHAnsi" w:cstheme="minorHAnsi"/>
            <w:sz w:val="18"/>
            <w:szCs w:val="18"/>
          </w:rPr>
          <w:t>iod@radzynpodlaski.praca.gov.pl</w:t>
        </w:r>
      </w:hyperlink>
      <w:r w:rsidRPr="009C39E3">
        <w:rPr>
          <w:rFonts w:asciiTheme="minorHAnsi" w:hAnsiTheme="minorHAnsi" w:cstheme="minorHAnsi"/>
          <w:sz w:val="18"/>
          <w:szCs w:val="18"/>
        </w:rPr>
        <w:t xml:space="preserve">, Zastępcą Inspektora Ochrony Danych Osobowych jest Pan Krzysztof Grochowski, kontakt e-mail: </w:t>
      </w:r>
      <w:hyperlink r:id="rId12" w:history="1">
        <w:r w:rsidRPr="009C39E3">
          <w:rPr>
            <w:rStyle w:val="Hipercze"/>
            <w:rFonts w:asciiTheme="minorHAnsi" w:hAnsiTheme="minorHAnsi" w:cstheme="minorHAnsi"/>
            <w:sz w:val="18"/>
            <w:szCs w:val="18"/>
          </w:rPr>
          <w:t>k.grochowski@radzynpodlaski.praca.gov.pl</w:t>
        </w:r>
      </w:hyperlink>
    </w:p>
    <w:p w14:paraId="42DC192F" w14:textId="77777777" w:rsidR="009C39E3" w:rsidRPr="009C39E3" w:rsidRDefault="009C39E3" w:rsidP="009C39E3">
      <w:pPr>
        <w:pStyle w:val="Tekstpodstawowy"/>
        <w:ind w:right="199"/>
        <w:jc w:val="both"/>
        <w:rPr>
          <w:rFonts w:asciiTheme="minorHAnsi" w:hAnsiTheme="minorHAnsi" w:cstheme="minorHAnsi"/>
          <w:sz w:val="18"/>
          <w:szCs w:val="18"/>
        </w:rPr>
      </w:pPr>
    </w:p>
    <w:p w14:paraId="367EF45F" w14:textId="77777777" w:rsidR="000E5FBF" w:rsidRPr="009C39E3" w:rsidRDefault="000E5FBF" w:rsidP="000E5FBF">
      <w:pPr>
        <w:pStyle w:val="Nagwek1"/>
        <w:tabs>
          <w:tab w:val="left" w:pos="9521"/>
        </w:tabs>
        <w:jc w:val="both"/>
        <w:rPr>
          <w:rFonts w:asciiTheme="minorHAnsi" w:hAnsiTheme="minorHAnsi" w:cstheme="minorHAnsi"/>
          <w:sz w:val="20"/>
        </w:rPr>
      </w:pPr>
      <w:r w:rsidRPr="009C39E3">
        <w:rPr>
          <w:rFonts w:asciiTheme="minorHAnsi" w:hAnsiTheme="minorHAnsi" w:cstheme="minorHAnsi"/>
          <w:color w:val="006FC0"/>
          <w:spacing w:val="-17"/>
          <w:w w:val="99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Cele i podstawy</w:t>
      </w:r>
      <w:r w:rsidRPr="009C39E3">
        <w:rPr>
          <w:rFonts w:asciiTheme="minorHAnsi" w:hAnsiTheme="minorHAnsi" w:cstheme="minorHAnsi"/>
          <w:color w:val="006FC0"/>
          <w:spacing w:val="-15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przetwarzania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ab/>
        <w:t xml:space="preserve">   </w:t>
      </w:r>
    </w:p>
    <w:p w14:paraId="3F71BEFF" w14:textId="77777777" w:rsidR="000E5FBF" w:rsidRPr="009C39E3" w:rsidRDefault="000E5FBF" w:rsidP="000E5FBF">
      <w:pPr>
        <w:pStyle w:val="Tekstpodstawowy"/>
        <w:ind w:right="163"/>
        <w:jc w:val="both"/>
        <w:rPr>
          <w:rFonts w:asciiTheme="minorHAnsi" w:hAnsiTheme="minorHAnsi" w:cstheme="minorHAnsi"/>
          <w:sz w:val="20"/>
        </w:rPr>
      </w:pPr>
      <w:bookmarkStart w:id="0" w:name="_Hlk191624634"/>
      <w:r w:rsidRPr="009C39E3">
        <w:rPr>
          <w:rFonts w:asciiTheme="minorHAnsi" w:hAnsiTheme="minorHAnsi" w:cstheme="minorHAnsi"/>
          <w:b/>
          <w:bCs/>
          <w:sz w:val="20"/>
        </w:rPr>
        <w:t xml:space="preserve">Dane osobowe będą przetwarzane  na podstawie: </w:t>
      </w:r>
    </w:p>
    <w:p w14:paraId="09B9185A" w14:textId="77777777" w:rsidR="000E5FBF" w:rsidRPr="009C39E3" w:rsidRDefault="000E5FBF" w:rsidP="001F17BE">
      <w:pPr>
        <w:pStyle w:val="Tekstpodstawowy"/>
        <w:widowControl w:val="0"/>
        <w:numPr>
          <w:ilvl w:val="0"/>
          <w:numId w:val="16"/>
        </w:numPr>
        <w:autoSpaceDE w:val="0"/>
        <w:autoSpaceDN w:val="0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b/>
          <w:bCs/>
          <w:sz w:val="18"/>
          <w:szCs w:val="18"/>
        </w:rPr>
        <w:t>art. 6 ust. 1 lit. c RODO</w:t>
      </w:r>
      <w:r w:rsidRPr="009C39E3">
        <w:rPr>
          <w:rFonts w:asciiTheme="minorHAnsi" w:hAnsiTheme="minorHAnsi" w:cstheme="minorHAnsi"/>
          <w:sz w:val="18"/>
          <w:szCs w:val="18"/>
        </w:rPr>
        <w:t xml:space="preserve"> tj. przetwarzanie jest niezbędne do wypełnienia obowiązku prawnego</w:t>
      </w:r>
      <w:r w:rsidRPr="009C39E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C39E3">
        <w:rPr>
          <w:rFonts w:asciiTheme="minorHAnsi" w:hAnsiTheme="minorHAnsi" w:cstheme="minorHAnsi"/>
          <w:sz w:val="18"/>
          <w:szCs w:val="18"/>
        </w:rPr>
        <w:t>ciążącego</w:t>
      </w:r>
      <w:r w:rsidRPr="009C39E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C39E3">
        <w:rPr>
          <w:rFonts w:asciiTheme="minorHAnsi" w:hAnsiTheme="minorHAnsi" w:cstheme="minorHAnsi"/>
          <w:sz w:val="18"/>
          <w:szCs w:val="18"/>
        </w:rPr>
        <w:t>na</w:t>
      </w:r>
      <w:r w:rsidRPr="009C39E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C39E3">
        <w:rPr>
          <w:rFonts w:asciiTheme="minorHAnsi" w:hAnsiTheme="minorHAnsi" w:cstheme="minorHAnsi"/>
          <w:sz w:val="18"/>
          <w:szCs w:val="18"/>
        </w:rPr>
        <w:t>administratorze</w:t>
      </w:r>
    </w:p>
    <w:p w14:paraId="1CE7F4C3" w14:textId="77777777" w:rsidR="000E5FBF" w:rsidRPr="009C39E3" w:rsidRDefault="000E5FBF" w:rsidP="001F17BE">
      <w:pPr>
        <w:pStyle w:val="Tekstpodstawowy"/>
        <w:widowControl w:val="0"/>
        <w:numPr>
          <w:ilvl w:val="0"/>
          <w:numId w:val="16"/>
        </w:numPr>
        <w:autoSpaceDE w:val="0"/>
        <w:autoSpaceDN w:val="0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b/>
          <w:bCs/>
          <w:sz w:val="18"/>
          <w:szCs w:val="18"/>
        </w:rPr>
        <w:t>art. 6 ust. 1 lit. b RODO b</w:t>
      </w:r>
      <w:r w:rsidRPr="009C39E3">
        <w:rPr>
          <w:rFonts w:asciiTheme="minorHAnsi" w:hAnsiTheme="minorHAnsi" w:cstheme="minorHAnsi"/>
          <w:sz w:val="18"/>
          <w:szCs w:val="18"/>
        </w:rPr>
        <w:t xml:space="preserve"> tj. przetwarzanie jest niezbędne do wykonania umowy, której stroną jest osoba, której dane dotyczą, lub do podjęcia działań na żądanie osoby, której dane dotyczą, przed zawarciem umowy,</w:t>
      </w:r>
    </w:p>
    <w:p w14:paraId="09A59BEF" w14:textId="77777777" w:rsidR="000E5FBF" w:rsidRPr="009C39E3" w:rsidRDefault="000E5FBF" w:rsidP="000E5FBF">
      <w:pPr>
        <w:pStyle w:val="Tekstpodstawowy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sz w:val="18"/>
          <w:szCs w:val="18"/>
        </w:rPr>
        <w:t>oraz aktualnych przepisów, w szczególności</w:t>
      </w:r>
      <w:bookmarkEnd w:id="0"/>
      <w:r w:rsidRPr="009C39E3">
        <w:rPr>
          <w:rFonts w:asciiTheme="minorHAnsi" w:hAnsiTheme="minorHAnsi" w:cstheme="minorHAnsi"/>
          <w:sz w:val="18"/>
          <w:szCs w:val="18"/>
        </w:rPr>
        <w:t>:</w:t>
      </w:r>
    </w:p>
    <w:p w14:paraId="315BD10E" w14:textId="77777777" w:rsidR="000E5FBF" w:rsidRPr="009C39E3" w:rsidRDefault="000E5FBF" w:rsidP="001F17BE">
      <w:pPr>
        <w:pStyle w:val="Tekstpodstawowy"/>
        <w:widowControl w:val="0"/>
        <w:numPr>
          <w:ilvl w:val="0"/>
          <w:numId w:val="17"/>
        </w:numPr>
        <w:autoSpaceDE w:val="0"/>
        <w:autoSpaceDN w:val="0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sz w:val="18"/>
          <w:szCs w:val="18"/>
        </w:rPr>
        <w:t xml:space="preserve">ustawy z dnia 20 kwietnia 2004 r. o promocji zatrudnienia i instytucjach rynku pracy, w tym aktów wykonawczych do tej ustawy,  </w:t>
      </w:r>
    </w:p>
    <w:p w14:paraId="2A6FC687" w14:textId="77777777" w:rsidR="000E5FBF" w:rsidRPr="009C39E3" w:rsidRDefault="000E5FBF" w:rsidP="001F17BE">
      <w:pPr>
        <w:pStyle w:val="Tekstpodstawowy"/>
        <w:widowControl w:val="0"/>
        <w:numPr>
          <w:ilvl w:val="0"/>
          <w:numId w:val="17"/>
        </w:numPr>
        <w:autoSpaceDE w:val="0"/>
        <w:autoSpaceDN w:val="0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sz w:val="18"/>
          <w:szCs w:val="18"/>
        </w:rPr>
        <w:t>w przypadku podjęcia działalności gospodarczej przez bezrobotnego - ustawy z dnia 30 kwietnia 2004 o postępowaniu w sprawach dotyczących pomocy publicznej oraz aktów wykonawczych do tej ustawy.</w:t>
      </w:r>
    </w:p>
    <w:p w14:paraId="6B921E05" w14:textId="0BFF0FF5" w:rsidR="000E5FBF" w:rsidRDefault="000E5FBF" w:rsidP="009C39E3">
      <w:pPr>
        <w:pStyle w:val="Tekstpodstawowy"/>
        <w:ind w:right="138"/>
        <w:jc w:val="both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b/>
          <w:bCs/>
          <w:sz w:val="18"/>
          <w:szCs w:val="18"/>
        </w:rPr>
        <w:t xml:space="preserve">w celu w celu realizacji zadania </w:t>
      </w:r>
      <w:r w:rsidRPr="009C39E3">
        <w:rPr>
          <w:rFonts w:asciiTheme="minorHAnsi" w:hAnsiTheme="minorHAnsi" w:cstheme="minorHAnsi"/>
          <w:sz w:val="18"/>
          <w:szCs w:val="18"/>
        </w:rPr>
        <w:t>tj. oceny i realizacji wniosku o bon na zasiedlenie oraz w przypadku jego uwzględnienia, zawarcia, realizacji i wykonania oraz rozliczenia umowy, a także wypełnienia umownych zobowiązań w związku z realizacją niezbędnych do realizacji wnioskowanego wsparcia czynności określonych w przepisach prawa, ewentualnych następstw nieprawidłowego wykonania warunków umowy i dochodzenia roszczeń.</w:t>
      </w:r>
    </w:p>
    <w:p w14:paraId="0BD0BD4D" w14:textId="77777777" w:rsidR="009C39E3" w:rsidRPr="009C39E3" w:rsidRDefault="009C39E3" w:rsidP="009C39E3">
      <w:pPr>
        <w:pStyle w:val="Tekstpodstawowy"/>
        <w:ind w:right="138"/>
        <w:jc w:val="both"/>
        <w:rPr>
          <w:rFonts w:asciiTheme="minorHAnsi" w:hAnsiTheme="minorHAnsi" w:cstheme="minorHAnsi"/>
          <w:sz w:val="18"/>
          <w:szCs w:val="18"/>
        </w:rPr>
      </w:pPr>
    </w:p>
    <w:p w14:paraId="5F968E7D" w14:textId="77777777" w:rsidR="000E5FBF" w:rsidRPr="009C39E3" w:rsidRDefault="000E5FBF" w:rsidP="000E5FBF">
      <w:pPr>
        <w:pStyle w:val="Nagwek1"/>
        <w:tabs>
          <w:tab w:val="left" w:pos="9521"/>
        </w:tabs>
        <w:rPr>
          <w:rFonts w:asciiTheme="minorHAnsi" w:hAnsiTheme="minorHAnsi" w:cstheme="minorHAnsi"/>
          <w:sz w:val="20"/>
        </w:rPr>
      </w:pP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Odbiorcy danych</w:t>
      </w:r>
      <w:r w:rsidRPr="009C39E3">
        <w:rPr>
          <w:rFonts w:asciiTheme="minorHAnsi" w:hAnsiTheme="minorHAnsi" w:cstheme="minorHAnsi"/>
          <w:color w:val="006FC0"/>
          <w:spacing w:val="-14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osobowych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ab/>
        <w:t xml:space="preserve">   </w:t>
      </w:r>
    </w:p>
    <w:p w14:paraId="2DE5482C" w14:textId="77777777" w:rsidR="000E5FBF" w:rsidRPr="009C39E3" w:rsidRDefault="000E5FBF" w:rsidP="000E5FBF">
      <w:pPr>
        <w:pStyle w:val="Tekstpodstawowy"/>
        <w:ind w:left="136"/>
        <w:rPr>
          <w:rFonts w:asciiTheme="minorHAnsi" w:hAnsiTheme="minorHAnsi" w:cstheme="minorHAnsi"/>
          <w:sz w:val="18"/>
          <w:szCs w:val="18"/>
        </w:rPr>
      </w:pPr>
      <w:r w:rsidRPr="009C39E3">
        <w:rPr>
          <w:rFonts w:asciiTheme="minorHAnsi" w:hAnsiTheme="minorHAnsi" w:cstheme="minorHAnsi"/>
          <w:sz w:val="18"/>
          <w:szCs w:val="18"/>
        </w:rPr>
        <w:t>Pani/Pana dane osobowe mogą być przekazywane do:</w:t>
      </w:r>
    </w:p>
    <w:p w14:paraId="500E9600" w14:textId="77777777" w:rsidR="000E5FBF" w:rsidRPr="009C39E3" w:rsidRDefault="000E5FBF" w:rsidP="001F17BE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50" w:right="128" w:hanging="308"/>
        <w:contextualSpacing w:val="0"/>
        <w:jc w:val="both"/>
        <w:rPr>
          <w:rFonts w:cstheme="minorHAnsi"/>
          <w:sz w:val="18"/>
          <w:szCs w:val="18"/>
        </w:rPr>
      </w:pPr>
      <w:bookmarkStart w:id="1" w:name="_Hlk191625381"/>
      <w:r w:rsidRPr="009C39E3">
        <w:rPr>
          <w:rFonts w:cstheme="minorHAnsi"/>
          <w:sz w:val="18"/>
          <w:szCs w:val="18"/>
        </w:rPr>
        <w:t xml:space="preserve">rejestru centralnego, w którym są one przetwarzane przez ministra właściwego do spraw pracy i  udostępniane   w trybie i na zasadach określonych w ustawie z dnia 17 lutego 2005r. </w:t>
      </w:r>
      <w:r w:rsidRPr="009C39E3">
        <w:rPr>
          <w:rFonts w:cstheme="minorHAnsi"/>
          <w:i/>
          <w:sz w:val="18"/>
          <w:szCs w:val="18"/>
        </w:rPr>
        <w:t xml:space="preserve">o informatyzacji działalności podmiotów realizujących zadania publiczne </w:t>
      </w:r>
      <w:r w:rsidRPr="009C39E3">
        <w:rPr>
          <w:rFonts w:cstheme="minorHAnsi"/>
          <w:sz w:val="18"/>
          <w:szCs w:val="18"/>
        </w:rPr>
        <w:t>innym podmiotom realizującym zadania publiczne na podstawie odrębnych przepisów.</w:t>
      </w:r>
      <w:r w:rsidRPr="009C39E3">
        <w:rPr>
          <w:rFonts w:cstheme="minorHAnsi"/>
          <w:spacing w:val="-8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Minister</w:t>
      </w:r>
      <w:r w:rsidRPr="009C39E3">
        <w:rPr>
          <w:rFonts w:cstheme="minorHAnsi"/>
          <w:spacing w:val="-8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właściwy</w:t>
      </w:r>
      <w:r w:rsidRPr="009C39E3">
        <w:rPr>
          <w:rFonts w:cstheme="minorHAnsi"/>
          <w:spacing w:val="-7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do</w:t>
      </w:r>
      <w:r w:rsidRPr="009C39E3">
        <w:rPr>
          <w:rFonts w:cstheme="minorHAnsi"/>
          <w:spacing w:val="-10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spraw</w:t>
      </w:r>
      <w:r w:rsidRPr="009C39E3">
        <w:rPr>
          <w:rFonts w:cstheme="minorHAnsi"/>
          <w:spacing w:val="-11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pracy</w:t>
      </w:r>
      <w:r w:rsidRPr="009C39E3">
        <w:rPr>
          <w:rFonts w:cstheme="minorHAnsi"/>
          <w:spacing w:val="-10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udostępnia</w:t>
      </w:r>
      <w:r w:rsidRPr="009C39E3">
        <w:rPr>
          <w:rFonts w:cstheme="minorHAnsi"/>
          <w:spacing w:val="-10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dane</w:t>
      </w:r>
      <w:r w:rsidRPr="009C39E3">
        <w:rPr>
          <w:rFonts w:cstheme="minorHAnsi"/>
          <w:spacing w:val="-10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z</w:t>
      </w:r>
      <w:r w:rsidRPr="009C39E3">
        <w:rPr>
          <w:rFonts w:cstheme="minorHAnsi"/>
          <w:spacing w:val="-10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rejestru</w:t>
      </w:r>
      <w:r w:rsidRPr="009C39E3">
        <w:rPr>
          <w:rFonts w:cstheme="minorHAnsi"/>
          <w:spacing w:val="-9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centralnego</w:t>
      </w:r>
      <w:r w:rsidRPr="009C39E3">
        <w:rPr>
          <w:rFonts w:cstheme="minorHAnsi"/>
          <w:spacing w:val="-7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m.in.</w:t>
      </w:r>
      <w:r w:rsidRPr="009C39E3">
        <w:rPr>
          <w:rFonts w:cstheme="minorHAnsi"/>
          <w:spacing w:val="-10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wojewódzkim</w:t>
      </w:r>
      <w:r w:rsidRPr="009C39E3">
        <w:rPr>
          <w:rFonts w:cstheme="minorHAnsi"/>
          <w:spacing w:val="-11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urzędom pracy, powiatowym urzędom pracy, ministrowi właściwemu ds. zabezpieczenia społecznego, jednostkom organizacyjnym pomocy społecznej, jednostkom obsługującym świadczenia</w:t>
      </w:r>
      <w:r w:rsidRPr="009C39E3">
        <w:rPr>
          <w:rFonts w:cstheme="minorHAnsi"/>
          <w:spacing w:val="-1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rodzinne.</w:t>
      </w:r>
    </w:p>
    <w:p w14:paraId="5A9D6BEB" w14:textId="77777777" w:rsidR="000E5FBF" w:rsidRPr="009C39E3" w:rsidRDefault="000E5FBF" w:rsidP="001F17BE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50" w:right="139" w:hanging="308"/>
        <w:contextualSpacing w:val="0"/>
        <w:jc w:val="both"/>
        <w:rPr>
          <w:rFonts w:cstheme="minorHAnsi"/>
          <w:sz w:val="18"/>
          <w:szCs w:val="18"/>
        </w:rPr>
      </w:pPr>
      <w:r w:rsidRPr="009C39E3">
        <w:rPr>
          <w:rFonts w:cstheme="minorHAnsi"/>
          <w:spacing w:val="-50"/>
          <w:w w:val="99"/>
          <w:sz w:val="18"/>
          <w:szCs w:val="18"/>
        </w:rPr>
        <w:t xml:space="preserve"> </w:t>
      </w:r>
      <w:bookmarkStart w:id="2" w:name="_Hlk193350793"/>
      <w:r w:rsidRPr="009C39E3">
        <w:rPr>
          <w:rFonts w:cstheme="minorHAnsi"/>
          <w:sz w:val="18"/>
          <w:szCs w:val="18"/>
        </w:rPr>
        <w:t>podmiotów przetwarzających, z którymi Urząd zawarł umowy powierzenia,</w:t>
      </w:r>
      <w:bookmarkEnd w:id="2"/>
    </w:p>
    <w:p w14:paraId="6442021E" w14:textId="77777777" w:rsidR="000E5FBF" w:rsidRPr="009C39E3" w:rsidRDefault="000E5FBF" w:rsidP="001F17BE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50" w:right="139" w:hanging="308"/>
        <w:contextualSpacing w:val="0"/>
        <w:jc w:val="both"/>
        <w:rPr>
          <w:rFonts w:cstheme="minorHAnsi"/>
          <w:sz w:val="18"/>
          <w:szCs w:val="18"/>
        </w:rPr>
      </w:pPr>
      <w:r w:rsidRPr="009C39E3">
        <w:rPr>
          <w:rFonts w:cstheme="minorHAnsi"/>
          <w:sz w:val="18"/>
          <w:szCs w:val="18"/>
        </w:rPr>
        <w:t>innych organów/osób upoważnionych na podstawie przepisów prawa,</w:t>
      </w:r>
    </w:p>
    <w:p w14:paraId="75F8E123" w14:textId="7A297F6E" w:rsidR="000E5FBF" w:rsidRDefault="000E5FBF" w:rsidP="009C39E3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50" w:right="139" w:hanging="308"/>
        <w:contextualSpacing w:val="0"/>
        <w:jc w:val="both"/>
        <w:rPr>
          <w:rFonts w:cstheme="minorHAnsi"/>
          <w:sz w:val="18"/>
          <w:szCs w:val="18"/>
        </w:rPr>
      </w:pPr>
      <w:r w:rsidRPr="009C39E3">
        <w:rPr>
          <w:rFonts w:cstheme="minorHAnsi"/>
          <w:sz w:val="18"/>
          <w:szCs w:val="18"/>
        </w:rPr>
        <w:t>operator pocztowy, podmiot dostarczający adres skrzynki pocztowej.</w:t>
      </w:r>
    </w:p>
    <w:p w14:paraId="71D4D688" w14:textId="77777777" w:rsidR="009C39E3" w:rsidRPr="009C39E3" w:rsidRDefault="009C39E3" w:rsidP="009C39E3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40" w:lineRule="auto"/>
        <w:ind w:left="450" w:right="139"/>
        <w:contextualSpacing w:val="0"/>
        <w:jc w:val="both"/>
        <w:rPr>
          <w:rFonts w:cstheme="minorHAnsi"/>
          <w:sz w:val="18"/>
          <w:szCs w:val="18"/>
        </w:rPr>
      </w:pPr>
    </w:p>
    <w:bookmarkEnd w:id="1"/>
    <w:p w14:paraId="2CFE5582" w14:textId="77777777" w:rsidR="000E5FBF" w:rsidRPr="009C39E3" w:rsidRDefault="000E5FBF" w:rsidP="000E5FBF">
      <w:pPr>
        <w:pStyle w:val="Nagwek1"/>
        <w:tabs>
          <w:tab w:val="left" w:pos="9521"/>
        </w:tabs>
        <w:rPr>
          <w:rFonts w:asciiTheme="minorHAnsi" w:hAnsiTheme="minorHAnsi" w:cstheme="minorHAnsi"/>
          <w:sz w:val="20"/>
        </w:rPr>
      </w:pPr>
      <w:r w:rsidRPr="009C39E3">
        <w:rPr>
          <w:rFonts w:asciiTheme="minorHAnsi" w:hAnsiTheme="minorHAnsi" w:cstheme="minorHAnsi"/>
          <w:b w:val="0"/>
          <w:color w:val="006FC0"/>
          <w:spacing w:val="-21"/>
          <w:w w:val="99"/>
          <w:sz w:val="20"/>
          <w:shd w:val="clear" w:color="auto" w:fill="E7E6E6"/>
        </w:rPr>
        <w:t xml:space="preserve"> 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Przekazanie danych do państwa</w:t>
      </w:r>
      <w:r w:rsidRPr="009C39E3">
        <w:rPr>
          <w:rFonts w:asciiTheme="minorHAnsi" w:hAnsiTheme="minorHAnsi" w:cstheme="minorHAnsi"/>
          <w:color w:val="006FC0"/>
          <w:spacing w:val="-20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trzeciego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ab/>
        <w:t xml:space="preserve">     </w:t>
      </w:r>
    </w:p>
    <w:p w14:paraId="44684CA9" w14:textId="250AA9A8" w:rsidR="000E5FBF" w:rsidRDefault="000E5FBF" w:rsidP="000E5FBF">
      <w:pPr>
        <w:pStyle w:val="Tekstpodstawowy"/>
        <w:rPr>
          <w:rFonts w:asciiTheme="minorHAnsi" w:hAnsiTheme="minorHAnsi" w:cstheme="minorHAnsi"/>
          <w:sz w:val="20"/>
        </w:rPr>
      </w:pPr>
      <w:r w:rsidRPr="009C39E3">
        <w:rPr>
          <w:rFonts w:asciiTheme="minorHAnsi" w:hAnsiTheme="minorHAnsi" w:cstheme="minorHAnsi"/>
          <w:sz w:val="20"/>
        </w:rPr>
        <w:t>Pani/Pana dane osobowe nie będą przekazywane do państwa trzeciego / organizacji międzynarodowej.</w:t>
      </w:r>
    </w:p>
    <w:p w14:paraId="3EB0CF8C" w14:textId="77777777" w:rsidR="009C39E3" w:rsidRPr="009C39E3" w:rsidRDefault="009C39E3" w:rsidP="000E5FBF">
      <w:pPr>
        <w:pStyle w:val="Tekstpodstawowy"/>
        <w:rPr>
          <w:rFonts w:asciiTheme="minorHAnsi" w:hAnsiTheme="minorHAnsi" w:cstheme="minorHAnsi"/>
          <w:sz w:val="20"/>
        </w:rPr>
      </w:pPr>
    </w:p>
    <w:p w14:paraId="7051C76F" w14:textId="77777777" w:rsidR="000E5FBF" w:rsidRPr="009C39E3" w:rsidRDefault="000E5FBF" w:rsidP="000E5FBF">
      <w:pPr>
        <w:pStyle w:val="Nagwek1"/>
        <w:tabs>
          <w:tab w:val="left" w:pos="9521"/>
        </w:tabs>
        <w:rPr>
          <w:rFonts w:asciiTheme="minorHAnsi" w:hAnsiTheme="minorHAnsi" w:cstheme="minorHAnsi"/>
          <w:sz w:val="20"/>
        </w:rPr>
      </w:pPr>
      <w:r w:rsidRPr="009C39E3">
        <w:rPr>
          <w:rFonts w:asciiTheme="minorHAnsi" w:hAnsiTheme="minorHAnsi" w:cstheme="minorHAnsi"/>
          <w:color w:val="006FC0"/>
          <w:spacing w:val="-17"/>
          <w:w w:val="99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Okres przechowywania</w:t>
      </w:r>
      <w:r w:rsidRPr="009C39E3">
        <w:rPr>
          <w:rFonts w:asciiTheme="minorHAnsi" w:hAnsiTheme="minorHAnsi" w:cstheme="minorHAnsi"/>
          <w:color w:val="006FC0"/>
          <w:spacing w:val="-18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danych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ab/>
        <w:t xml:space="preserve">      </w:t>
      </w:r>
    </w:p>
    <w:p w14:paraId="08A7F2D4" w14:textId="235EC54A" w:rsidR="009C39E3" w:rsidRPr="009C39E3" w:rsidRDefault="000E5FBF" w:rsidP="000E5FBF">
      <w:pPr>
        <w:pStyle w:val="Tekstpodstawowy"/>
        <w:jc w:val="both"/>
        <w:rPr>
          <w:rFonts w:asciiTheme="minorHAnsi" w:hAnsiTheme="minorHAnsi" w:cstheme="minorHAnsi"/>
          <w:sz w:val="20"/>
        </w:rPr>
      </w:pPr>
      <w:bookmarkStart w:id="3" w:name="_Hlk188606487"/>
      <w:bookmarkStart w:id="4" w:name="_Hlk193194073"/>
      <w:r w:rsidRPr="009C39E3">
        <w:rPr>
          <w:rFonts w:asciiTheme="minorHAnsi" w:hAnsiTheme="minorHAnsi" w:cstheme="minorHAnsi"/>
          <w:sz w:val="20"/>
        </w:rPr>
        <w:t xml:space="preserve">Pani/Pana </w:t>
      </w:r>
      <w:bookmarkEnd w:id="3"/>
      <w:r w:rsidRPr="009C39E3">
        <w:rPr>
          <w:rFonts w:asciiTheme="minorHAnsi" w:hAnsiTheme="minorHAnsi" w:cstheme="minorHAnsi"/>
          <w:sz w:val="20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  <w:bookmarkEnd w:id="4"/>
    </w:p>
    <w:p w14:paraId="4A4F44A6" w14:textId="77777777" w:rsidR="000E5FBF" w:rsidRPr="009C39E3" w:rsidRDefault="000E5FBF" w:rsidP="000E5FBF">
      <w:pPr>
        <w:pStyle w:val="Nagwek1"/>
        <w:tabs>
          <w:tab w:val="left" w:pos="9521"/>
        </w:tabs>
        <w:rPr>
          <w:rFonts w:asciiTheme="minorHAnsi" w:hAnsiTheme="minorHAnsi" w:cstheme="minorHAnsi"/>
          <w:sz w:val="20"/>
        </w:rPr>
      </w:pPr>
      <w:r w:rsidRPr="009C39E3">
        <w:rPr>
          <w:rFonts w:asciiTheme="minorHAnsi" w:hAnsiTheme="minorHAnsi" w:cstheme="minorHAnsi"/>
          <w:b w:val="0"/>
          <w:color w:val="006FC0"/>
          <w:spacing w:val="-21"/>
          <w:w w:val="99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Prawa osób, których dane</w:t>
      </w:r>
      <w:r w:rsidRPr="009C39E3">
        <w:rPr>
          <w:rFonts w:asciiTheme="minorHAnsi" w:hAnsiTheme="minorHAnsi" w:cstheme="minorHAnsi"/>
          <w:color w:val="006FC0"/>
          <w:spacing w:val="-14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dotyczą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ab/>
        <w:t xml:space="preserve">      </w:t>
      </w:r>
    </w:p>
    <w:p w14:paraId="5E095F9B" w14:textId="77777777" w:rsidR="000E5FBF" w:rsidRPr="009C39E3" w:rsidRDefault="000E5FBF" w:rsidP="000E5FBF">
      <w:pPr>
        <w:pStyle w:val="Tekstpodstawowy"/>
        <w:ind w:right="113"/>
        <w:jc w:val="both"/>
        <w:rPr>
          <w:rFonts w:asciiTheme="minorHAnsi" w:hAnsiTheme="minorHAnsi" w:cstheme="minorHAnsi"/>
          <w:sz w:val="18"/>
          <w:szCs w:val="18"/>
        </w:rPr>
      </w:pPr>
      <w:bookmarkStart w:id="5" w:name="_Hlk191625578"/>
      <w:r w:rsidRPr="009C39E3">
        <w:rPr>
          <w:rFonts w:asciiTheme="minorHAnsi" w:hAnsiTheme="minorHAnsi" w:cstheme="minorHAnsi"/>
          <w:sz w:val="18"/>
          <w:szCs w:val="18"/>
        </w:rPr>
        <w:t>Zgodnie z RODO przysługuje Pani/Panu prawo:</w:t>
      </w:r>
    </w:p>
    <w:p w14:paraId="28A5AC34" w14:textId="77777777" w:rsidR="000E5FBF" w:rsidRPr="009C39E3" w:rsidRDefault="000E5FBF" w:rsidP="001F17BE">
      <w:pPr>
        <w:pStyle w:val="Akapitzlist"/>
        <w:widowControl w:val="0"/>
        <w:numPr>
          <w:ilvl w:val="0"/>
          <w:numId w:val="18"/>
        </w:numPr>
        <w:tabs>
          <w:tab w:val="left" w:pos="281"/>
        </w:tabs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cstheme="minorHAnsi"/>
          <w:sz w:val="18"/>
          <w:szCs w:val="18"/>
        </w:rPr>
      </w:pPr>
      <w:r w:rsidRPr="009C39E3">
        <w:rPr>
          <w:rFonts w:cstheme="minorHAnsi"/>
          <w:sz w:val="18"/>
          <w:szCs w:val="18"/>
        </w:rPr>
        <w:t>dostępu do treści swoich danych oraz prawo ich</w:t>
      </w:r>
      <w:r w:rsidRPr="009C39E3">
        <w:rPr>
          <w:rFonts w:cstheme="minorHAnsi"/>
          <w:spacing w:val="1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sprostowania;</w:t>
      </w:r>
    </w:p>
    <w:p w14:paraId="76CC1A22" w14:textId="77777777" w:rsidR="000E5FBF" w:rsidRPr="009C39E3" w:rsidRDefault="000E5FBF" w:rsidP="001F17BE">
      <w:pPr>
        <w:pStyle w:val="Akapitzlist"/>
        <w:widowControl w:val="0"/>
        <w:numPr>
          <w:ilvl w:val="0"/>
          <w:numId w:val="18"/>
        </w:numPr>
        <w:tabs>
          <w:tab w:val="left" w:pos="280"/>
        </w:tabs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cstheme="minorHAnsi"/>
          <w:sz w:val="18"/>
          <w:szCs w:val="18"/>
        </w:rPr>
      </w:pPr>
      <w:r w:rsidRPr="009C39E3">
        <w:rPr>
          <w:rFonts w:cstheme="minorHAnsi"/>
          <w:sz w:val="18"/>
          <w:szCs w:val="18"/>
        </w:rPr>
        <w:t>ograniczenia</w:t>
      </w:r>
      <w:r w:rsidRPr="009C39E3">
        <w:rPr>
          <w:rFonts w:cstheme="minorHAnsi"/>
          <w:spacing w:val="-1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przetwarzania;</w:t>
      </w:r>
    </w:p>
    <w:p w14:paraId="0F1382FD" w14:textId="77777777" w:rsidR="000E5FBF" w:rsidRPr="009C39E3" w:rsidRDefault="000E5FBF" w:rsidP="001F17BE">
      <w:pPr>
        <w:pStyle w:val="Akapitzlist"/>
        <w:widowControl w:val="0"/>
        <w:numPr>
          <w:ilvl w:val="0"/>
          <w:numId w:val="18"/>
        </w:numPr>
        <w:tabs>
          <w:tab w:val="left" w:pos="281"/>
        </w:tabs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cstheme="minorHAnsi"/>
          <w:sz w:val="18"/>
          <w:szCs w:val="18"/>
        </w:rPr>
      </w:pPr>
      <w:r w:rsidRPr="009C39E3">
        <w:rPr>
          <w:rFonts w:cstheme="minorHAnsi"/>
          <w:sz w:val="18"/>
          <w:szCs w:val="18"/>
        </w:rPr>
        <w:t>usunięcia danych w przypadkach określonych przepisami prawa;</w:t>
      </w:r>
    </w:p>
    <w:p w14:paraId="6DF152AC" w14:textId="3ECE2780" w:rsidR="009C39E3" w:rsidRPr="009C39E3" w:rsidRDefault="000E5FBF" w:rsidP="009C39E3">
      <w:pPr>
        <w:pStyle w:val="Akapitzlist"/>
        <w:widowControl w:val="0"/>
        <w:numPr>
          <w:ilvl w:val="0"/>
          <w:numId w:val="18"/>
        </w:numPr>
        <w:tabs>
          <w:tab w:val="left" w:pos="281"/>
        </w:tabs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cstheme="minorHAnsi"/>
          <w:sz w:val="18"/>
          <w:szCs w:val="18"/>
        </w:rPr>
      </w:pPr>
      <w:r w:rsidRPr="009C39E3">
        <w:rPr>
          <w:rFonts w:cstheme="minorHAnsi"/>
          <w:sz w:val="18"/>
          <w:szCs w:val="18"/>
        </w:rPr>
        <w:t>wniesienia skargi do organu nadzorczego, tj. Prezesa Urzędu Ochrony Danych Osobowych (na adres: ul.Stawki 2, 00-193 Warszawa), gdy uzna Pani/Pan, że przetwarzanie danych osobowych narusza przepisy dotyczące ochrony danych</w:t>
      </w:r>
      <w:r w:rsidRPr="009C39E3">
        <w:rPr>
          <w:rFonts w:cstheme="minorHAnsi"/>
          <w:spacing w:val="-1"/>
          <w:sz w:val="18"/>
          <w:szCs w:val="18"/>
        </w:rPr>
        <w:t xml:space="preserve"> </w:t>
      </w:r>
      <w:r w:rsidRPr="009C39E3">
        <w:rPr>
          <w:rFonts w:cstheme="minorHAnsi"/>
          <w:sz w:val="18"/>
          <w:szCs w:val="18"/>
        </w:rPr>
        <w:t>osobowych;</w:t>
      </w:r>
      <w:bookmarkEnd w:id="5"/>
    </w:p>
    <w:p w14:paraId="50490FD3" w14:textId="77777777" w:rsidR="000E5FBF" w:rsidRPr="009C39E3" w:rsidRDefault="000E5FBF" w:rsidP="000E5FBF">
      <w:pPr>
        <w:pStyle w:val="Nagwek1"/>
        <w:tabs>
          <w:tab w:val="left" w:pos="9521"/>
        </w:tabs>
        <w:rPr>
          <w:rFonts w:asciiTheme="minorHAnsi" w:hAnsiTheme="minorHAnsi" w:cstheme="minorHAnsi"/>
          <w:sz w:val="20"/>
        </w:rPr>
      </w:pPr>
      <w:r w:rsidRPr="009C39E3">
        <w:rPr>
          <w:rFonts w:asciiTheme="minorHAnsi" w:hAnsiTheme="minorHAnsi" w:cstheme="minorHAnsi"/>
          <w:color w:val="006FC0"/>
          <w:spacing w:val="-17"/>
          <w:w w:val="99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Informacja o wymogu podania</w:t>
      </w:r>
      <w:r w:rsidRPr="009C39E3">
        <w:rPr>
          <w:rFonts w:asciiTheme="minorHAnsi" w:hAnsiTheme="minorHAnsi" w:cstheme="minorHAnsi"/>
          <w:color w:val="006FC0"/>
          <w:spacing w:val="-21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danych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ab/>
        <w:t xml:space="preserve">     </w:t>
      </w:r>
    </w:p>
    <w:p w14:paraId="1AE69E2B" w14:textId="1C4E9750" w:rsidR="00F404B4" w:rsidRPr="009C39E3" w:rsidRDefault="000E5FBF" w:rsidP="009C39E3">
      <w:pPr>
        <w:pStyle w:val="Tekstpodstawowy"/>
        <w:ind w:right="113"/>
        <w:jc w:val="both"/>
        <w:rPr>
          <w:rFonts w:asciiTheme="minorHAnsi" w:hAnsiTheme="minorHAnsi" w:cstheme="minorHAnsi"/>
          <w:sz w:val="20"/>
        </w:rPr>
      </w:pPr>
      <w:bookmarkStart w:id="6" w:name="_Hlk192753996"/>
      <w:r w:rsidRPr="009C39E3">
        <w:rPr>
          <w:rFonts w:asciiTheme="minorHAnsi" w:hAnsiTheme="minorHAnsi" w:cstheme="minorHAnsi"/>
          <w:sz w:val="20"/>
        </w:rPr>
        <w:t>Podanie przez Pana/Panią danych osobowych jest wymogiem ustawowym. Odmowa podania danych osobowych jest równoznaczna z brakiem możliwości skorzystania z usług i instrumentów rynku pracy przewidzianych w ustawie.</w:t>
      </w:r>
      <w:bookmarkEnd w:id="6"/>
    </w:p>
    <w:p w14:paraId="314A46BB" w14:textId="77777777" w:rsidR="000E5FBF" w:rsidRPr="009C39E3" w:rsidRDefault="000E5FBF" w:rsidP="000E5FBF">
      <w:pPr>
        <w:pStyle w:val="Nagwek1"/>
        <w:tabs>
          <w:tab w:val="left" w:pos="9521"/>
        </w:tabs>
        <w:rPr>
          <w:rFonts w:asciiTheme="minorHAnsi" w:hAnsiTheme="minorHAnsi" w:cstheme="minorHAnsi"/>
          <w:sz w:val="20"/>
        </w:rPr>
      </w:pPr>
      <w:r w:rsidRPr="009C39E3">
        <w:rPr>
          <w:rFonts w:asciiTheme="minorHAnsi" w:hAnsiTheme="minorHAnsi" w:cstheme="minorHAnsi"/>
          <w:color w:val="006FC0"/>
          <w:spacing w:val="-17"/>
          <w:w w:val="99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Informacja o zautomatyzowanym podejmowaniu</w:t>
      </w:r>
      <w:r w:rsidRPr="009C39E3">
        <w:rPr>
          <w:rFonts w:asciiTheme="minorHAnsi" w:hAnsiTheme="minorHAnsi" w:cstheme="minorHAnsi"/>
          <w:color w:val="006FC0"/>
          <w:spacing w:val="-29"/>
          <w:sz w:val="20"/>
          <w:shd w:val="clear" w:color="auto" w:fill="E7E6E6"/>
        </w:rPr>
        <w:t xml:space="preserve"> 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>decyzji</w:t>
      </w:r>
      <w:r w:rsidRPr="009C39E3">
        <w:rPr>
          <w:rFonts w:asciiTheme="minorHAnsi" w:hAnsiTheme="minorHAnsi" w:cstheme="minorHAnsi"/>
          <w:color w:val="006FC0"/>
          <w:sz w:val="20"/>
          <w:shd w:val="clear" w:color="auto" w:fill="E7E6E6"/>
        </w:rPr>
        <w:tab/>
        <w:t xml:space="preserve">  </w:t>
      </w:r>
    </w:p>
    <w:p w14:paraId="382A3B03" w14:textId="193129A9" w:rsidR="000E5FBF" w:rsidRPr="009C39E3" w:rsidRDefault="000E5FBF" w:rsidP="000E5FBF">
      <w:pPr>
        <w:spacing w:after="0" w:line="240" w:lineRule="auto"/>
        <w:ind w:firstLine="567"/>
        <w:rPr>
          <w:rFonts w:cstheme="minorHAnsi"/>
          <w:sz w:val="20"/>
          <w:szCs w:val="20"/>
        </w:rPr>
      </w:pPr>
      <w:r w:rsidRPr="009C39E3">
        <w:rPr>
          <w:rFonts w:cstheme="minorHAnsi"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0E17FBD5" w14:textId="77777777" w:rsidR="000E5FBF" w:rsidRPr="009C39E3" w:rsidRDefault="000E5FBF">
      <w:pPr>
        <w:rPr>
          <w:rFonts w:cstheme="minorHAnsi"/>
          <w:sz w:val="20"/>
          <w:szCs w:val="20"/>
        </w:rPr>
      </w:pPr>
      <w:r w:rsidRPr="009C39E3">
        <w:rPr>
          <w:rFonts w:cstheme="minorHAnsi"/>
          <w:sz w:val="20"/>
          <w:szCs w:val="20"/>
        </w:rPr>
        <w:lastRenderedPageBreak/>
        <w:br w:type="page"/>
      </w:r>
    </w:p>
    <w:p w14:paraId="600E59E9" w14:textId="21731FFC" w:rsidR="001F17BE" w:rsidRPr="007824B6" w:rsidRDefault="001F17BE" w:rsidP="001F17BE">
      <w:pPr>
        <w:spacing w:after="0" w:line="240" w:lineRule="auto"/>
        <w:ind w:left="3540" w:hanging="3540"/>
        <w:contextualSpacing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lastRenderedPageBreak/>
        <w:t>…………………………………..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………………………………………………</w:t>
      </w:r>
    </w:p>
    <w:p w14:paraId="219C1D62" w14:textId="03DCFB36" w:rsidR="001F17BE" w:rsidRDefault="001F17BE" w:rsidP="001F17B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(pieczęć firmy)</w:t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  <w:t>(miejscowość, data</w:t>
      </w:r>
      <w:r w:rsidR="00530741">
        <w:rPr>
          <w:rFonts w:ascii="Times New Roman" w:hAnsi="Times New Roman" w:cs="Times New Roman"/>
          <w:sz w:val="20"/>
          <w:szCs w:val="20"/>
        </w:rPr>
        <w:t>)</w:t>
      </w:r>
    </w:p>
    <w:p w14:paraId="60529BCF" w14:textId="77777777" w:rsidR="00530741" w:rsidRDefault="00530741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7C1D2" w14:textId="589ED4B2" w:rsidR="00D80459" w:rsidRPr="007824B6" w:rsidRDefault="00F77D12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 xml:space="preserve">DEKLARACJA </w:t>
      </w:r>
      <w:r w:rsidR="00D80459" w:rsidRPr="007824B6">
        <w:rPr>
          <w:rFonts w:ascii="Times New Roman" w:hAnsi="Times New Roman" w:cs="Times New Roman"/>
          <w:b/>
          <w:sz w:val="28"/>
          <w:szCs w:val="28"/>
        </w:rPr>
        <w:t xml:space="preserve">PRACODAWCY O ZAMIARZE ZATRUDNIENIA </w:t>
      </w:r>
    </w:p>
    <w:p w14:paraId="2E9AAAD6" w14:textId="62E93DBC" w:rsidR="00D80459" w:rsidRPr="007824B6" w:rsidRDefault="00D80459" w:rsidP="003445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>LUB POWIERZENIA INNEJ PRACY ZAROBKOWEJ WSKAZANEJ W OŚWIADCZENIU OSOBIE BEZROBOTNEJ</w:t>
      </w:r>
    </w:p>
    <w:p w14:paraId="7E98A3D6" w14:textId="77777777" w:rsidR="00D80459" w:rsidRPr="007824B6" w:rsidRDefault="006118CE" w:rsidP="001F17BE">
      <w:pPr>
        <w:pStyle w:val="Akapitzlist"/>
        <w:numPr>
          <w:ilvl w:val="0"/>
          <w:numId w:val="7"/>
        </w:numPr>
        <w:spacing w:after="24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Nazwa </w:t>
      </w:r>
      <w:r w:rsidR="00D80459" w:rsidRPr="007824B6">
        <w:rPr>
          <w:rFonts w:ascii="Times New Roman" w:hAnsi="Times New Roman" w:cs="Times New Roman"/>
          <w:szCs w:val="24"/>
        </w:rPr>
        <w:t>pracodawcy…………………</w:t>
      </w:r>
      <w:r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40D24F9D" w14:textId="77777777" w:rsidR="00D80459" w:rsidRPr="007824B6" w:rsidRDefault="00D80459" w:rsidP="000A5EBA">
      <w:pPr>
        <w:pStyle w:val="Akapitzlist"/>
        <w:spacing w:after="24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  <w:r w:rsidR="006118CE" w:rsidRPr="007824B6">
        <w:rPr>
          <w:rFonts w:ascii="Times New Roman" w:hAnsi="Times New Roman" w:cs="Times New Roman"/>
          <w:szCs w:val="24"/>
        </w:rPr>
        <w:t>…</w:t>
      </w:r>
    </w:p>
    <w:p w14:paraId="5F451213" w14:textId="77777777" w:rsidR="00D80459" w:rsidRPr="007824B6" w:rsidRDefault="00D80459" w:rsidP="001F17BE">
      <w:pPr>
        <w:pStyle w:val="Akapitzlist"/>
        <w:numPr>
          <w:ilvl w:val="0"/>
          <w:numId w:val="7"/>
        </w:numPr>
        <w:spacing w:after="24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Adres siedziby i miejsca prowadzenia działalnośc</w:t>
      </w:r>
      <w:r w:rsidR="009333D7" w:rsidRPr="007824B6">
        <w:rPr>
          <w:rFonts w:ascii="Times New Roman" w:hAnsi="Times New Roman" w:cs="Times New Roman"/>
          <w:szCs w:val="24"/>
        </w:rPr>
        <w:t>i gospodarczej…………………………………………..</w:t>
      </w:r>
    </w:p>
    <w:p w14:paraId="77D34D26" w14:textId="77777777" w:rsidR="00D80459" w:rsidRPr="007824B6" w:rsidRDefault="00D80459" w:rsidP="000A5EBA">
      <w:pPr>
        <w:pStyle w:val="Akapitzlist"/>
        <w:spacing w:after="24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</w:p>
    <w:p w14:paraId="00439A61" w14:textId="77777777" w:rsidR="00D80459" w:rsidRPr="007824B6" w:rsidRDefault="00D80459" w:rsidP="001F17BE">
      <w:pPr>
        <w:pStyle w:val="Akapitzlist"/>
        <w:numPr>
          <w:ilvl w:val="0"/>
          <w:numId w:val="7"/>
        </w:numPr>
        <w:spacing w:after="24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REGON ………………………………….NIP …………………………….. PKD…………………………………</w:t>
      </w:r>
    </w:p>
    <w:p w14:paraId="3C861A2F" w14:textId="77777777" w:rsidR="00D80459" w:rsidRPr="007824B6" w:rsidRDefault="00D80459" w:rsidP="001F17BE">
      <w:pPr>
        <w:pStyle w:val="Akapitzlist"/>
        <w:numPr>
          <w:ilvl w:val="0"/>
          <w:numId w:val="7"/>
        </w:numPr>
        <w:spacing w:after="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Imię i nazwisko, nr telefonu osoby uprawnionej do reprezentowania pracodawcy:</w:t>
      </w:r>
    </w:p>
    <w:p w14:paraId="7FA75796" w14:textId="77777777" w:rsidR="00C215EF" w:rsidRPr="007824B6" w:rsidRDefault="00D80459" w:rsidP="009333D7">
      <w:pPr>
        <w:spacing w:after="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</w:p>
    <w:p w14:paraId="51D80DE7" w14:textId="77777777" w:rsidR="00FB0218" w:rsidRPr="007824B6" w:rsidRDefault="00C215EF" w:rsidP="00C215EF">
      <w:pPr>
        <w:spacing w:after="240" w:line="360" w:lineRule="auto"/>
        <w:ind w:left="425"/>
        <w:rPr>
          <w:rFonts w:ascii="Times New Roman" w:hAnsi="Times New Roman" w:cs="Times New Roman"/>
          <w:b/>
          <w:i/>
          <w:sz w:val="24"/>
          <w:szCs w:val="24"/>
        </w:rPr>
      </w:pPr>
      <w:r w:rsidRPr="007824B6">
        <w:rPr>
          <w:rFonts w:ascii="Times New Roman" w:hAnsi="Times New Roman" w:cs="Times New Roman"/>
          <w:b/>
          <w:sz w:val="24"/>
          <w:szCs w:val="24"/>
        </w:rPr>
        <w:t>P</w:t>
      </w:r>
      <w:r w:rsidR="00D80459" w:rsidRPr="007824B6">
        <w:rPr>
          <w:rFonts w:ascii="Times New Roman" w:hAnsi="Times New Roman" w:cs="Times New Roman"/>
          <w:b/>
          <w:sz w:val="24"/>
          <w:szCs w:val="24"/>
        </w:rPr>
        <w:t xml:space="preserve">rzedstawiając powyższą informację, oświadczam, że </w:t>
      </w:r>
      <w:r w:rsidR="00D80459" w:rsidRPr="007824B6">
        <w:rPr>
          <w:rFonts w:ascii="Times New Roman" w:hAnsi="Times New Roman" w:cs="Times New Roman"/>
          <w:b/>
          <w:i/>
          <w:sz w:val="24"/>
          <w:szCs w:val="24"/>
        </w:rPr>
        <w:t>zamierzam</w:t>
      </w:r>
      <w:r w:rsidR="00DA615D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3167" w:rsidRPr="007824B6">
        <w:rPr>
          <w:rFonts w:ascii="Times New Roman" w:hAnsi="Times New Roman" w:cs="Times New Roman"/>
          <w:i/>
          <w:sz w:val="20"/>
          <w:szCs w:val="20"/>
        </w:rPr>
        <w:t xml:space="preserve">(zaznaczyć odpowiednie i wpisać rodzaj </w:t>
      </w:r>
      <w:r w:rsidR="00DA615D" w:rsidRPr="007824B6">
        <w:rPr>
          <w:rFonts w:ascii="Times New Roman" w:hAnsi="Times New Roman" w:cs="Times New Roman"/>
          <w:i/>
          <w:sz w:val="20"/>
          <w:szCs w:val="20"/>
        </w:rPr>
        <w:t>zatrudnienia/innej pracy zarobkowej</w:t>
      </w:r>
      <w:r w:rsidR="004A3167" w:rsidRPr="007824B6">
        <w:rPr>
          <w:rFonts w:ascii="Times New Roman" w:hAnsi="Times New Roman" w:cs="Times New Roman"/>
          <w:i/>
          <w:sz w:val="20"/>
          <w:szCs w:val="20"/>
        </w:rPr>
        <w:t>)</w:t>
      </w:r>
      <w:r w:rsidR="00FB0218" w:rsidRPr="007824B6">
        <w:rPr>
          <w:rFonts w:ascii="Times New Roman" w:hAnsi="Times New Roman" w:cs="Times New Roman"/>
          <w:i/>
          <w:sz w:val="20"/>
          <w:szCs w:val="20"/>
        </w:rPr>
        <w:t>:</w:t>
      </w:r>
    </w:p>
    <w:p w14:paraId="689A2CDC" w14:textId="77777777" w:rsidR="004A3167" w:rsidRPr="007824B6" w:rsidRDefault="00FB0218" w:rsidP="004A3167">
      <w:pPr>
        <w:spacing w:after="12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7824B6">
        <w:rPr>
          <w:rFonts w:ascii="Times New Roman" w:hAnsi="Times New Roman" w:cs="Times New Roman"/>
          <w:b/>
          <w:sz w:val="24"/>
          <w:szCs w:val="24"/>
        </w:rPr>
        <w:sym w:font="Symbol" w:char="F086"/>
      </w:r>
      <w:r w:rsidR="000A5EBA" w:rsidRPr="0078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EBA" w:rsidRPr="007824B6">
        <w:rPr>
          <w:rFonts w:ascii="Times New Roman" w:hAnsi="Times New Roman" w:cs="Times New Roman"/>
          <w:b/>
          <w:i/>
          <w:sz w:val="24"/>
          <w:szCs w:val="24"/>
        </w:rPr>
        <w:t>zatrudnić</w:t>
      </w:r>
      <w:r w:rsidR="004A3167" w:rsidRPr="007824B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0A5EBA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3167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9333D7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4A3167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A3167" w:rsidRPr="007824B6">
        <w:rPr>
          <w:rFonts w:ascii="Times New Roman" w:hAnsi="Times New Roman" w:cs="Times New Roman"/>
          <w:b/>
          <w:sz w:val="24"/>
          <w:szCs w:val="24"/>
        </w:rPr>
        <w:sym w:font="Symbol" w:char="F086"/>
      </w:r>
      <w:r w:rsidR="004A3167" w:rsidRPr="007824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5EBA" w:rsidRPr="007824B6">
        <w:rPr>
          <w:rFonts w:ascii="Times New Roman" w:hAnsi="Times New Roman" w:cs="Times New Roman"/>
          <w:b/>
          <w:i/>
          <w:sz w:val="24"/>
          <w:szCs w:val="24"/>
        </w:rPr>
        <w:t>powierzyć wykonywanie innej pracy zarobkowej</w:t>
      </w:r>
      <w:r w:rsidR="000A5EBA" w:rsidRPr="007824B6">
        <w:rPr>
          <w:rFonts w:ascii="Times New Roman" w:hAnsi="Times New Roman" w:cs="Times New Roman"/>
          <w:b/>
          <w:sz w:val="24"/>
          <w:szCs w:val="24"/>
        </w:rPr>
        <w:t xml:space="preserve">* </w:t>
      </w:r>
    </w:p>
    <w:p w14:paraId="7DB7DADF" w14:textId="77777777" w:rsidR="004A3167" w:rsidRPr="007824B6" w:rsidRDefault="009333D7" w:rsidP="00C215EF">
      <w:pPr>
        <w:spacing w:after="24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7824B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A3167" w:rsidRPr="007824B6">
        <w:rPr>
          <w:rFonts w:ascii="Times New Roman" w:hAnsi="Times New Roman" w:cs="Times New Roman"/>
          <w:sz w:val="24"/>
          <w:szCs w:val="24"/>
        </w:rPr>
        <w:t xml:space="preserve">   </w:t>
      </w:r>
      <w:r w:rsidRPr="007824B6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……………………………………………..…..</w:t>
      </w:r>
    </w:p>
    <w:p w14:paraId="11548CE2" w14:textId="77777777" w:rsidR="00D80459" w:rsidRPr="007824B6" w:rsidRDefault="00DA615D" w:rsidP="00C215EF">
      <w:pPr>
        <w:spacing w:after="24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Pana/Panią:</w:t>
      </w:r>
    </w:p>
    <w:p w14:paraId="73AD74EB" w14:textId="77777777" w:rsidR="00D80459" w:rsidRPr="007824B6" w:rsidRDefault="00D80459" w:rsidP="000A5E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…………………………………..……………………</w:t>
      </w:r>
      <w:r w:rsidR="000A5EBA" w:rsidRPr="007824B6">
        <w:rPr>
          <w:rFonts w:ascii="Times New Roman" w:hAnsi="Times New Roman" w:cs="Times New Roman"/>
        </w:rPr>
        <w:t>………….nr PESEL:</w:t>
      </w:r>
      <w:r w:rsidR="009333D7" w:rsidRPr="007824B6">
        <w:rPr>
          <w:rFonts w:ascii="Times New Roman" w:hAnsi="Times New Roman" w:cs="Times New Roman"/>
        </w:rPr>
        <w:t>……………………………………..</w:t>
      </w:r>
    </w:p>
    <w:p w14:paraId="606B4BC3" w14:textId="77777777" w:rsidR="000A5EBA" w:rsidRPr="007824B6" w:rsidRDefault="000A5EBA" w:rsidP="00D80459">
      <w:pPr>
        <w:ind w:left="708" w:hanging="708"/>
        <w:jc w:val="both"/>
        <w:rPr>
          <w:rFonts w:ascii="Times New Roman" w:hAnsi="Times New Roman" w:cs="Times New Roman"/>
          <w:sz w:val="18"/>
          <w:szCs w:val="18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  <w:sz w:val="18"/>
          <w:szCs w:val="18"/>
        </w:rPr>
        <w:t>(imię i nazwisko)</w:t>
      </w:r>
    </w:p>
    <w:p w14:paraId="0F46635E" w14:textId="77777777" w:rsidR="00D80459" w:rsidRPr="007824B6" w:rsidRDefault="00D80459" w:rsidP="00D80459">
      <w:pPr>
        <w:ind w:left="708" w:hanging="708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na stanowisku …………………………………………………</w:t>
      </w:r>
      <w:r w:rsidR="009333D7" w:rsidRPr="007824B6">
        <w:rPr>
          <w:rFonts w:ascii="Times New Roman" w:hAnsi="Times New Roman" w:cs="Times New Roman"/>
        </w:rPr>
        <w:t>……………………………………………………</w:t>
      </w:r>
    </w:p>
    <w:p w14:paraId="1A5EB35D" w14:textId="77777777" w:rsidR="000A5EBA" w:rsidRPr="007824B6" w:rsidRDefault="000A5EBA" w:rsidP="000A5E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w ………………………………………………</w:t>
      </w:r>
      <w:r w:rsidR="009333D7" w:rsidRPr="007824B6">
        <w:rPr>
          <w:rFonts w:ascii="Times New Roman" w:hAnsi="Times New Roman" w:cs="Times New Roman"/>
        </w:rPr>
        <w:t>……………………………………………………………………</w:t>
      </w:r>
    </w:p>
    <w:p w14:paraId="3E13C2B0" w14:textId="77777777" w:rsidR="000A5EBA" w:rsidRPr="007824B6" w:rsidRDefault="000A5EBA" w:rsidP="000A5EBA">
      <w:pPr>
        <w:ind w:left="708" w:hanging="708"/>
        <w:jc w:val="center"/>
        <w:rPr>
          <w:rFonts w:ascii="Times New Roman" w:hAnsi="Times New Roman" w:cs="Times New Roman"/>
          <w:sz w:val="18"/>
          <w:szCs w:val="18"/>
        </w:rPr>
      </w:pPr>
      <w:r w:rsidRPr="007824B6">
        <w:rPr>
          <w:rFonts w:ascii="Times New Roman" w:hAnsi="Times New Roman" w:cs="Times New Roman"/>
          <w:sz w:val="18"/>
          <w:szCs w:val="18"/>
        </w:rPr>
        <w:t>(nazwa zakładu pracy i adres miejsca wykonywania pracy)</w:t>
      </w:r>
    </w:p>
    <w:p w14:paraId="1720B3DB" w14:textId="77777777" w:rsidR="00D80459" w:rsidRPr="007824B6" w:rsidRDefault="000A5EBA" w:rsidP="00D80459">
      <w:pPr>
        <w:ind w:left="708" w:hanging="708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na okres …………………………….</w:t>
      </w:r>
      <w:r w:rsidR="00D80459" w:rsidRPr="007824B6">
        <w:rPr>
          <w:rFonts w:ascii="Times New Roman" w:hAnsi="Times New Roman" w:cs="Times New Roman"/>
          <w:szCs w:val="24"/>
        </w:rPr>
        <w:t xml:space="preserve"> 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5CA08AD6" w14:textId="77777777" w:rsidR="000A5EBA" w:rsidRPr="007824B6" w:rsidRDefault="000A5EBA" w:rsidP="00D80459">
      <w:pPr>
        <w:ind w:left="708" w:hanging="708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z  wynagrodzeniem</w:t>
      </w:r>
      <w:r w:rsidR="00D80459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………………….</w:t>
      </w:r>
    </w:p>
    <w:p w14:paraId="15FB0903" w14:textId="77777777" w:rsidR="000A5EBA" w:rsidRPr="007824B6" w:rsidRDefault="000A5EBA" w:rsidP="009333D7">
      <w:pPr>
        <w:ind w:left="708" w:hanging="708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od którego </w:t>
      </w:r>
      <w:r w:rsidR="00D80459" w:rsidRPr="007824B6">
        <w:rPr>
          <w:rFonts w:ascii="Times New Roman" w:hAnsi="Times New Roman" w:cs="Times New Roman"/>
          <w:b/>
          <w:i/>
          <w:szCs w:val="24"/>
        </w:rPr>
        <w:t>będą</w:t>
      </w:r>
      <w:r w:rsidR="00AC3A08" w:rsidRPr="007824B6">
        <w:rPr>
          <w:rFonts w:ascii="Times New Roman" w:hAnsi="Times New Roman" w:cs="Times New Roman"/>
          <w:b/>
          <w:i/>
          <w:szCs w:val="24"/>
        </w:rPr>
        <w:t xml:space="preserve"> </w:t>
      </w:r>
      <w:r w:rsidR="00D80459" w:rsidRPr="007824B6">
        <w:rPr>
          <w:rFonts w:ascii="Times New Roman" w:hAnsi="Times New Roman" w:cs="Times New Roman"/>
          <w:b/>
          <w:i/>
          <w:szCs w:val="24"/>
        </w:rPr>
        <w:t>/</w:t>
      </w:r>
      <w:r w:rsidR="00AC3A08" w:rsidRPr="007824B6">
        <w:rPr>
          <w:rFonts w:ascii="Times New Roman" w:hAnsi="Times New Roman" w:cs="Times New Roman"/>
          <w:b/>
          <w:i/>
          <w:szCs w:val="24"/>
        </w:rPr>
        <w:t xml:space="preserve"> </w:t>
      </w:r>
      <w:r w:rsidR="00D80459" w:rsidRPr="007824B6">
        <w:rPr>
          <w:rFonts w:ascii="Times New Roman" w:hAnsi="Times New Roman" w:cs="Times New Roman"/>
          <w:b/>
          <w:i/>
          <w:szCs w:val="24"/>
        </w:rPr>
        <w:t>nie będą*</w:t>
      </w:r>
      <w:r w:rsidR="00D80459" w:rsidRPr="007824B6">
        <w:rPr>
          <w:rFonts w:ascii="Times New Roman" w:hAnsi="Times New Roman" w:cs="Times New Roman"/>
          <w:i/>
          <w:szCs w:val="24"/>
        </w:rPr>
        <w:t xml:space="preserve"> </w:t>
      </w:r>
      <w:r w:rsidR="00D80459" w:rsidRPr="007824B6">
        <w:rPr>
          <w:rFonts w:ascii="Times New Roman" w:hAnsi="Times New Roman" w:cs="Times New Roman"/>
          <w:szCs w:val="24"/>
        </w:rPr>
        <w:t>odprowadzane składki na ubezpieczenie społeczne.</w:t>
      </w:r>
    </w:p>
    <w:p w14:paraId="3BA39AF3" w14:textId="77777777" w:rsidR="001F17BE" w:rsidRDefault="001F17BE" w:rsidP="001F17BE">
      <w:pPr>
        <w:spacing w:after="100" w:afterAutospacing="1"/>
        <w:ind w:firstLine="4820"/>
        <w:contextualSpacing/>
        <w:rPr>
          <w:rFonts w:ascii="Times New Roman" w:hAnsi="Times New Roman" w:cs="Times New Roman"/>
          <w:szCs w:val="24"/>
        </w:rPr>
      </w:pPr>
    </w:p>
    <w:p w14:paraId="5A9586B0" w14:textId="551FAFAE" w:rsidR="00D80459" w:rsidRPr="007824B6" w:rsidRDefault="00D80459" w:rsidP="001F17BE">
      <w:pPr>
        <w:spacing w:after="100" w:afterAutospacing="1"/>
        <w:ind w:firstLine="4820"/>
        <w:contextualSpacing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………………………………………………………..</w:t>
      </w:r>
    </w:p>
    <w:p w14:paraId="355CFC88" w14:textId="77777777" w:rsidR="00D80459" w:rsidRPr="007824B6" w:rsidRDefault="00D80459" w:rsidP="001F17BE">
      <w:pPr>
        <w:spacing w:after="100" w:afterAutospacing="1"/>
        <w:ind w:left="1416" w:firstLine="3828"/>
        <w:contextualSpacing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(pieczęć i podpis osoby upoważnionej)</w:t>
      </w:r>
    </w:p>
    <w:p w14:paraId="758E06D5" w14:textId="77777777" w:rsidR="00D80459" w:rsidRPr="007824B6" w:rsidRDefault="004A3167" w:rsidP="006118CE">
      <w:pPr>
        <w:pStyle w:val="Akapitzlist"/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*</w:t>
      </w:r>
      <w:r w:rsidR="00DA615D" w:rsidRPr="007824B6">
        <w:rPr>
          <w:rFonts w:ascii="Times New Roman" w:hAnsi="Times New Roman" w:cs="Times New Roman"/>
          <w:sz w:val="20"/>
          <w:szCs w:val="20"/>
        </w:rPr>
        <w:t xml:space="preserve"> </w:t>
      </w:r>
      <w:r w:rsidRPr="007824B6">
        <w:rPr>
          <w:rFonts w:ascii="Times New Roman" w:hAnsi="Times New Roman" w:cs="Times New Roman"/>
          <w:sz w:val="20"/>
          <w:szCs w:val="20"/>
        </w:rPr>
        <w:t xml:space="preserve">zatrudnienie – oznacza to wykonywanie pracy na podstawie stosunku pracy, stosunku służbowego oraz umowy o pracę </w:t>
      </w:r>
      <w:r w:rsidR="009333D7" w:rsidRPr="007824B6">
        <w:rPr>
          <w:rFonts w:ascii="Times New Roman" w:hAnsi="Times New Roman" w:cs="Times New Roman"/>
          <w:sz w:val="20"/>
          <w:szCs w:val="20"/>
        </w:rPr>
        <w:t xml:space="preserve">   </w:t>
      </w:r>
      <w:r w:rsidRPr="007824B6">
        <w:rPr>
          <w:rFonts w:ascii="Times New Roman" w:hAnsi="Times New Roman" w:cs="Times New Roman"/>
          <w:sz w:val="20"/>
          <w:szCs w:val="20"/>
        </w:rPr>
        <w:t>nakładczą</w:t>
      </w:r>
    </w:p>
    <w:p w14:paraId="4AEBDE67" w14:textId="6595C440" w:rsidR="004B1298" w:rsidRDefault="004A3167" w:rsidP="004B1298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 xml:space="preserve">* inna praca zarobkowa – </w:t>
      </w:r>
      <w:r w:rsidR="006118CE" w:rsidRPr="007824B6">
        <w:rPr>
          <w:rFonts w:ascii="Times New Roman" w:hAnsi="Times New Roman" w:cs="Times New Roman"/>
          <w:sz w:val="20"/>
          <w:szCs w:val="20"/>
        </w:rPr>
        <w:t>oznacza to wykonywanie pracy lub świadczenie usług na podstawie umów cywilnoprawnych, w tym umowy agencyjnej, umowy zlecenia, umowy o dzieło lub umowy o pomocy przy zbiorach w rozumieniu przepisów o ubezpieczeniu społecznym rolników albo wykonywanie pracy w okresie członkostwa w rolniczej spółdzielni produkcyjnej, spółdzielni kółek rolniczych lub spółdzielni usług rolniczych.</w:t>
      </w:r>
    </w:p>
    <w:p w14:paraId="3D96BCEB" w14:textId="7C3ACF2E" w:rsidR="004B1298" w:rsidRDefault="004B1298">
      <w:pPr>
        <w:rPr>
          <w:rFonts w:ascii="Times New Roman" w:hAnsi="Times New Roman" w:cs="Times New Roman"/>
          <w:sz w:val="20"/>
          <w:szCs w:val="20"/>
        </w:rPr>
      </w:pPr>
    </w:p>
    <w:p w14:paraId="7854AF5A" w14:textId="386662DF" w:rsidR="00D80459" w:rsidRPr="007824B6" w:rsidRDefault="00ED645A" w:rsidP="00ED645A">
      <w:pPr>
        <w:spacing w:after="0"/>
        <w:ind w:left="5806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0459" w:rsidRPr="007824B6">
        <w:rPr>
          <w:rFonts w:ascii="Times New Roman" w:hAnsi="Times New Roman" w:cs="Times New Roman"/>
        </w:rPr>
        <w:t>……………………………………</w:t>
      </w:r>
    </w:p>
    <w:p w14:paraId="63D805A1" w14:textId="77777777" w:rsidR="00D80459" w:rsidRPr="007824B6" w:rsidRDefault="00D80459" w:rsidP="006118CE">
      <w:pPr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119233F" w14:textId="77777777" w:rsidR="00D80459" w:rsidRPr="007824B6" w:rsidRDefault="00F77D12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DEKLARACJA </w:t>
      </w:r>
      <w:r w:rsidR="00D80459" w:rsidRPr="007824B6">
        <w:rPr>
          <w:rFonts w:ascii="Times New Roman" w:hAnsi="Times New Roman" w:cs="Times New Roman"/>
          <w:b/>
          <w:sz w:val="28"/>
          <w:szCs w:val="28"/>
        </w:rPr>
        <w:t xml:space="preserve">OSOBY BEZROBOTNEJ </w:t>
      </w:r>
    </w:p>
    <w:p w14:paraId="0C69F212" w14:textId="77777777" w:rsidR="00D80459" w:rsidRPr="007824B6" w:rsidRDefault="00D80459" w:rsidP="00D8045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>O PODJĘCI</w:t>
      </w:r>
      <w:r w:rsidR="00F77D12" w:rsidRPr="007824B6">
        <w:rPr>
          <w:rFonts w:ascii="Times New Roman" w:hAnsi="Times New Roman" w:cs="Times New Roman"/>
          <w:b/>
          <w:sz w:val="28"/>
          <w:szCs w:val="28"/>
        </w:rPr>
        <w:t>U</w:t>
      </w:r>
      <w:r w:rsidRPr="007824B6">
        <w:rPr>
          <w:rFonts w:ascii="Times New Roman" w:hAnsi="Times New Roman" w:cs="Times New Roman"/>
          <w:b/>
          <w:sz w:val="28"/>
          <w:szCs w:val="28"/>
        </w:rPr>
        <w:t xml:space="preserve"> DZIAŁALN</w:t>
      </w:r>
      <w:r w:rsidR="003E3612" w:rsidRPr="007824B6">
        <w:rPr>
          <w:rFonts w:ascii="Times New Roman" w:hAnsi="Times New Roman" w:cs="Times New Roman"/>
          <w:b/>
          <w:sz w:val="28"/>
          <w:szCs w:val="28"/>
        </w:rPr>
        <w:t>OŚ</w:t>
      </w:r>
      <w:r w:rsidRPr="007824B6">
        <w:rPr>
          <w:rFonts w:ascii="Times New Roman" w:hAnsi="Times New Roman" w:cs="Times New Roman"/>
          <w:b/>
          <w:sz w:val="28"/>
          <w:szCs w:val="28"/>
        </w:rPr>
        <w:t xml:space="preserve">CI GOSPODARCZEJ </w:t>
      </w:r>
    </w:p>
    <w:p w14:paraId="57784945" w14:textId="77777777" w:rsidR="00D80459" w:rsidRPr="007824B6" w:rsidRDefault="00D80459" w:rsidP="00D80459">
      <w:pPr>
        <w:rPr>
          <w:rFonts w:ascii="Times New Roman" w:hAnsi="Times New Roman" w:cs="Times New Roman"/>
          <w:szCs w:val="24"/>
        </w:rPr>
      </w:pPr>
    </w:p>
    <w:p w14:paraId="3C9FC6C4" w14:textId="77777777" w:rsidR="000F589D" w:rsidRPr="007824B6" w:rsidRDefault="000F589D" w:rsidP="000F589D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szCs w:val="24"/>
        </w:rPr>
      </w:pPr>
    </w:p>
    <w:p w14:paraId="589919DB" w14:textId="77777777" w:rsidR="00F77D12" w:rsidRPr="007824B6" w:rsidRDefault="00F77D12" w:rsidP="000F589D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Ja, niżej podpisany (a) 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……………. Nr PESEL: …………………………………</w:t>
      </w:r>
    </w:p>
    <w:p w14:paraId="0481B96F" w14:textId="77777777" w:rsidR="00D80459" w:rsidRPr="007824B6" w:rsidRDefault="00F77D12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z</w:t>
      </w:r>
      <w:r w:rsidR="00D80459" w:rsidRPr="007824B6">
        <w:rPr>
          <w:rFonts w:ascii="Times New Roman" w:hAnsi="Times New Roman" w:cs="Times New Roman"/>
          <w:szCs w:val="24"/>
        </w:rPr>
        <w:t>amieszka</w:t>
      </w:r>
      <w:r w:rsidRPr="007824B6">
        <w:rPr>
          <w:rFonts w:ascii="Times New Roman" w:hAnsi="Times New Roman" w:cs="Times New Roman"/>
          <w:szCs w:val="24"/>
        </w:rPr>
        <w:t>ły (a):  …….</w:t>
      </w:r>
      <w:r w:rsidR="00D80459" w:rsidRPr="007824B6">
        <w:rPr>
          <w:rFonts w:ascii="Times New Roman" w:hAnsi="Times New Roman" w:cs="Times New Roman"/>
          <w:szCs w:val="24"/>
        </w:rPr>
        <w:t xml:space="preserve"> 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</w:p>
    <w:p w14:paraId="7FB386C0" w14:textId="77777777" w:rsidR="00D80459" w:rsidRPr="007824B6" w:rsidRDefault="000F589D" w:rsidP="000F58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o</w:t>
      </w:r>
      <w:r w:rsidR="00D80459" w:rsidRPr="007824B6">
        <w:rPr>
          <w:rFonts w:ascii="Times New Roman" w:hAnsi="Times New Roman" w:cs="Times New Roman"/>
          <w:szCs w:val="24"/>
        </w:rPr>
        <w:t xml:space="preserve">świadczam, że zamierzam </w:t>
      </w:r>
      <w:r w:rsidRPr="007824B6">
        <w:rPr>
          <w:rFonts w:ascii="Times New Roman" w:hAnsi="Times New Roman" w:cs="Times New Roman"/>
          <w:szCs w:val="24"/>
        </w:rPr>
        <w:t>rozpocząć własną działalność gospodarczą w zakresie:</w:t>
      </w:r>
    </w:p>
    <w:p w14:paraId="25457321" w14:textId="77777777" w:rsidR="00D80459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………………………………………………………………………………………….........................</w:t>
      </w:r>
      <w:r w:rsidR="009333D7" w:rsidRPr="007824B6">
        <w:rPr>
          <w:rFonts w:ascii="Times New Roman" w:hAnsi="Times New Roman" w:cs="Times New Roman"/>
          <w:szCs w:val="24"/>
        </w:rPr>
        <w:t>...................</w:t>
      </w:r>
    </w:p>
    <w:p w14:paraId="745E8ABB" w14:textId="77777777" w:rsidR="00D80459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</w:p>
    <w:p w14:paraId="69FD2EA7" w14:textId="77777777" w:rsidR="00D80459" w:rsidRPr="007824B6" w:rsidRDefault="000F589D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Adres zarejestrowania działalności gospodarczej:</w:t>
      </w:r>
    </w:p>
    <w:p w14:paraId="30F3AD49" w14:textId="77777777" w:rsidR="00811875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</w:p>
    <w:p w14:paraId="0F4BA396" w14:textId="77777777" w:rsidR="000F589D" w:rsidRPr="007824B6" w:rsidRDefault="000F589D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Adres prowadzenia działalności gospodarczej: </w:t>
      </w:r>
    </w:p>
    <w:p w14:paraId="63CF71B4" w14:textId="77777777" w:rsidR="00D80459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2849F9C8" w14:textId="77777777" w:rsidR="00D80459" w:rsidRPr="007824B6" w:rsidRDefault="000F589D" w:rsidP="000F589D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824B6">
        <w:rPr>
          <w:rFonts w:ascii="Times New Roman" w:hAnsi="Times New Roman" w:cs="Times New Roman"/>
          <w:szCs w:val="24"/>
        </w:rPr>
        <w:t>Z tytułu prowadzenia działalności gospodarczej będę podlegał (a) ubezpieczeniu społecznemu</w:t>
      </w:r>
      <w:r w:rsidR="00D80459" w:rsidRPr="007824B6">
        <w:rPr>
          <w:rFonts w:ascii="Times New Roman" w:hAnsi="Times New Roman" w:cs="Times New Roman"/>
          <w:b/>
          <w:szCs w:val="24"/>
        </w:rPr>
        <w:t xml:space="preserve">. </w:t>
      </w:r>
    </w:p>
    <w:p w14:paraId="39003D02" w14:textId="77777777" w:rsidR="000F589D" w:rsidRPr="007824B6" w:rsidRDefault="000F589D" w:rsidP="000F589D">
      <w:pPr>
        <w:tabs>
          <w:tab w:val="left" w:pos="6480"/>
        </w:tabs>
        <w:spacing w:line="240" w:lineRule="auto"/>
        <w:ind w:left="360" w:hanging="360"/>
        <w:jc w:val="both"/>
        <w:rPr>
          <w:rFonts w:ascii="Times New Roman" w:hAnsi="Times New Roman" w:cs="Times New Roman"/>
        </w:rPr>
      </w:pPr>
    </w:p>
    <w:p w14:paraId="593136EA" w14:textId="77777777" w:rsidR="00D80459" w:rsidRPr="007824B6" w:rsidRDefault="00D80459" w:rsidP="000F589D">
      <w:pPr>
        <w:tabs>
          <w:tab w:val="left" w:pos="6480"/>
        </w:tabs>
        <w:spacing w:line="24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</w:rPr>
        <w:t>Do oświadczenia załączam plan przedsięwzięcia.</w:t>
      </w:r>
      <w:r w:rsidRPr="007824B6">
        <w:rPr>
          <w:rFonts w:ascii="Times New Roman" w:hAnsi="Times New Roman" w:cs="Times New Roman"/>
        </w:rPr>
        <w:tab/>
      </w:r>
    </w:p>
    <w:p w14:paraId="501489E5" w14:textId="77777777" w:rsidR="00D80459" w:rsidRPr="007824B6" w:rsidRDefault="00D80459" w:rsidP="000F589D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</w:p>
    <w:p w14:paraId="3EFAFCB2" w14:textId="77777777" w:rsidR="00D80459" w:rsidRPr="007824B6" w:rsidRDefault="00D80459" w:rsidP="000F58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…………………………………………….</w:t>
      </w:r>
    </w:p>
    <w:p w14:paraId="3DBCFEB9" w14:textId="77777777" w:rsidR="00D80459" w:rsidRPr="007824B6" w:rsidRDefault="00D80459" w:rsidP="000F58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podpis bezrobotnego</w:t>
      </w:r>
    </w:p>
    <w:p w14:paraId="1684D2AE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00931E07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26F3AA97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6CE43799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0A35DEA3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4FAABA40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63B81B70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29019100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3C246366" w14:textId="7A997AA6" w:rsidR="00616CC8" w:rsidRDefault="00616C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1B98F7B1" w14:textId="77777777" w:rsidR="00DE6E63" w:rsidRPr="007824B6" w:rsidRDefault="00DE6E63" w:rsidP="00DE6E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pl-PL"/>
        </w:rPr>
        <w:lastRenderedPageBreak/>
        <w:t>PLAN PRZEDSIĘWZIĘCIA</w:t>
      </w:r>
    </w:p>
    <w:p w14:paraId="56630F4D" w14:textId="77777777" w:rsidR="00DE6E63" w:rsidRPr="007824B6" w:rsidRDefault="00DE6E63" w:rsidP="00DE6E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314EDA2F" w14:textId="77777777" w:rsidR="00DE6E63" w:rsidRPr="007824B6" w:rsidRDefault="00DE6E63" w:rsidP="00DE6E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3915156A" w14:textId="77777777" w:rsidR="00DE6E63" w:rsidRPr="007824B6" w:rsidRDefault="00DE6E63" w:rsidP="001F17BE">
      <w:pPr>
        <w:numPr>
          <w:ilvl w:val="0"/>
          <w:numId w:val="1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Opisz działalność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(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na czym będzie polegała twoja działalność):</w:t>
      </w:r>
    </w:p>
    <w:p w14:paraId="78E36343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66406C9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06653A3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476363A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60B336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Opisz działania podejmowane w związku z prowadzeniem wnioskowanej działalności gospodarczej:</w:t>
      </w:r>
    </w:p>
    <w:p w14:paraId="26BFB24A" w14:textId="77777777" w:rsidR="00DE6E63" w:rsidRPr="007824B6" w:rsidRDefault="00DE6E63" w:rsidP="001F17BE">
      <w:pPr>
        <w:numPr>
          <w:ilvl w:val="0"/>
          <w:numId w:val="11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pierwszym roku prowadzenia działalności gospodarczej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2327797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C6B364D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80EF5AC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0F3AF2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9486E6" w14:textId="77777777" w:rsidR="00DE6E63" w:rsidRPr="007824B6" w:rsidRDefault="00DE6E63" w:rsidP="001F17BE">
      <w:pPr>
        <w:numPr>
          <w:ilvl w:val="0"/>
          <w:numId w:val="11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drugim roku prowadzenia działalności gospodarczej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00803E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E8A0F9B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185759E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67FDECBD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36FED4C" w14:textId="77777777" w:rsidR="00DE6E63" w:rsidRPr="007824B6" w:rsidRDefault="00DE6E63" w:rsidP="001F17BE">
      <w:pPr>
        <w:numPr>
          <w:ilvl w:val="0"/>
          <w:numId w:val="11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trzecim roku prowadzenia działalności gospodarczej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7EF3FE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0731260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994D314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D7276C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2B44ED85" w14:textId="77777777" w:rsidR="00DE6E63" w:rsidRPr="007824B6" w:rsidRDefault="00DE6E63" w:rsidP="001F17BE">
      <w:pPr>
        <w:numPr>
          <w:ilvl w:val="0"/>
          <w:numId w:val="1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Oceń rynek.</w:t>
      </w:r>
    </w:p>
    <w:p w14:paraId="0E58C6C9" w14:textId="77777777" w:rsidR="00DE6E63" w:rsidRPr="007824B6" w:rsidRDefault="00DE6E63" w:rsidP="001F17BE">
      <w:pPr>
        <w:numPr>
          <w:ilvl w:val="0"/>
          <w:numId w:val="8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kto będzie dostawcą twoich surowców lub towarów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ECEBAB9" w14:textId="77777777" w:rsidR="00DE6E63" w:rsidRPr="007824B6" w:rsidRDefault="00DE6E63" w:rsidP="00DE6E63">
      <w:pPr>
        <w:tabs>
          <w:tab w:val="left" w:pos="709"/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BDE43C4" w14:textId="6C8194DB" w:rsidR="00DE6E63" w:rsidRPr="007824B6" w:rsidRDefault="00DE6E63" w:rsidP="00DE6E63">
      <w:pPr>
        <w:tabs>
          <w:tab w:val="left" w:pos="709"/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.......................................................................</w:t>
      </w:r>
      <w:r w:rsidR="008B3F65"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...............................................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..................................................................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8DA9A14" w14:textId="77777777" w:rsidR="00DE6E63" w:rsidRPr="007824B6" w:rsidRDefault="00DE6E63" w:rsidP="001F17BE">
      <w:pPr>
        <w:numPr>
          <w:ilvl w:val="0"/>
          <w:numId w:val="8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kto będzie korzystał z twojej produkcji, usług, sprzedaży; proszę opisać, kim będą potencjalni klienci, jakie są oczekiwania i potrzeby nabywców twoich produktów / usług: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555F656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DD831DB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lastRenderedPageBreak/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69FD9F0F" w14:textId="77777777" w:rsidR="00DE6E63" w:rsidRPr="007824B6" w:rsidRDefault="00DE6E63" w:rsidP="001F17BE">
      <w:pPr>
        <w:numPr>
          <w:ilvl w:val="0"/>
          <w:numId w:val="8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jaki będzie zasięg terytorialny (obszar) twojej produkcji/sprzedaży/usługi </w:t>
      </w:r>
      <w:r w:rsidRPr="007824B6">
        <w:rPr>
          <w:rFonts w:ascii="Times New Roman" w:eastAsia="Times New Roman" w:hAnsi="Times New Roman" w:cs="Times New Roman"/>
          <w:snapToGrid w:val="0"/>
          <w:sz w:val="18"/>
          <w:lang w:eastAsia="pl-PL"/>
        </w:rPr>
        <w:t>(rynek lokalny, regionalny, krajowy, zagraniczny)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1CBF01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7C5B26A" w14:textId="77777777" w:rsidR="00DE6E63" w:rsidRPr="007824B6" w:rsidRDefault="00DE6E63" w:rsidP="001F17BE">
      <w:pPr>
        <w:numPr>
          <w:ilvl w:val="0"/>
          <w:numId w:val="8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jaka powinna być szacunkowa liczba potencjalnych klientów (w wymiarze miesięcznym), aby twoja firma przynosiła zyski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065A581D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2F30E93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1830687" w14:textId="77777777" w:rsidR="00DE6E63" w:rsidRPr="007824B6" w:rsidRDefault="00DE6E63" w:rsidP="001F17BE">
      <w:pPr>
        <w:numPr>
          <w:ilvl w:val="0"/>
          <w:numId w:val="8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jakie dochody powinni mieć twoi klienci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2A9E3CD0" w14:textId="77777777" w:rsidR="00DE6E63" w:rsidRPr="007824B6" w:rsidRDefault="00DE6E63" w:rsidP="001F17BE">
      <w:pPr>
        <w:numPr>
          <w:ilvl w:val="0"/>
          <w:numId w:val="8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liczba mieszkańców miejscowości-dzielnicy, wsi gdzie będzie zlokalizowane przedsięwzięcie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138FD440" w14:textId="77777777" w:rsidR="00DE6E63" w:rsidRPr="007824B6" w:rsidRDefault="00DE6E63" w:rsidP="001F17BE">
      <w:pPr>
        <w:numPr>
          <w:ilvl w:val="0"/>
          <w:numId w:val="8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opisz, w jaki sposób twoje przedsięwzięcie zdobędzie wystarczająco duży rynek, aby było opłacalne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0FCE692E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CA5B996" w14:textId="77777777" w:rsidR="00DE6E63" w:rsidRPr="007824B6" w:rsidRDefault="00DE6E63" w:rsidP="001F17BE">
      <w:pPr>
        <w:numPr>
          <w:ilvl w:val="0"/>
          <w:numId w:val="8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jaka będzie cena oferowanych przez ciebie usług/towarów w stosunku do konkurencji (opisz lub wymień kilka przykładów cen twoich usług/towarów)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CCDB250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A3EACF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17E239F" w14:textId="77777777" w:rsidR="00DE6E63" w:rsidRPr="007824B6" w:rsidRDefault="00DE6E63" w:rsidP="001F17BE">
      <w:pPr>
        <w:numPr>
          <w:ilvl w:val="0"/>
          <w:numId w:val="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czy posiadasz przedwstępne umowy, oświadczenia o współpracy z przyszłymi kontrahentami/ dostawcami/ odbiorcami (jeśli tak, prosimy o załączenie kserokopii)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6F2964E6" w14:textId="77777777" w:rsidR="00DE6E63" w:rsidRPr="007824B6" w:rsidRDefault="00DE6E63" w:rsidP="001F17BE">
      <w:pPr>
        <w:numPr>
          <w:ilvl w:val="0"/>
          <w:numId w:val="1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Oceń konkurencję.</w:t>
      </w:r>
    </w:p>
    <w:p w14:paraId="2210B91A" w14:textId="77777777" w:rsidR="00DE6E63" w:rsidRPr="007824B6" w:rsidRDefault="00DE6E63" w:rsidP="001F17BE">
      <w:pPr>
        <w:numPr>
          <w:ilvl w:val="0"/>
          <w:numId w:val="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opisz konkurencję (jakie są wady i zalety strony konkurencji; jakie firmy dominują na rynku; czy w okolicy siedziby twojej firmy funkcjonują podobne przedsięwzięcia)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699E37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lastRenderedPageBreak/>
        <w:tab/>
      </w:r>
    </w:p>
    <w:p w14:paraId="08B9832A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E997D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729B59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ABE7E6B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904CDF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85DBF84" w14:textId="77777777" w:rsidR="00DE6E63" w:rsidRPr="007824B6" w:rsidRDefault="00DE6E63" w:rsidP="001F17BE">
      <w:pPr>
        <w:numPr>
          <w:ilvl w:val="0"/>
          <w:numId w:val="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wymień swoich konkurentów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88F58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543F4BCD" w14:textId="77777777" w:rsidR="00DE6E63" w:rsidRPr="007824B6" w:rsidRDefault="00DE6E63" w:rsidP="001F17BE">
      <w:pPr>
        <w:numPr>
          <w:ilvl w:val="0"/>
          <w:numId w:val="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jaki wpływ na twoją działalność będą miały konkurencyjne firmy funkcjonujące w najbliższym otoczeniu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B4BCD91" w14:textId="77777777" w:rsidR="00DE6E63" w:rsidRPr="007824B6" w:rsidRDefault="00DE6E63" w:rsidP="001F17BE">
      <w:pPr>
        <w:numPr>
          <w:ilvl w:val="0"/>
          <w:numId w:val="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oceń własną konkurencję (opisz, w czym będziesz lepszy od konkurencji)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 xml:space="preserve"> ........................................................................................................................................................................................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61A0233" w14:textId="77777777" w:rsidR="00DE6E63" w:rsidRPr="007824B6" w:rsidRDefault="00DE6E63" w:rsidP="00DE6E63">
      <w:pPr>
        <w:tabs>
          <w:tab w:val="left" w:leader="dot" w:pos="10065"/>
        </w:tabs>
        <w:spacing w:line="360" w:lineRule="auto"/>
        <w:ind w:left="709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6ED34627" w14:textId="77777777" w:rsidR="00DE6E63" w:rsidRPr="007824B6" w:rsidRDefault="00DE6E63" w:rsidP="00DE6E63">
      <w:pPr>
        <w:tabs>
          <w:tab w:val="left" w:leader="dot" w:pos="10065"/>
        </w:tabs>
        <w:spacing w:line="360" w:lineRule="auto"/>
        <w:ind w:left="709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A372806" w14:textId="77777777" w:rsidR="00DE6E63" w:rsidRPr="007824B6" w:rsidRDefault="00DE6E63" w:rsidP="001F17BE">
      <w:pPr>
        <w:numPr>
          <w:ilvl w:val="0"/>
          <w:numId w:val="1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Oceń ryzyko.</w:t>
      </w:r>
    </w:p>
    <w:p w14:paraId="710750B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Wymień główne ryzyka związane z twoją działalnością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218"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0B02A7D" w14:textId="77777777" w:rsidR="00DE6E63" w:rsidRPr="007824B6" w:rsidRDefault="00DE6E63" w:rsidP="001F17BE">
      <w:pPr>
        <w:numPr>
          <w:ilvl w:val="0"/>
          <w:numId w:val="1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Zagadnienia prawne.</w:t>
      </w:r>
    </w:p>
    <w:p w14:paraId="415AC544" w14:textId="77777777" w:rsidR="00DE6E63" w:rsidRPr="007824B6" w:rsidRDefault="00DE6E63" w:rsidP="001F17BE">
      <w:pPr>
        <w:numPr>
          <w:ilvl w:val="0"/>
          <w:numId w:val="10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jaką formę prawną będzie miała twoja działalność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218"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</w:t>
      </w:r>
    </w:p>
    <w:p w14:paraId="524EA2F6" w14:textId="77777777" w:rsidR="00DE6E63" w:rsidRPr="007824B6" w:rsidRDefault="00DE6E63" w:rsidP="001F17BE">
      <w:pPr>
        <w:numPr>
          <w:ilvl w:val="0"/>
          <w:numId w:val="10"/>
        </w:numPr>
        <w:tabs>
          <w:tab w:val="lef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czy będziesz potrzebował specjalnych pozwoleń </w:t>
      </w:r>
    </w:p>
    <w:p w14:paraId="2DCE885E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67523F2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94EE163" w14:textId="77777777" w:rsidR="00DE6E63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EF77D10" w14:textId="77777777" w:rsidR="00571396" w:rsidRDefault="00571396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2C1FD1CD" w14:textId="77777777" w:rsidR="00571396" w:rsidRDefault="00571396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7FF2B37C" w14:textId="77777777" w:rsidR="00571396" w:rsidRPr="007824B6" w:rsidRDefault="00571396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422981B6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4D61E86D" w14:textId="77777777" w:rsidR="00DE6E63" w:rsidRPr="007824B6" w:rsidRDefault="00DE6E63" w:rsidP="001F17BE">
      <w:pPr>
        <w:numPr>
          <w:ilvl w:val="0"/>
          <w:numId w:val="1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lastRenderedPageBreak/>
        <w:t xml:space="preserve">Sporządź analizę SWOT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(mocne i słabe strony, szanse i zagrożenia).</w:t>
      </w:r>
    </w:p>
    <w:p w14:paraId="401E781D" w14:textId="77777777" w:rsidR="00DE6E63" w:rsidRPr="007824B6" w:rsidRDefault="00DE6E63" w:rsidP="001F17BE">
      <w:pPr>
        <w:numPr>
          <w:ilvl w:val="0"/>
          <w:numId w:val="1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  <w:t>Mocne strony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przedsięwzięcia 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(„S” – z ang. </w:t>
      </w:r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20"/>
          <w:lang w:eastAsia="pl-PL"/>
        </w:rPr>
        <w:t>strenghts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).</w:t>
      </w:r>
    </w:p>
    <w:p w14:paraId="6BF2B431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 xml:space="preserve">Mocne strony to czynniki wewnętrzne, które są atutem firmy, np. doświadczenie zawodowe, jakość produktów/usług, finanse firmy, lokalizacja, zasoby sprzętowe. Odpowiednio wykorzystane mogą sprzyjać rozwojowi firmy oraz zdecydować o jej przewadze nad konkurencją. </w:t>
      </w:r>
    </w:p>
    <w:p w14:paraId="58F7BCD3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3313E2C3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1CEF3333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1F8BF5A2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…..</w:t>
      </w:r>
    </w:p>
    <w:p w14:paraId="575B13FA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</w:p>
    <w:p w14:paraId="5C1A4CA3" w14:textId="77777777" w:rsidR="00DE6E63" w:rsidRPr="007824B6" w:rsidRDefault="00DE6E63" w:rsidP="001F17BE">
      <w:pPr>
        <w:numPr>
          <w:ilvl w:val="0"/>
          <w:numId w:val="1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  <w:t>Słabe strony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przedsięwzięcia 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(„W” – z ang. </w:t>
      </w:r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20"/>
          <w:lang w:eastAsia="pl-PL"/>
        </w:rPr>
        <w:t>weaknesses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).</w:t>
      </w:r>
    </w:p>
    <w:p w14:paraId="77FAFBDA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  <w:t>Słabe strony</w:t>
      </w: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 to czynniki wewnętrzne, które są słabością firmy i stanowią barierą w jej rozwoju, np. brak doświadczenia rynkowego, ograniczenia sprzętowe, nieodpowiednie kwalifikacje, ograniczenia finansowe, brak ugruntowanej pozycji na rynku.</w:t>
      </w:r>
    </w:p>
    <w:p w14:paraId="729CD6F3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</w:t>
      </w:r>
    </w:p>
    <w:p w14:paraId="05EF12C1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</w:t>
      </w:r>
    </w:p>
    <w:p w14:paraId="3FAF2DEF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3E821007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</w:t>
      </w:r>
    </w:p>
    <w:p w14:paraId="1EADAD18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</w:t>
      </w:r>
    </w:p>
    <w:p w14:paraId="07D62F50" w14:textId="77777777" w:rsidR="00DE6E63" w:rsidRPr="007824B6" w:rsidRDefault="00DE6E63" w:rsidP="001F17BE">
      <w:pPr>
        <w:numPr>
          <w:ilvl w:val="0"/>
          <w:numId w:val="1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val="en-US" w:eastAsia="pl-PL"/>
        </w:rPr>
        <w:t>Szanse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pl-PL"/>
        </w:rPr>
        <w:t>(“O” – z ang. </w:t>
      </w:r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18"/>
          <w:lang w:val="en-US" w:eastAsia="pl-PL"/>
        </w:rPr>
        <w:t>opportunities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pl-PL"/>
        </w:rPr>
        <w:t>).</w:t>
      </w:r>
    </w:p>
    <w:p w14:paraId="3EE1CF61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Szanse</w:t>
      </w:r>
      <w:r w:rsidRPr="007824B6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  <w:t> to czynniki zewnętrzne (czyli takie, które nie zależą od firmy), które sprzyjają firmie, np. mała konkurencja w branży, dobra sytuacja gospodarcza, duży/rosnący popyt na produkty/usługi, rozwój technologii, zmiany demograficzne, dostęp do zasobów, zmiany potrzeb i gustów odbiorców, pewność dostaw surowców/towarów. Są to wszelkie istniejące, lub przewidywane procesy, zjawiska i trendy zachodzące w otoczeniu, które odpowiednio wykorzystane mogą stać się impulsem do rozwoju firmy.</w:t>
      </w:r>
    </w:p>
    <w:p w14:paraId="77DD825E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07DF50F4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</w:p>
    <w:p w14:paraId="1D315D69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09D9448A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</w:p>
    <w:p w14:paraId="6F2708DE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</w:p>
    <w:p w14:paraId="478C2954" w14:textId="77777777" w:rsidR="00DE6E63" w:rsidRPr="007824B6" w:rsidRDefault="00DE6E63" w:rsidP="001F17BE">
      <w:pPr>
        <w:numPr>
          <w:ilvl w:val="0"/>
          <w:numId w:val="1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  <w:t>Zagrożenia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(„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T” – z ang. </w:t>
      </w:r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18"/>
          <w:lang w:eastAsia="pl-PL"/>
        </w:rPr>
        <w:t>threats).</w:t>
      </w:r>
    </w:p>
    <w:p w14:paraId="671A5EF2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  <w:t>Za</w:t>
      </w: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grożenia to wszystkie procesy, zjawiska i trendy zachodzące w otoczeniu, które stanowią lub stanowić mogą barierę w rozwoju, utrudniają funkcjonowanie firmy, podnoszą koszty działania lub mogą doprowadzić do upadku przedsiębiorstwa, np. zmiany konkurencji, zmiany w prawie, kryzys ekonomiczny, spadek popytu na produkty/usługi, problemy z pracownikami, problemy finansowe, sezonowość</w:t>
      </w:r>
    </w:p>
    <w:p w14:paraId="79B9452C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</w:t>
      </w:r>
    </w:p>
    <w:p w14:paraId="539FB254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</w:t>
      </w:r>
    </w:p>
    <w:p w14:paraId="30891868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167A2A19" w14:textId="77777777" w:rsidR="00DE6E63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....</w:t>
      </w:r>
    </w:p>
    <w:p w14:paraId="67ADAC2A" w14:textId="77777777" w:rsidR="00FB0218" w:rsidRPr="007824B6" w:rsidRDefault="00DE6E63" w:rsidP="001F17BE">
      <w:pPr>
        <w:numPr>
          <w:ilvl w:val="0"/>
          <w:numId w:val="1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........</w:t>
      </w:r>
    </w:p>
    <w:p w14:paraId="0CB2B21C" w14:textId="77777777" w:rsidR="00FB0218" w:rsidRPr="007824B6" w:rsidRDefault="00FB0218" w:rsidP="00FB0218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14:paraId="3E679066" w14:textId="77777777" w:rsidR="00D80459" w:rsidRPr="007824B6" w:rsidRDefault="00D80459" w:rsidP="00FB0218">
      <w:pPr>
        <w:tabs>
          <w:tab w:val="left" w:pos="1020"/>
        </w:tabs>
        <w:rPr>
          <w:rFonts w:ascii="Times New Roman" w:hAnsi="Times New Roman" w:cs="Times New Roman"/>
          <w:lang w:eastAsia="pl-PL"/>
        </w:rPr>
      </w:pPr>
    </w:p>
    <w:sectPr w:rsidR="00D80459" w:rsidRPr="007824B6" w:rsidSect="00101DD9">
      <w:pgSz w:w="11906" w:h="16838"/>
      <w:pgMar w:top="1418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D7C2" w14:textId="77777777" w:rsidR="00945D7F" w:rsidRDefault="00945D7F" w:rsidP="00E947DE">
      <w:pPr>
        <w:spacing w:after="0" w:line="240" w:lineRule="auto"/>
      </w:pPr>
      <w:r>
        <w:separator/>
      </w:r>
    </w:p>
  </w:endnote>
  <w:endnote w:type="continuationSeparator" w:id="0">
    <w:p w14:paraId="7348CF28" w14:textId="77777777" w:rsidR="00945D7F" w:rsidRDefault="00945D7F" w:rsidP="00E9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FBDE" w14:textId="77777777" w:rsidR="00945D7F" w:rsidRDefault="00945D7F" w:rsidP="00E947DE">
      <w:pPr>
        <w:spacing w:after="0" w:line="240" w:lineRule="auto"/>
      </w:pPr>
      <w:r>
        <w:separator/>
      </w:r>
    </w:p>
  </w:footnote>
  <w:footnote w:type="continuationSeparator" w:id="0">
    <w:p w14:paraId="6F00FA20" w14:textId="77777777" w:rsidR="00945D7F" w:rsidRDefault="00945D7F" w:rsidP="00E9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4"/>
    <w:multiLevelType w:val="multilevel"/>
    <w:tmpl w:val="57188972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 w15:restartNumberingAfterBreak="0">
    <w:nsid w:val="0639751F"/>
    <w:multiLevelType w:val="hybridMultilevel"/>
    <w:tmpl w:val="15CEEE12"/>
    <w:lvl w:ilvl="0" w:tplc="B7E2E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00FAC"/>
    <w:multiLevelType w:val="hybridMultilevel"/>
    <w:tmpl w:val="CFE88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845A41"/>
    <w:multiLevelType w:val="hybridMultilevel"/>
    <w:tmpl w:val="561CE0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1B3D"/>
    <w:multiLevelType w:val="hybridMultilevel"/>
    <w:tmpl w:val="B3AC41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8B3286"/>
    <w:multiLevelType w:val="hybridMultilevel"/>
    <w:tmpl w:val="15DC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420A"/>
    <w:multiLevelType w:val="hybridMultilevel"/>
    <w:tmpl w:val="6ED0C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C50BD"/>
    <w:multiLevelType w:val="hybridMultilevel"/>
    <w:tmpl w:val="680027BC"/>
    <w:lvl w:ilvl="0" w:tplc="07A6E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C938A0"/>
    <w:multiLevelType w:val="hybridMultilevel"/>
    <w:tmpl w:val="711A9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4B7BF7"/>
    <w:multiLevelType w:val="hybridMultilevel"/>
    <w:tmpl w:val="6B3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26E2"/>
    <w:multiLevelType w:val="hybridMultilevel"/>
    <w:tmpl w:val="6E366AD4"/>
    <w:lvl w:ilvl="0" w:tplc="112AD4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DB0EBA"/>
    <w:multiLevelType w:val="hybridMultilevel"/>
    <w:tmpl w:val="3D9AC1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030814"/>
    <w:multiLevelType w:val="hybridMultilevel"/>
    <w:tmpl w:val="B1F2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7D58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694F5B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77292B83"/>
    <w:multiLevelType w:val="hybridMultilevel"/>
    <w:tmpl w:val="2BD28754"/>
    <w:lvl w:ilvl="0" w:tplc="04150001">
      <w:start w:val="1"/>
      <w:numFmt w:val="bullet"/>
      <w:lvlText w:val=""/>
      <w:lvlJc w:val="left"/>
      <w:pPr>
        <w:ind w:left="166" w:hanging="166"/>
      </w:pPr>
      <w:rPr>
        <w:rFonts w:ascii="Symbol" w:hAnsi="Symbol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214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149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083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018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4953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5887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822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757" w:hanging="166"/>
      </w:pPr>
      <w:rPr>
        <w:rFonts w:hint="default"/>
        <w:lang w:val="pl-PL" w:eastAsia="pl-PL" w:bidi="pl-PL"/>
      </w:rPr>
    </w:lvl>
  </w:abstractNum>
  <w:abstractNum w:abstractNumId="22" w15:restartNumberingAfterBreak="0">
    <w:nsid w:val="79550980"/>
    <w:multiLevelType w:val="hybridMultilevel"/>
    <w:tmpl w:val="0E2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77EEB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876047349">
    <w:abstractNumId w:val="15"/>
  </w:num>
  <w:num w:numId="2" w16cid:durableId="1412776045">
    <w:abstractNumId w:val="6"/>
  </w:num>
  <w:num w:numId="3" w16cid:durableId="769786513">
    <w:abstractNumId w:val="13"/>
  </w:num>
  <w:num w:numId="4" w16cid:durableId="857934262">
    <w:abstractNumId w:val="10"/>
  </w:num>
  <w:num w:numId="5" w16cid:durableId="1319924371">
    <w:abstractNumId w:val="16"/>
  </w:num>
  <w:num w:numId="6" w16cid:durableId="611474032">
    <w:abstractNumId w:val="11"/>
  </w:num>
  <w:num w:numId="7" w16cid:durableId="572551374">
    <w:abstractNumId w:val="22"/>
  </w:num>
  <w:num w:numId="8" w16cid:durableId="690109131">
    <w:abstractNumId w:val="19"/>
  </w:num>
  <w:num w:numId="9" w16cid:durableId="1446731008">
    <w:abstractNumId w:val="23"/>
  </w:num>
  <w:num w:numId="10" w16cid:durableId="707798621">
    <w:abstractNumId w:val="20"/>
  </w:num>
  <w:num w:numId="11" w16cid:durableId="708185487">
    <w:abstractNumId w:val="7"/>
  </w:num>
  <w:num w:numId="12" w16cid:durableId="1690328339">
    <w:abstractNumId w:val="8"/>
  </w:num>
  <w:num w:numId="13" w16cid:durableId="485780109">
    <w:abstractNumId w:val="12"/>
  </w:num>
  <w:num w:numId="14" w16cid:durableId="1285116672">
    <w:abstractNumId w:val="9"/>
  </w:num>
  <w:num w:numId="15" w16cid:durableId="1944343165">
    <w:abstractNumId w:val="21"/>
  </w:num>
  <w:num w:numId="16" w16cid:durableId="703284229">
    <w:abstractNumId w:val="14"/>
  </w:num>
  <w:num w:numId="17" w16cid:durableId="1480875837">
    <w:abstractNumId w:val="18"/>
  </w:num>
  <w:num w:numId="18" w16cid:durableId="138244121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04"/>
    <w:rsid w:val="00027287"/>
    <w:rsid w:val="00061E92"/>
    <w:rsid w:val="000829B4"/>
    <w:rsid w:val="000A5EBA"/>
    <w:rsid w:val="000A647B"/>
    <w:rsid w:val="000A7EC0"/>
    <w:rsid w:val="000B320A"/>
    <w:rsid w:val="000C4534"/>
    <w:rsid w:val="000E3FF6"/>
    <w:rsid w:val="000E5FBF"/>
    <w:rsid w:val="000F589D"/>
    <w:rsid w:val="00101DD9"/>
    <w:rsid w:val="00116543"/>
    <w:rsid w:val="00116673"/>
    <w:rsid w:val="001248F1"/>
    <w:rsid w:val="001258A1"/>
    <w:rsid w:val="00151E16"/>
    <w:rsid w:val="0015488B"/>
    <w:rsid w:val="00182343"/>
    <w:rsid w:val="0019418B"/>
    <w:rsid w:val="001945FA"/>
    <w:rsid w:val="001A4702"/>
    <w:rsid w:val="001B1F2C"/>
    <w:rsid w:val="001B224A"/>
    <w:rsid w:val="001C49A0"/>
    <w:rsid w:val="001E3729"/>
    <w:rsid w:val="001E4805"/>
    <w:rsid w:val="001E5814"/>
    <w:rsid w:val="001E6B7A"/>
    <w:rsid w:val="001F17BE"/>
    <w:rsid w:val="001F702E"/>
    <w:rsid w:val="002003F4"/>
    <w:rsid w:val="00272E8C"/>
    <w:rsid w:val="00280BBD"/>
    <w:rsid w:val="002A7B23"/>
    <w:rsid w:val="002B7BF3"/>
    <w:rsid w:val="002E4734"/>
    <w:rsid w:val="002E5BC7"/>
    <w:rsid w:val="00307623"/>
    <w:rsid w:val="003445A1"/>
    <w:rsid w:val="00356637"/>
    <w:rsid w:val="003566B8"/>
    <w:rsid w:val="0038328C"/>
    <w:rsid w:val="00383D07"/>
    <w:rsid w:val="0038566D"/>
    <w:rsid w:val="003A18BB"/>
    <w:rsid w:val="003C0625"/>
    <w:rsid w:val="003C5647"/>
    <w:rsid w:val="003E3612"/>
    <w:rsid w:val="00427084"/>
    <w:rsid w:val="004328F4"/>
    <w:rsid w:val="00436D79"/>
    <w:rsid w:val="004424E4"/>
    <w:rsid w:val="0046423C"/>
    <w:rsid w:val="004720AD"/>
    <w:rsid w:val="00473976"/>
    <w:rsid w:val="00484FFB"/>
    <w:rsid w:val="004A3167"/>
    <w:rsid w:val="004A7EB7"/>
    <w:rsid w:val="004B1298"/>
    <w:rsid w:val="004D0104"/>
    <w:rsid w:val="004F20F6"/>
    <w:rsid w:val="004F73C9"/>
    <w:rsid w:val="00530741"/>
    <w:rsid w:val="00553F7F"/>
    <w:rsid w:val="00562965"/>
    <w:rsid w:val="00566086"/>
    <w:rsid w:val="00571396"/>
    <w:rsid w:val="005759D3"/>
    <w:rsid w:val="005862FE"/>
    <w:rsid w:val="0058764F"/>
    <w:rsid w:val="00597816"/>
    <w:rsid w:val="005B0E27"/>
    <w:rsid w:val="005B532E"/>
    <w:rsid w:val="005B79C7"/>
    <w:rsid w:val="00601819"/>
    <w:rsid w:val="006118CE"/>
    <w:rsid w:val="00616CC8"/>
    <w:rsid w:val="006359F1"/>
    <w:rsid w:val="006363FE"/>
    <w:rsid w:val="0065040E"/>
    <w:rsid w:val="00653576"/>
    <w:rsid w:val="00671233"/>
    <w:rsid w:val="006967DE"/>
    <w:rsid w:val="006A4D87"/>
    <w:rsid w:val="006D48AA"/>
    <w:rsid w:val="007015B6"/>
    <w:rsid w:val="0070167D"/>
    <w:rsid w:val="00711159"/>
    <w:rsid w:val="007132E9"/>
    <w:rsid w:val="0075468D"/>
    <w:rsid w:val="007824B6"/>
    <w:rsid w:val="007A60EE"/>
    <w:rsid w:val="007C133F"/>
    <w:rsid w:val="007C672B"/>
    <w:rsid w:val="007F1C0E"/>
    <w:rsid w:val="00806FBE"/>
    <w:rsid w:val="00811875"/>
    <w:rsid w:val="00815480"/>
    <w:rsid w:val="00821189"/>
    <w:rsid w:val="0083711F"/>
    <w:rsid w:val="0086623C"/>
    <w:rsid w:val="008675D5"/>
    <w:rsid w:val="008A12E2"/>
    <w:rsid w:val="008B181B"/>
    <w:rsid w:val="008B3B27"/>
    <w:rsid w:val="008B3F65"/>
    <w:rsid w:val="008B497F"/>
    <w:rsid w:val="008C3CCE"/>
    <w:rsid w:val="008D4AA5"/>
    <w:rsid w:val="008F5026"/>
    <w:rsid w:val="009009C6"/>
    <w:rsid w:val="009333D7"/>
    <w:rsid w:val="00945D7F"/>
    <w:rsid w:val="0095008F"/>
    <w:rsid w:val="00987283"/>
    <w:rsid w:val="009B0BBF"/>
    <w:rsid w:val="009C39E3"/>
    <w:rsid w:val="009C6240"/>
    <w:rsid w:val="009D4CB2"/>
    <w:rsid w:val="009D69C4"/>
    <w:rsid w:val="009D6EED"/>
    <w:rsid w:val="00A11A1F"/>
    <w:rsid w:val="00A5343B"/>
    <w:rsid w:val="00A6294B"/>
    <w:rsid w:val="00A668C2"/>
    <w:rsid w:val="00A67CC3"/>
    <w:rsid w:val="00A7628B"/>
    <w:rsid w:val="00AB0034"/>
    <w:rsid w:val="00AB3D3E"/>
    <w:rsid w:val="00AB4F64"/>
    <w:rsid w:val="00AB5CC6"/>
    <w:rsid w:val="00AB5F72"/>
    <w:rsid w:val="00AC3A08"/>
    <w:rsid w:val="00AD63C0"/>
    <w:rsid w:val="00AE16EA"/>
    <w:rsid w:val="00B26B2C"/>
    <w:rsid w:val="00B407EF"/>
    <w:rsid w:val="00B4310A"/>
    <w:rsid w:val="00B43A8A"/>
    <w:rsid w:val="00B44123"/>
    <w:rsid w:val="00B4529C"/>
    <w:rsid w:val="00B84CCF"/>
    <w:rsid w:val="00BB58FD"/>
    <w:rsid w:val="00BC54E7"/>
    <w:rsid w:val="00BF19AE"/>
    <w:rsid w:val="00BF4C7A"/>
    <w:rsid w:val="00C04D01"/>
    <w:rsid w:val="00C20F13"/>
    <w:rsid w:val="00C215EF"/>
    <w:rsid w:val="00C265F8"/>
    <w:rsid w:val="00C27448"/>
    <w:rsid w:val="00C44B2E"/>
    <w:rsid w:val="00C5570B"/>
    <w:rsid w:val="00C66A0B"/>
    <w:rsid w:val="00C807D9"/>
    <w:rsid w:val="00CB4A8D"/>
    <w:rsid w:val="00CC4FEF"/>
    <w:rsid w:val="00CD604B"/>
    <w:rsid w:val="00D00C38"/>
    <w:rsid w:val="00D023A0"/>
    <w:rsid w:val="00D04203"/>
    <w:rsid w:val="00D474E8"/>
    <w:rsid w:val="00D578B4"/>
    <w:rsid w:val="00D73CEA"/>
    <w:rsid w:val="00D80459"/>
    <w:rsid w:val="00D860FD"/>
    <w:rsid w:val="00DA615D"/>
    <w:rsid w:val="00DE6E63"/>
    <w:rsid w:val="00E16F68"/>
    <w:rsid w:val="00E358CF"/>
    <w:rsid w:val="00E41A5B"/>
    <w:rsid w:val="00E41CFD"/>
    <w:rsid w:val="00E43F25"/>
    <w:rsid w:val="00E45450"/>
    <w:rsid w:val="00E45BCD"/>
    <w:rsid w:val="00E50A05"/>
    <w:rsid w:val="00E55069"/>
    <w:rsid w:val="00E60286"/>
    <w:rsid w:val="00E67C18"/>
    <w:rsid w:val="00E7167F"/>
    <w:rsid w:val="00E81B19"/>
    <w:rsid w:val="00E947DE"/>
    <w:rsid w:val="00EB2484"/>
    <w:rsid w:val="00EC287B"/>
    <w:rsid w:val="00EC3F8A"/>
    <w:rsid w:val="00ED645A"/>
    <w:rsid w:val="00F01577"/>
    <w:rsid w:val="00F404B4"/>
    <w:rsid w:val="00F5182D"/>
    <w:rsid w:val="00F7599A"/>
    <w:rsid w:val="00F77D12"/>
    <w:rsid w:val="00F959A7"/>
    <w:rsid w:val="00FB0218"/>
    <w:rsid w:val="00FC401B"/>
    <w:rsid w:val="00FC5316"/>
    <w:rsid w:val="00FD4583"/>
    <w:rsid w:val="00FD5348"/>
    <w:rsid w:val="00FD61B9"/>
    <w:rsid w:val="00FD727F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B65A"/>
  <w15:docId w15:val="{F33E3671-52AB-47EF-809B-D1BE3045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484"/>
  </w:style>
  <w:style w:type="paragraph" w:styleId="Nagwek1">
    <w:name w:val="heading 1"/>
    <w:basedOn w:val="Normalny"/>
    <w:next w:val="Normalny"/>
    <w:link w:val="Nagwek1Znak"/>
    <w:qFormat/>
    <w:rsid w:val="007C13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947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7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7DE"/>
    <w:rPr>
      <w:vertAlign w:val="superscript"/>
    </w:rPr>
  </w:style>
  <w:style w:type="paragraph" w:customStyle="1" w:styleId="w5pktart">
    <w:name w:val="w5_pkt_art"/>
    <w:uiPriority w:val="99"/>
    <w:rsid w:val="008675D5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D8045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045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customStyle="1" w:styleId="Bullet1">
    <w:name w:val="Bullet 1"/>
    <w:rsid w:val="00D80459"/>
    <w:pPr>
      <w:spacing w:after="0" w:line="388" w:lineRule="atLeast"/>
      <w:ind w:left="576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B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3B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B3B2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C13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43A8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218"/>
  </w:style>
  <w:style w:type="paragraph" w:styleId="Stopka">
    <w:name w:val="footer"/>
    <w:basedOn w:val="Normalny"/>
    <w:link w:val="StopkaZnak"/>
    <w:uiPriority w:val="99"/>
    <w:unhideWhenUsed/>
    <w:rsid w:val="00FB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218"/>
  </w:style>
  <w:style w:type="paragraph" w:styleId="Tekstdymka">
    <w:name w:val="Balloon Text"/>
    <w:basedOn w:val="Normalny"/>
    <w:link w:val="TekstdymkaZnak"/>
    <w:uiPriority w:val="99"/>
    <w:semiHidden/>
    <w:unhideWhenUsed/>
    <w:rsid w:val="00DA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1E9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E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7EB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A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grochowski@radzynpodlaski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adzynpodlaski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ra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podroz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1FD71-3598-4084-9AA9-97358582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3422</Words>
  <Characters>20538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Anna Gregorowicz</cp:lastModifiedBy>
  <cp:revision>8</cp:revision>
  <cp:lastPrinted>2024-06-06T13:18:00Z</cp:lastPrinted>
  <dcterms:created xsi:type="dcterms:W3CDTF">2025-04-29T12:02:00Z</dcterms:created>
  <dcterms:modified xsi:type="dcterms:W3CDTF">2025-04-29T13:05:00Z</dcterms:modified>
</cp:coreProperties>
</file>