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oter1.xml" ContentType="application/vnd.openxmlformats-officedocument.wordprocessingml.footer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73"/>
        <w:gridCol w:w="2704"/>
        <w:gridCol w:w="44"/>
        <w:gridCol w:w="3172"/>
        <w:gridCol w:w="31"/>
      </w:tblGrid>
      <w:tr w:rsidR="0017132F" w:rsidRPr="007D78F9" w14:paraId="447770F6" w14:textId="77777777" w:rsidTr="00421B43">
        <w:trPr>
          <w:gridAfter w:val="1"/>
          <w:wAfter w:w="31" w:type="dxa"/>
          <w:trHeight w:val="1443"/>
        </w:trPr>
        <w:tc>
          <w:tcPr>
            <w:tcW w:w="3773" w:type="dxa"/>
            <w:shd w:val="clear" w:color="auto" w:fill="FFFFFF"/>
          </w:tcPr>
          <w:p w14:paraId="339A15D1" w14:textId="77777777" w:rsidR="0017132F" w:rsidRPr="007D78F9" w:rsidRDefault="00AE6FC3" w:rsidP="00AB54F9">
            <w:pPr>
              <w:pStyle w:val="Nagwek11"/>
              <w:rPr>
                <w:rFonts w:ascii="Arial" w:hAnsi="Arial" w:cs="Arial"/>
                <w:sz w:val="36"/>
                <w:szCs w:val="36"/>
              </w:rPr>
            </w:pPr>
            <w:r w:rsidRPr="007D78F9"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08C70208" wp14:editId="55A5901F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3175</wp:posOffset>
                  </wp:positionV>
                  <wp:extent cx="1902460" cy="848360"/>
                  <wp:effectExtent l="0" t="0" r="2540" b="889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848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4" w:type="dxa"/>
            <w:shd w:val="clear" w:color="auto" w:fill="FFFFFF"/>
          </w:tcPr>
          <w:p w14:paraId="3943B22A" w14:textId="77777777" w:rsidR="0017132F" w:rsidRPr="007D78F9" w:rsidRDefault="0017132F" w:rsidP="00421B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gridSpan w:val="2"/>
            <w:shd w:val="clear" w:color="auto" w:fill="FFFFFF"/>
          </w:tcPr>
          <w:p w14:paraId="7516DAC8" w14:textId="77777777" w:rsidR="00F60FB0" w:rsidRPr="007D78F9" w:rsidRDefault="00AE6FC3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114935" distR="114935" simplePos="0" relativeHeight="251657216" behindDoc="0" locked="0" layoutInCell="1" allowOverlap="1" wp14:anchorId="4B96DD56" wp14:editId="75B6118B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37465</wp:posOffset>
                  </wp:positionV>
                  <wp:extent cx="1057910" cy="666750"/>
                  <wp:effectExtent l="0" t="0" r="0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D42F95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4F322398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518C6E76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13768275" w14:textId="77777777" w:rsidR="0017132F" w:rsidRPr="007D78F9" w:rsidRDefault="0017132F" w:rsidP="00421B4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2001" w:rsidRPr="007D78F9" w14:paraId="1F1B3FE5" w14:textId="77777777" w:rsidTr="00D1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6521" w:type="dxa"/>
            <w:gridSpan w:val="3"/>
            <w:shd w:val="clear" w:color="auto" w:fill="D9D9D9"/>
          </w:tcPr>
          <w:p w14:paraId="35355885" w14:textId="77777777" w:rsidR="00D12001" w:rsidRPr="007D78F9" w:rsidRDefault="001602B3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Data w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>pływ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F37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37094"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  <w:tc>
          <w:tcPr>
            <w:tcW w:w="3203" w:type="dxa"/>
            <w:gridSpan w:val="2"/>
            <w:vMerge w:val="restart"/>
            <w:shd w:val="clear" w:color="auto" w:fill="D9D9D9"/>
            <w:vAlign w:val="center"/>
          </w:tcPr>
          <w:p w14:paraId="5A91C746" w14:textId="1E30E739" w:rsidR="00966862" w:rsidRDefault="00D12001" w:rsidP="00D1200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Wyb%25252525252525252525252525C3%2525252"/>
            <w:bookmarkEnd w:id="0"/>
            <w:r w:rsidRPr="007D78F9">
              <w:rPr>
                <w:rFonts w:ascii="Arial" w:hAnsi="Arial" w:cs="Arial"/>
                <w:color w:val="000000"/>
                <w:sz w:val="30"/>
                <w:szCs w:val="30"/>
                <w:vertAlign w:val="superscript"/>
              </w:rPr>
              <w:t>Nr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862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4CBF183">
                <v:shape id="_x0000_i1253" type="#_x0000_t75" style="width:1in;height:24pt" o:ole="">
                  <v:imagedata r:id="rId10" o:title=""/>
                </v:shape>
                <w:control r:id="rId11" w:name="TextBox3" w:shapeid="_x0000_i1253"/>
              </w:object>
            </w:r>
          </w:p>
          <w:p w14:paraId="2596A3EB" w14:textId="77777777" w:rsidR="00F37094" w:rsidRPr="007D78F9" w:rsidRDefault="00F37094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</w:t>
            </w:r>
            <w:r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</w:tr>
      <w:tr w:rsidR="00D12001" w:rsidRPr="007D78F9" w14:paraId="58853D24" w14:textId="77777777" w:rsidTr="0039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9"/>
        </w:trPr>
        <w:tc>
          <w:tcPr>
            <w:tcW w:w="6521" w:type="dxa"/>
            <w:gridSpan w:val="3"/>
            <w:shd w:val="clear" w:color="auto" w:fill="auto"/>
          </w:tcPr>
          <w:p w14:paraId="736EFFA4" w14:textId="77777777" w:rsidR="00D12001" w:rsidRDefault="00D1200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0452336A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608B0E4C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51B05A91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758F4829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4D044C8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4EB781D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286BA0A4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43FE7E95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54AED27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7678AE88" w14:textId="0A311E28" w:rsidR="00756C91" w:rsidRPr="007D78F9" w:rsidRDefault="00756C91" w:rsidP="00B72C47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EFD1DB4">
                <v:shape id="_x0000_i1255" type="#_x0000_t75" style="width:11.4pt;height:16.2pt" o:ole="">
                  <v:imagedata r:id="rId12" o:title=""/>
                </v:shape>
                <w:control r:id="rId13" w:name="CheckBox31211113611" w:shapeid="_x0000_i1255"/>
              </w:objec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KOREKTA</w:t>
            </w:r>
            <w:r w:rsidR="00B72C47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 xml:space="preserve"> 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(wypełnia </w:t>
            </w:r>
            <w:r w:rsid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pracodawca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03" w:type="dxa"/>
            <w:gridSpan w:val="2"/>
            <w:vMerge/>
            <w:shd w:val="clear" w:color="auto" w:fill="auto"/>
          </w:tcPr>
          <w:p w14:paraId="0ECC8E8C" w14:textId="77777777" w:rsidR="00D12001" w:rsidRPr="007D78F9" w:rsidRDefault="00D12001" w:rsidP="00EE33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A877555" w14:textId="77777777" w:rsidR="00BE05C9" w:rsidRPr="007D78F9" w:rsidRDefault="00BE05C9">
      <w:pPr>
        <w:widowControl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3"/>
      </w:tblGrid>
      <w:tr w:rsidR="005947AC" w:rsidRPr="007D78F9" w14:paraId="794285D0" w14:textId="77777777" w:rsidTr="005947AC">
        <w:trPr>
          <w:trHeight w:val="787"/>
        </w:trPr>
        <w:tc>
          <w:tcPr>
            <w:tcW w:w="9693" w:type="dxa"/>
            <w:shd w:val="clear" w:color="auto" w:fill="FFFFFF"/>
          </w:tcPr>
          <w:p w14:paraId="09ACFCE6" w14:textId="77777777"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  <w:p w14:paraId="4C6EADD0" w14:textId="77777777"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Wniosek </w:t>
            </w:r>
          </w:p>
          <w:p w14:paraId="4D0EEF7C" w14:textId="77777777"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o przyznanie środków Krajowego Funduszu Szkoleniowego (KFS) na finansowanie kosztów kształcenia ustawicznego </w:t>
            </w:r>
          </w:p>
          <w:p w14:paraId="5106499A" w14:textId="77777777"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pracowników i pracodawcy</w:t>
            </w:r>
          </w:p>
        </w:tc>
      </w:tr>
      <w:tr w:rsidR="005947AC" w:rsidRPr="007D78F9" w14:paraId="6B891507" w14:textId="77777777" w:rsidTr="005947AC">
        <w:trPr>
          <w:trHeight w:val="620"/>
        </w:trPr>
        <w:tc>
          <w:tcPr>
            <w:tcW w:w="9693" w:type="dxa"/>
            <w:shd w:val="clear" w:color="auto" w:fill="FFFFFF"/>
          </w:tcPr>
          <w:p w14:paraId="081479D9" w14:textId="77777777"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na zasadach określonych w art. 69a i 69b ustawy z dnia 20 kwietnia 2004r. o promocji zatrudnienia i instytucjach rynku pracy oraz w rozporządzeniu Ministra Pracy i Polityki Społecznej z dnia 14 maja 2014r. w sprawie przyznawania środków z Krajowego Funduszu Szkoleniowego</w:t>
            </w:r>
          </w:p>
          <w:p w14:paraId="149321EC" w14:textId="77777777"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4F89386" w14:textId="77777777" w:rsidR="005947AC" w:rsidRPr="007D78F9" w:rsidRDefault="005947AC" w:rsidP="005947AC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4F403766" w14:textId="77777777" w:rsidR="005947AC" w:rsidRPr="007D78F9" w:rsidRDefault="005947AC" w:rsidP="005947AC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D78F9">
        <w:rPr>
          <w:rFonts w:ascii="Arial" w:eastAsia="Times New Roman" w:hAnsi="Arial" w:cs="Arial"/>
          <w:color w:val="000000"/>
          <w:sz w:val="22"/>
          <w:szCs w:val="22"/>
        </w:rPr>
        <w:t>Wnioski rozpatrywane są wraz z załącznikami</w:t>
      </w:r>
      <w:r w:rsidRPr="007D78F9">
        <w:rPr>
          <w:rFonts w:ascii="Arial" w:hAnsi="Arial" w:cs="Arial"/>
          <w:color w:val="000000"/>
          <w:sz w:val="22"/>
          <w:szCs w:val="22"/>
        </w:rPr>
        <w:t>, zgodnie z informacją zawartą w ogłoszeniu o naborze wniosków. Nie są rozpatrywane w trybie decyzji administracyjnej, stąd nie podlegają procedurze odwoławczej.</w:t>
      </w:r>
    </w:p>
    <w:p w14:paraId="6D9A14FA" w14:textId="77777777" w:rsidR="005947AC" w:rsidRPr="007D78F9" w:rsidRDefault="005947AC">
      <w:pPr>
        <w:widowControl/>
        <w:rPr>
          <w:rFonts w:ascii="Arial" w:hAnsi="Arial" w:cs="Arial"/>
          <w:b/>
          <w:color w:val="000000"/>
          <w:sz w:val="20"/>
          <w:szCs w:val="20"/>
        </w:rPr>
      </w:pPr>
    </w:p>
    <w:p w14:paraId="4B239B41" w14:textId="77777777" w:rsidR="0000063C" w:rsidRPr="007D78F9" w:rsidRDefault="0000063C">
      <w:pPr>
        <w:widowControl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>UWAGA!</w:t>
      </w:r>
    </w:p>
    <w:p w14:paraId="3007DDC3" w14:textId="77777777" w:rsidR="00967DCF" w:rsidRPr="007D78F9" w:rsidRDefault="0000063C" w:rsidP="006A45B5">
      <w:pPr>
        <w:widowControl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 xml:space="preserve">Podstawowe objaśnienia dot. wypełnienia wniosku zostały zgrupowane 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w Części V</w:t>
      </w:r>
      <w:r w:rsidR="007E7417" w:rsidRPr="007D78F9">
        <w:rPr>
          <w:rFonts w:ascii="Arial" w:hAnsi="Arial" w:cs="Arial"/>
          <w:b/>
          <w:color w:val="000000"/>
          <w:sz w:val="20"/>
          <w:szCs w:val="20"/>
        </w:rPr>
        <w:t>I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II wniosku</w:t>
      </w:r>
    </w:p>
    <w:p w14:paraId="38D350D1" w14:textId="77777777" w:rsidR="00586427" w:rsidRDefault="00586427" w:rsidP="00336524">
      <w:pPr>
        <w:pStyle w:val="Stopka"/>
        <w:rPr>
          <w:rFonts w:ascii="Arial" w:hAnsi="Arial" w:cs="Arial"/>
          <w:b/>
          <w:i/>
          <w:color w:val="000000"/>
          <w:sz w:val="16"/>
          <w:szCs w:val="16"/>
        </w:rPr>
      </w:pPr>
    </w:p>
    <w:p w14:paraId="1DD026A3" w14:textId="77777777" w:rsidR="00967DCF" w:rsidRPr="007D78F9" w:rsidRDefault="00967DCF" w:rsidP="00336524">
      <w:pPr>
        <w:pStyle w:val="Stopka"/>
        <w:rPr>
          <w:rFonts w:ascii="Arial" w:hAnsi="Arial" w:cs="Arial"/>
          <w:i/>
          <w:color w:val="000000"/>
          <w:sz w:val="12"/>
          <w:szCs w:val="12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"/>
        <w:gridCol w:w="43"/>
        <w:gridCol w:w="493"/>
        <w:gridCol w:w="648"/>
        <w:gridCol w:w="1051"/>
        <w:gridCol w:w="1136"/>
        <w:gridCol w:w="992"/>
        <w:gridCol w:w="1743"/>
        <w:gridCol w:w="1092"/>
        <w:gridCol w:w="2126"/>
      </w:tblGrid>
      <w:tr w:rsidR="0017132F" w:rsidRPr="007D78F9" w14:paraId="6C1E8898" w14:textId="77777777" w:rsidTr="00F0450B">
        <w:tc>
          <w:tcPr>
            <w:tcW w:w="9781" w:type="dxa"/>
            <w:gridSpan w:val="10"/>
            <w:shd w:val="clear" w:color="auto" w:fill="DCDCDC"/>
          </w:tcPr>
          <w:p w14:paraId="55670458" w14:textId="77777777" w:rsidR="0017132F" w:rsidRPr="007D78F9" w:rsidRDefault="00C0551A">
            <w:pPr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>ZĘŚĆ I. – DANE DOTYCZĄCE WNIOSKODAWCY</w:t>
            </w:r>
          </w:p>
        </w:tc>
      </w:tr>
      <w:tr w:rsidR="00DA297B" w:rsidRPr="007D78F9" w14:paraId="059F4596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6A6B2D3F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81" w:type="dxa"/>
            <w:gridSpan w:val="8"/>
            <w:shd w:val="clear" w:color="auto" w:fill="DCDCDC"/>
          </w:tcPr>
          <w:p w14:paraId="2CB3B7CF" w14:textId="77777777" w:rsidR="0017132F" w:rsidRPr="007D78F9" w:rsidRDefault="009E5E9B">
            <w:pPr>
              <w:tabs>
                <w:tab w:val="left" w:pos="5040"/>
              </w:tabs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</w:t>
            </w:r>
            <w:r w:rsidR="00C3594F" w:rsidRPr="007D78F9">
              <w:rPr>
                <w:rFonts w:ascii="Arial" w:hAnsi="Arial" w:cs="Arial"/>
                <w:color w:val="000000"/>
                <w:sz w:val="20"/>
                <w:szCs w:val="20"/>
              </w:rPr>
              <w:t>NAZWA PRACODAWCY</w:t>
            </w:r>
            <w:r w:rsidR="007E27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E27CB"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1A7E4671" w14:textId="77777777" w:rsidTr="00F0450B">
        <w:trPr>
          <w:trHeight w:val="59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4A3D469C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14:paraId="2BCAB493" w14:textId="77777777" w:rsidR="0017132F" w:rsidRPr="007D78F9" w:rsidRDefault="0017132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14:paraId="10171E18" w14:textId="77777777" w:rsidTr="00F0450B">
        <w:trPr>
          <w:trHeight w:val="396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79612B1F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81" w:type="dxa"/>
            <w:gridSpan w:val="8"/>
            <w:shd w:val="clear" w:color="auto" w:fill="DCDCDC"/>
          </w:tcPr>
          <w:p w14:paraId="1FC04ECE" w14:textId="77777777" w:rsidR="0017132F" w:rsidRPr="007D78F9" w:rsidRDefault="00C3594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SIEDZIBY </w:t>
            </w:r>
          </w:p>
          <w:p w14:paraId="2F9C0922" w14:textId="77777777" w:rsidR="0017132F" w:rsidRPr="007D78F9" w:rsidRDefault="0017132F">
            <w:pPr>
              <w:tabs>
                <w:tab w:val="left" w:pos="5040"/>
              </w:tabs>
              <w:snapToGrid w:val="0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– 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4245A3A1" w14:textId="77777777" w:rsidTr="00F0450B">
        <w:trPr>
          <w:trHeight w:val="17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61EA2FCC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14:paraId="70387DF9" w14:textId="77777777"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14:paraId="1128DA64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04A3402B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81" w:type="dxa"/>
            <w:gridSpan w:val="8"/>
            <w:shd w:val="clear" w:color="auto" w:fill="DCDCDC"/>
          </w:tcPr>
          <w:p w14:paraId="05E15B96" w14:textId="77777777"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MIEJSCE PROWADZENIA DZIAŁALNOŚCI</w:t>
            </w:r>
          </w:p>
          <w:p w14:paraId="3183322E" w14:textId="77777777"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miejscowość, kod pocztowy ulica, nr budynku i lokalu – 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zgodnie z dokumentem rejestrowym; 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7A87B807" w14:textId="77777777" w:rsidTr="00F0450B">
        <w:trPr>
          <w:trHeight w:val="143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674EF356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14:paraId="5ADA0F3F" w14:textId="77777777" w:rsidR="0007444E" w:rsidRPr="007D78F9" w:rsidRDefault="0007444E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3448" w:rsidRPr="007D78F9" w14:paraId="2F88ED4A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43ABE412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81" w:type="dxa"/>
            <w:gridSpan w:val="8"/>
            <w:shd w:val="clear" w:color="auto" w:fill="DCDCDC"/>
          </w:tcPr>
          <w:p w14:paraId="34596660" w14:textId="77777777"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DO KORESPONDENCJI </w:t>
            </w:r>
          </w:p>
          <w:p w14:paraId="64B93090" w14:textId="77777777"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39C45352" w14:textId="77777777" w:rsidTr="00F0450B">
        <w:trPr>
          <w:trHeight w:val="8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3303F5B8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14:paraId="39F65269" w14:textId="77777777"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65BF" w:rsidRPr="007D78F9" w14:paraId="7D51A912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3BBD4E13" w14:textId="77777777"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28" w:type="dxa"/>
            <w:gridSpan w:val="4"/>
            <w:shd w:val="clear" w:color="auto" w:fill="DCDCDC"/>
            <w:vAlign w:val="center"/>
          </w:tcPr>
          <w:p w14:paraId="68690E36" w14:textId="77777777" w:rsidR="00D865BF" w:rsidRPr="007D78F9" w:rsidRDefault="00F177C2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identyfikacji podatkowej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2735" w:type="dxa"/>
            <w:gridSpan w:val="2"/>
            <w:shd w:val="clear" w:color="auto" w:fill="DCDCDC"/>
            <w:vAlign w:val="center"/>
          </w:tcPr>
          <w:p w14:paraId="21530942" w14:textId="77777777" w:rsidR="00D865BF" w:rsidRPr="00421B43" w:rsidRDefault="00F177C2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B43">
              <w:rPr>
                <w:rFonts w:ascii="Arial" w:hAnsi="Arial" w:cs="Arial"/>
                <w:color w:val="000000"/>
                <w:sz w:val="20"/>
                <w:szCs w:val="20"/>
              </w:rPr>
              <w:t>Numer identyfikacyjny w krajowym rejestrze urzędowym podmiotów gospodarki narodowej</w:t>
            </w:r>
          </w:p>
          <w:p w14:paraId="0996E213" w14:textId="77777777" w:rsidR="00931595" w:rsidRPr="007D78F9" w:rsidRDefault="00461594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B43">
              <w:rPr>
                <w:rFonts w:ascii="Arial" w:hAnsi="Arial" w:cs="Arial"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3218" w:type="dxa"/>
            <w:gridSpan w:val="2"/>
            <w:shd w:val="clear" w:color="auto" w:fill="DCDCDC"/>
            <w:vAlign w:val="center"/>
          </w:tcPr>
          <w:p w14:paraId="7C6BB61C" w14:textId="77777777" w:rsidR="008B42AD" w:rsidRPr="007D78F9" w:rsidRDefault="00CE0A91" w:rsidP="00EA1E1E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KRS</w:t>
            </w:r>
          </w:p>
          <w:p w14:paraId="4B364DC0" w14:textId="77777777" w:rsidR="00D865BF" w:rsidRPr="007D78F9" w:rsidRDefault="008B42AD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(w przypadku pracodawców</w:t>
            </w:r>
            <w:r w:rsidR="00C84045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wpisanych do KRS)</w:t>
            </w:r>
          </w:p>
        </w:tc>
      </w:tr>
      <w:tr w:rsidR="00D865BF" w:rsidRPr="007D78F9" w14:paraId="1A113C9F" w14:textId="77777777" w:rsidTr="00421B43">
        <w:trPr>
          <w:trHeight w:val="34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40D00E13" w14:textId="77777777"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4"/>
            <w:shd w:val="clear" w:color="auto" w:fill="FFFFFF" w:themeFill="background1"/>
            <w:vAlign w:val="center"/>
          </w:tcPr>
          <w:p w14:paraId="08B8D688" w14:textId="77777777" w:rsidR="00D35E33" w:rsidRPr="00BD7EB2" w:rsidRDefault="00D35E33" w:rsidP="00D35E3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gridSpan w:val="2"/>
            <w:shd w:val="clear" w:color="auto" w:fill="FFFFFF" w:themeFill="background1"/>
            <w:vAlign w:val="center"/>
          </w:tcPr>
          <w:p w14:paraId="360ADAE6" w14:textId="77777777" w:rsidR="00D865BF" w:rsidRPr="00BD7EB2" w:rsidRDefault="00D865B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  <w:vAlign w:val="center"/>
          </w:tcPr>
          <w:p w14:paraId="597C8BEF" w14:textId="77777777" w:rsidR="00D865BF" w:rsidRPr="00BD7EB2" w:rsidRDefault="00D865B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551A" w:rsidRPr="007D78F9" w14:paraId="52991F38" w14:textId="77777777" w:rsidTr="004D10C6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224F6FB6" w14:textId="77777777" w:rsidR="00C0551A" w:rsidRPr="007D78F9" w:rsidRDefault="00C0551A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281" w:type="dxa"/>
            <w:gridSpan w:val="8"/>
            <w:tcBorders>
              <w:bottom w:val="single" w:sz="4" w:space="0" w:color="auto"/>
            </w:tcBorders>
            <w:shd w:val="clear" w:color="auto" w:fill="DCDCDC"/>
          </w:tcPr>
          <w:p w14:paraId="5C7D6BB0" w14:textId="77777777" w:rsidR="00C0551A" w:rsidRPr="007D78F9" w:rsidRDefault="0065101A" w:rsidP="00916C7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</w:tc>
      </w:tr>
      <w:tr w:rsidR="004D10C6" w:rsidRPr="007D78F9" w14:paraId="06B1F3E6" w14:textId="77777777" w:rsidTr="004D10C6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574F90D7" w14:textId="77777777" w:rsidR="004D10C6" w:rsidRPr="007D78F9" w:rsidRDefault="004D10C6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CDCDC"/>
            <w:vAlign w:val="center"/>
          </w:tcPr>
          <w:p w14:paraId="22747EB8" w14:textId="77777777" w:rsidR="004D10C6" w:rsidRPr="004D10C6" w:rsidRDefault="004D10C6" w:rsidP="004D10C6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D10C6">
              <w:rPr>
                <w:rFonts w:ascii="Arial" w:hAnsi="Arial" w:cs="Arial"/>
                <w:color w:val="000000"/>
                <w:sz w:val="20"/>
                <w:szCs w:val="20"/>
              </w:rPr>
              <w:t>PKD</w:t>
            </w:r>
          </w:p>
        </w:tc>
        <w:tc>
          <w:tcPr>
            <w:tcW w:w="81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2E20EC" w14:textId="77777777" w:rsidR="004D10C6" w:rsidRPr="007D78F9" w:rsidRDefault="004D10C6" w:rsidP="004D10C6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8735E3" w:rsidRPr="007D78F9" w14:paraId="3490E6F3" w14:textId="77777777" w:rsidTr="004D10C6">
        <w:tc>
          <w:tcPr>
            <w:tcW w:w="500" w:type="dxa"/>
            <w:gridSpan w:val="2"/>
            <w:shd w:val="clear" w:color="auto" w:fill="DCDCDC"/>
            <w:vAlign w:val="center"/>
          </w:tcPr>
          <w:p w14:paraId="73E68330" w14:textId="77777777" w:rsidR="008735E3" w:rsidRPr="007D78F9" w:rsidRDefault="00F168E2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8"/>
            <w:tcBorders>
              <w:top w:val="single" w:sz="4" w:space="0" w:color="auto"/>
              <w:bottom w:val="nil"/>
            </w:tcBorders>
            <w:shd w:val="clear" w:color="auto" w:fill="DCDCDC"/>
          </w:tcPr>
          <w:p w14:paraId="6D43B0F6" w14:textId="7E4CD932" w:rsidR="00421B43" w:rsidRPr="004D10C6" w:rsidRDefault="00A4766D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B050"/>
                <w:sz w:val="12"/>
                <w:szCs w:val="1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NAZWA BANKU ORAZ 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="008735E3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NIEOPROCENTOWANEGO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RACHUNKU BANKOWEGO</w:t>
            </w:r>
            <w:r w:rsidR="00510E1E"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1</w:t>
            </w:r>
          </w:p>
          <w:p w14:paraId="58E8B631" w14:textId="77777777" w:rsidR="004D10C6" w:rsidRPr="004D10C6" w:rsidRDefault="004D10C6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61"/>
            </w:tblGrid>
            <w:tr w:rsidR="00421B43" w:rsidRPr="00421B43" w14:paraId="5882907D" w14:textId="77777777" w:rsidTr="00421B43">
              <w:trPr>
                <w:trHeight w:val="340"/>
              </w:trPr>
              <w:tc>
                <w:tcPr>
                  <w:tcW w:w="9161" w:type="dxa"/>
                  <w:shd w:val="clear" w:color="auto" w:fill="FFFFFF" w:themeFill="background1"/>
                  <w:vAlign w:val="center"/>
                </w:tcPr>
                <w:p w14:paraId="72A25422" w14:textId="77777777" w:rsidR="004D10C6" w:rsidRPr="004D10C6" w:rsidRDefault="004D10C6" w:rsidP="00421B43">
                  <w:pPr>
                    <w:pStyle w:val="Zawartotabeli"/>
                    <w:snapToGrid w:val="0"/>
                    <w:rPr>
                      <w:rFonts w:ascii="Arial" w:hAnsi="Arial"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644366B" w14:textId="77777777" w:rsidR="003D157D" w:rsidRPr="007D78F9" w:rsidRDefault="003D157D" w:rsidP="003D157D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21E878EB" w14:textId="038DF792" w:rsidR="003D157D" w:rsidRPr="007D78F9" w:rsidRDefault="003D157D" w:rsidP="003D157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1F77B5A">
                <v:shape id="_x0000_i1257" type="#_x0000_t75" style="width:16.2pt;height:19.2pt" o:ole="">
                  <v:imagedata r:id="rId14" o:title=""/>
                </v:shape>
                <w:control r:id="rId15" w:name="TextBox45110210" w:shapeid="_x0000_i125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E4427C7">
                <v:shape id="_x0000_i1259" type="#_x0000_t75" style="width:16.2pt;height:19.2pt" o:ole="">
                  <v:imagedata r:id="rId14" o:title=""/>
                </v:shape>
                <w:control r:id="rId16" w:name="TextBox45110211" w:shapeid="_x0000_i125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7B6CF57">
                <v:shape id="_x0000_i1261" type="#_x0000_t75" style="width:16.2pt;height:19.2pt" o:ole="">
                  <v:imagedata r:id="rId14" o:title=""/>
                </v:shape>
                <w:control r:id="rId17" w:name="TextBox45110212" w:shapeid="_x0000_i126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B3D127A">
                <v:shape id="_x0000_i1263" type="#_x0000_t75" style="width:16.2pt;height:19.2pt" o:ole="">
                  <v:imagedata r:id="rId14" o:title=""/>
                </v:shape>
                <w:control r:id="rId18" w:name="TextBox45110213" w:shapeid="_x0000_i126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0FA8BF2">
                <v:shape id="_x0000_i1265" type="#_x0000_t75" style="width:16.2pt;height:19.2pt" o:ole="">
                  <v:imagedata r:id="rId14" o:title=""/>
                </v:shape>
                <w:control r:id="rId19" w:name="TextBox45110214" w:shapeid="_x0000_i126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6D76A2C">
                <v:shape id="_x0000_i1267" type="#_x0000_t75" style="width:16.2pt;height:19.2pt" o:ole="">
                  <v:imagedata r:id="rId14" o:title=""/>
                </v:shape>
                <w:control r:id="rId20" w:name="TextBox45110215" w:shapeid="_x0000_i126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1112115">
                <v:shape id="_x0000_i1269" type="#_x0000_t75" style="width:16.2pt;height:19.2pt" o:ole="">
                  <v:imagedata r:id="rId14" o:title=""/>
                </v:shape>
                <w:control r:id="rId21" w:name="TextBox45110216" w:shapeid="_x0000_i126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92EE949">
                <v:shape id="_x0000_i1271" type="#_x0000_t75" style="width:16.2pt;height:19.2pt" o:ole="">
                  <v:imagedata r:id="rId14" o:title=""/>
                </v:shape>
                <w:control r:id="rId22" w:name="TextBox45110217" w:shapeid="_x0000_i127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7B87A60">
                <v:shape id="_x0000_i1273" type="#_x0000_t75" style="width:16.2pt;height:19.2pt" o:ole="">
                  <v:imagedata r:id="rId14" o:title=""/>
                </v:shape>
                <w:control r:id="rId23" w:name="TextBox45110218" w:shapeid="_x0000_i127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B3B7B15">
                <v:shape id="_x0000_i1275" type="#_x0000_t75" style="width:16.2pt;height:19.2pt" o:ole="">
                  <v:imagedata r:id="rId14" o:title=""/>
                </v:shape>
                <w:control r:id="rId24" w:name="TextBox45110219" w:shapeid="_x0000_i127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3EDB609">
                <v:shape id="_x0000_i1277" type="#_x0000_t75" style="width:16.2pt;height:19.2pt" o:ole="">
                  <v:imagedata r:id="rId14" o:title=""/>
                </v:shape>
                <w:control r:id="rId25" w:name="TextBox45110220" w:shapeid="_x0000_i127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16D5634">
                <v:shape id="_x0000_i1279" type="#_x0000_t75" style="width:16.2pt;height:19.2pt" o:ole="">
                  <v:imagedata r:id="rId14" o:title=""/>
                </v:shape>
                <w:control r:id="rId26" w:name="TextBox45110221" w:shapeid="_x0000_i127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A90E80D">
                <v:shape id="_x0000_i1281" type="#_x0000_t75" style="width:16.2pt;height:19.2pt" o:ole="">
                  <v:imagedata r:id="rId14" o:title=""/>
                </v:shape>
                <w:control r:id="rId27" w:name="TextBox45110222" w:shapeid="_x0000_i128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423086D">
                <v:shape id="_x0000_i1283" type="#_x0000_t75" style="width:16.2pt;height:19.2pt" o:ole="">
                  <v:imagedata r:id="rId14" o:title=""/>
                </v:shape>
                <w:control r:id="rId28" w:name="TextBox45110223" w:shapeid="_x0000_i128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F06FEEF">
                <v:shape id="_x0000_i1285" type="#_x0000_t75" style="width:16.2pt;height:19.2pt" o:ole="">
                  <v:imagedata r:id="rId14" o:title=""/>
                </v:shape>
                <w:control r:id="rId29" w:name="TextBox45110224" w:shapeid="_x0000_i128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A6EFFA7">
                <v:shape id="_x0000_i1287" type="#_x0000_t75" style="width:16.2pt;height:19.2pt" o:ole="">
                  <v:imagedata r:id="rId14" o:title=""/>
                </v:shape>
                <w:control r:id="rId30" w:name="TextBox45110225" w:shapeid="_x0000_i128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F526190">
                <v:shape id="_x0000_i1289" type="#_x0000_t75" style="width:16.2pt;height:19.2pt" o:ole="">
                  <v:imagedata r:id="rId14" o:title=""/>
                </v:shape>
                <w:control r:id="rId31" w:name="TextBox45110226" w:shapeid="_x0000_i128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675BE7B">
                <v:shape id="_x0000_i1291" type="#_x0000_t75" style="width:16.2pt;height:19.2pt" o:ole="">
                  <v:imagedata r:id="rId14" o:title=""/>
                </v:shape>
                <w:control r:id="rId32" w:name="TextBox45110227" w:shapeid="_x0000_i129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E19677A">
                <v:shape id="_x0000_i1293" type="#_x0000_t75" style="width:16.2pt;height:19.2pt" o:ole="">
                  <v:imagedata r:id="rId14" o:title=""/>
                </v:shape>
                <w:control r:id="rId33" w:name="TextBox451102241" w:shapeid="_x0000_i129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FA37149">
                <v:shape id="_x0000_i1295" type="#_x0000_t75" style="width:16.2pt;height:19.2pt" o:ole="">
                  <v:imagedata r:id="rId14" o:title=""/>
                </v:shape>
                <w:control r:id="rId34" w:name="TextBox451102251" w:shapeid="_x0000_i129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C3DDFAD">
                <v:shape id="_x0000_i1297" type="#_x0000_t75" style="width:16.2pt;height:19.2pt" o:ole="">
                  <v:imagedata r:id="rId14" o:title=""/>
                </v:shape>
                <w:control r:id="rId35" w:name="TextBox451102261" w:shapeid="_x0000_i129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CBAC7BC">
                <v:shape id="_x0000_i1299" type="#_x0000_t75" style="width:16.2pt;height:19.2pt" o:ole="">
                  <v:imagedata r:id="rId14" o:title=""/>
                </v:shape>
                <w:control r:id="rId36" w:name="TextBox451102271" w:shapeid="_x0000_i129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48D79F9">
                <v:shape id="_x0000_i1301" type="#_x0000_t75" style="width:16.2pt;height:19.2pt" o:ole="">
                  <v:imagedata r:id="rId14" o:title=""/>
                </v:shape>
                <w:control r:id="rId37" w:name="TextBox451102242" w:shapeid="_x0000_i130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28D16E7">
                <v:shape id="_x0000_i1303" type="#_x0000_t75" style="width:16.2pt;height:19.2pt" o:ole="">
                  <v:imagedata r:id="rId14" o:title=""/>
                </v:shape>
                <w:control r:id="rId38" w:name="TextBox451102252" w:shapeid="_x0000_i130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9B486C4">
                <v:shape id="_x0000_i1305" type="#_x0000_t75" style="width:16.2pt;height:19.2pt" o:ole="">
                  <v:imagedata r:id="rId14" o:title=""/>
                </v:shape>
                <w:control r:id="rId39" w:name="TextBox451102262" w:shapeid="_x0000_i130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DA2E7CA">
                <v:shape id="_x0000_i1307" type="#_x0000_t75" style="width:16.2pt;height:19.2pt" o:ole="">
                  <v:imagedata r:id="rId14" o:title=""/>
                </v:shape>
                <w:control r:id="rId40" w:name="TextBox451102272" w:shapeid="_x0000_i1307"/>
              </w:object>
            </w:r>
          </w:p>
          <w:p w14:paraId="6E73A53D" w14:textId="77777777" w:rsidR="003D157D" w:rsidRPr="007D78F9" w:rsidRDefault="003D157D" w:rsidP="003D157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BA575B5" w14:textId="77777777" w:rsidR="00956F36" w:rsidRPr="002A1217" w:rsidRDefault="00956F36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Jeżeli pracodawca posiada oprocentowany rachunek bankowy, wówczas zamiast wpisania numeru rachunku bankowego zaznacza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wyłącznie </w:t>
            </w:r>
            <w:r w:rsidR="006B36D0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poniższą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>rubrykę dot. subkonta:</w:t>
            </w: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5A19D83" w14:textId="6C995E36" w:rsidR="000136B2" w:rsidRPr="007D78F9" w:rsidRDefault="00595B8A" w:rsidP="006853FF">
            <w:pPr>
              <w:pStyle w:val="Zawartotabeli"/>
              <w:snapToGrid w:val="0"/>
              <w:ind w:left="721"/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4F6990E7">
                <v:shape id="_x0000_i1309" type="#_x0000_t75" style="width:11.4pt;height:16.2pt" o:ole="">
                  <v:imagedata r:id="rId41" o:title=""/>
                </v:shape>
                <w:control r:id="rId42" w:name="CheckBox3121111361" w:shapeid="_x0000_i1309"/>
              </w:object>
            </w:r>
            <w:r w:rsidR="00956F36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NIEOPROCENTOWANE SUB</w:t>
            </w:r>
            <w:r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KONT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O</w:t>
            </w:r>
          </w:p>
          <w:p w14:paraId="74246EB2" w14:textId="77777777" w:rsidR="006853FF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Stanowi to </w:t>
            </w:r>
            <w:r w:rsidR="00591C43"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tym samym </w:t>
            </w: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deklarację zobowiązującą do założenia nieoprocentowanego subkonta, </w:t>
            </w:r>
          </w:p>
          <w:p w14:paraId="34B7A723" w14:textId="77777777" w:rsidR="00956F36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>na które PUP przekaże pracodawcy środki KFS po pozytywnym rozpatrzeniu wniosku.</w:t>
            </w:r>
          </w:p>
          <w:p w14:paraId="0493C8F4" w14:textId="77777777" w:rsidR="00956F36" w:rsidRPr="007D78F9" w:rsidRDefault="00956F36" w:rsidP="00595B8A">
            <w:pPr>
              <w:pStyle w:val="Zawartotabeli"/>
              <w:snapToGrid w:val="0"/>
              <w:jc w:val="right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</w:tc>
      </w:tr>
      <w:tr w:rsidR="00C27A9B" w:rsidRPr="007D78F9" w14:paraId="74D0AC97" w14:textId="77777777" w:rsidTr="004D10C6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35F8B57F" w14:textId="77777777" w:rsidR="00C27A9B" w:rsidRPr="007D78F9" w:rsidRDefault="00C27A9B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3" w:type="dxa"/>
            <w:vMerge w:val="restart"/>
            <w:tcBorders>
              <w:right w:val="nil"/>
            </w:tcBorders>
            <w:shd w:val="clear" w:color="auto" w:fill="DCDCDC"/>
            <w:textDirection w:val="btLr"/>
            <w:vAlign w:val="center"/>
          </w:tcPr>
          <w:p w14:paraId="21578BFA" w14:textId="77777777" w:rsidR="00C27A9B" w:rsidRPr="007E2EF0" w:rsidRDefault="00C27A9B" w:rsidP="00F16371">
            <w:pPr>
              <w:pStyle w:val="Zawartotabeli"/>
              <w:snapToGrid w:val="0"/>
              <w:ind w:left="113" w:right="113"/>
              <w:jc w:val="center"/>
              <w:rPr>
                <w:i/>
                <w:color w:val="000000"/>
                <w:sz w:val="14"/>
                <w:szCs w:val="14"/>
              </w:rPr>
            </w:pPr>
            <w:r w:rsidRPr="007E2EF0">
              <w:rPr>
                <w:rFonts w:ascii="Arial" w:hAnsi="Arial" w:cs="Arial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6662" w:type="dxa"/>
            <w:gridSpan w:val="6"/>
            <w:tcBorders>
              <w:right w:val="nil"/>
            </w:tcBorders>
            <w:shd w:val="clear" w:color="auto" w:fill="DCDCDC"/>
            <w:vAlign w:val="center"/>
          </w:tcPr>
          <w:p w14:paraId="36A1AA32" w14:textId="77777777" w:rsidR="00CC0EED" w:rsidRPr="007E2EF0" w:rsidRDefault="00C27A9B" w:rsidP="00310518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 w:rsidRPr="007E2EF0">
              <w:rPr>
                <w:rFonts w:ascii="Arial" w:hAnsi="Arial" w:cs="Arial"/>
                <w:color w:val="000000"/>
                <w:sz w:val="18"/>
                <w:szCs w:val="18"/>
              </w:rPr>
              <w:t>ZATRUDNIONYCH PRACOWNIKÓW</w:t>
            </w:r>
            <w:r w:rsidRPr="007E2EF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E2EF0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2</w:t>
            </w:r>
            <w:r w:rsidRPr="007E2EF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30B18BA" w14:textId="77777777" w:rsidR="00C27A9B" w:rsidRPr="007E2EF0" w:rsidRDefault="00310518" w:rsidP="00CC0EED">
            <w:pPr>
              <w:pStyle w:val="Zawartotabeli"/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 w:rsidRPr="007E2EF0"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</w:t>
            </w:r>
            <w:r w:rsidR="00C27A9B" w:rsidRPr="007E2EF0">
              <w:rPr>
                <w:rFonts w:ascii="Arial" w:hAnsi="Arial" w:cs="Arial"/>
                <w:i/>
                <w:color w:val="000000"/>
                <w:sz w:val="14"/>
                <w:szCs w:val="14"/>
              </w:rPr>
              <w:t>na</w:t>
            </w:r>
            <w:r w:rsidRPr="007E2EF0"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E2EF0">
              <w:rPr>
                <w:rFonts w:ascii="Arial" w:hAnsi="Arial" w:cs="Arial"/>
                <w:i/>
                <w:color w:val="000000"/>
                <w:sz w:val="14"/>
                <w:szCs w:val="14"/>
              </w:rPr>
              <w:t>dzień</w:t>
            </w:r>
            <w:r w:rsidRPr="007E2EF0"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E2EF0">
              <w:rPr>
                <w:rFonts w:ascii="Arial" w:hAnsi="Arial" w:cs="Arial"/>
                <w:i/>
                <w:color w:val="000000"/>
                <w:sz w:val="14"/>
                <w:szCs w:val="14"/>
              </w:rPr>
              <w:t>złożenia wniosku)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BC08C3D" w14:textId="77777777" w:rsidR="00C27A9B" w:rsidRPr="007D78F9" w:rsidRDefault="00C27A9B" w:rsidP="008735E3">
            <w:pPr>
              <w:pStyle w:val="Zawartotabeli"/>
              <w:snapToGrid w:val="0"/>
              <w:jc w:val="center"/>
              <w:rPr>
                <w:color w:val="000000"/>
              </w:rPr>
            </w:pPr>
          </w:p>
        </w:tc>
      </w:tr>
      <w:tr w:rsidR="00B6598C" w:rsidRPr="007D78F9" w14:paraId="2C3974A5" w14:textId="77777777" w:rsidTr="004D10C6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047A120C" w14:textId="77777777"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5A130D21" w14:textId="77777777" w:rsidR="00B6598C" w:rsidRPr="007E2EF0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right w:val="nil"/>
            </w:tcBorders>
            <w:shd w:val="clear" w:color="auto" w:fill="DCDCDC"/>
          </w:tcPr>
          <w:p w14:paraId="27EBA2BA" w14:textId="77777777" w:rsidR="00B6598C" w:rsidRPr="007E2EF0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EF0">
              <w:rPr>
                <w:rFonts w:ascii="Arial" w:hAnsi="Arial" w:cs="Arial"/>
                <w:color w:val="000000"/>
                <w:sz w:val="18"/>
                <w:szCs w:val="18"/>
              </w:rPr>
              <w:t>STAN PERSONELU</w:t>
            </w:r>
            <w:r w:rsidRPr="007E2E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E2EF0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z uwzględnieniem przedsiębiorstw powiązanych</w:t>
            </w:r>
            <w:r w:rsidRPr="007E2EF0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 xml:space="preserve"> 3</w:t>
            </w:r>
            <w:r w:rsidRPr="007E2EF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</w:p>
          <w:p w14:paraId="15CE7717" w14:textId="77777777" w:rsidR="00B6598C" w:rsidRPr="007E2EF0" w:rsidRDefault="00B6598C" w:rsidP="00B6598C">
            <w:pPr>
              <w:pStyle w:val="Zawartotabeli"/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EF0"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na dzień ostatniego zamkniętego roku podatkowego)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BB65B4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</w:p>
        </w:tc>
      </w:tr>
      <w:tr w:rsidR="00B6598C" w:rsidRPr="007D78F9" w14:paraId="13BA5717" w14:textId="77777777" w:rsidTr="004D10C6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333CB802" w14:textId="77777777"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3B6BE4F1" w14:textId="77777777"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right w:val="nil"/>
            </w:tcBorders>
            <w:shd w:val="clear" w:color="auto" w:fill="DCDCDC"/>
            <w:vAlign w:val="center"/>
          </w:tcPr>
          <w:p w14:paraId="353ABE94" w14:textId="77777777" w:rsidR="00B6598C" w:rsidRPr="00CA398A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8"/>
                <w:szCs w:val="18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OSÓB ZAPLANOWANYCH DO OBJĘCIA DOFINANSOWANIEM KFS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9AE031E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</w:p>
        </w:tc>
      </w:tr>
      <w:tr w:rsidR="00B6598C" w:rsidRPr="007D78F9" w14:paraId="47E9CA99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6EABC1E1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8"/>
            <w:shd w:val="clear" w:color="auto" w:fill="DCDCDC"/>
          </w:tcPr>
          <w:p w14:paraId="4E39BB3D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OSOBA/Y UPRAWNIONA/E DO REPREZENTACJI I PODPISANIA UMOWY</w:t>
            </w:r>
          </w:p>
          <w:p w14:paraId="17D0FF96" w14:textId="77777777" w:rsidR="00B6598C" w:rsidRPr="007D78F9" w:rsidRDefault="00B6598C" w:rsidP="00B6598C">
            <w:pPr>
              <w:pStyle w:val="Zawartotabeli"/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(zgodnie z dokumentem rejestrowym lub załączonym pełnomocnictwem)</w:t>
            </w:r>
          </w:p>
        </w:tc>
      </w:tr>
      <w:tr w:rsidR="00B6598C" w:rsidRPr="007D78F9" w14:paraId="10E42ECE" w14:textId="77777777" w:rsidTr="00F0450B">
        <w:trPr>
          <w:trHeight w:val="261"/>
        </w:trPr>
        <w:tc>
          <w:tcPr>
            <w:tcW w:w="500" w:type="dxa"/>
            <w:gridSpan w:val="2"/>
            <w:vMerge/>
            <w:shd w:val="clear" w:color="auto" w:fill="DCDCDC"/>
          </w:tcPr>
          <w:p w14:paraId="6F0E36C1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DCDCDC"/>
          </w:tcPr>
          <w:p w14:paraId="0F578EE4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14:paraId="2D116F36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14:paraId="07C823A8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1CE4538E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auto"/>
          </w:tcPr>
          <w:p w14:paraId="7E662355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F666F4A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24CAF5CE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240C993B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auto"/>
          </w:tcPr>
          <w:p w14:paraId="125F44ED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BE3FF6D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066E9295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1944A765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auto"/>
          </w:tcPr>
          <w:p w14:paraId="79D69312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7D52163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00CBE4A9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5AFA19C5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8"/>
            <w:shd w:val="clear" w:color="auto" w:fill="DCDCDC"/>
          </w:tcPr>
          <w:p w14:paraId="47BB8AE2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DANE OSOBY UPOWAŻNIONEJ DO KONTAKTU Z URZĘDEM</w:t>
            </w:r>
          </w:p>
        </w:tc>
      </w:tr>
      <w:tr w:rsidR="00B6598C" w:rsidRPr="007D78F9" w14:paraId="5900C2F0" w14:textId="77777777" w:rsidTr="00F0450B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290FD1BB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4"/>
            <w:shd w:val="clear" w:color="auto" w:fill="DCDCDC"/>
            <w:vAlign w:val="center"/>
          </w:tcPr>
          <w:p w14:paraId="5EEDBE76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992" w:type="dxa"/>
            <w:shd w:val="clear" w:color="auto" w:fill="DCDCDC"/>
            <w:vAlign w:val="center"/>
          </w:tcPr>
          <w:p w14:paraId="61B09DCD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835" w:type="dxa"/>
            <w:gridSpan w:val="2"/>
            <w:shd w:val="clear" w:color="auto" w:fill="DCDCDC"/>
            <w:vAlign w:val="center"/>
          </w:tcPr>
          <w:p w14:paraId="4FA2BD67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126" w:type="dxa"/>
            <w:shd w:val="clear" w:color="auto" w:fill="DCDCDC"/>
          </w:tcPr>
          <w:p w14:paraId="314902E4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14:paraId="32465FC0" w14:textId="77777777" w:rsidTr="00F0450B">
        <w:trPr>
          <w:trHeight w:val="63"/>
        </w:trPr>
        <w:tc>
          <w:tcPr>
            <w:tcW w:w="500" w:type="dxa"/>
            <w:gridSpan w:val="2"/>
            <w:vMerge/>
            <w:shd w:val="clear" w:color="auto" w:fill="E7E6E6"/>
            <w:vAlign w:val="center"/>
          </w:tcPr>
          <w:p w14:paraId="0D43506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4"/>
            <w:shd w:val="clear" w:color="auto" w:fill="auto"/>
          </w:tcPr>
          <w:p w14:paraId="6A7113E7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F156880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14:paraId="4356B956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110F2FA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738AE02F" w14:textId="77777777" w:rsidTr="00F0450B">
        <w:trPr>
          <w:trHeight w:val="329"/>
        </w:trPr>
        <w:tc>
          <w:tcPr>
            <w:tcW w:w="9781" w:type="dxa"/>
            <w:gridSpan w:val="10"/>
            <w:shd w:val="clear" w:color="auto" w:fill="DCDCDC"/>
          </w:tcPr>
          <w:p w14:paraId="50D41733" w14:textId="77777777" w:rsidR="00B6598C" w:rsidRPr="007D78F9" w:rsidRDefault="00B6598C" w:rsidP="00B6598C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II. – KOSZTY PLANOWANYCH DZIAŁAŃ KSZTAŁCENIA USTAWICZNEGO</w:t>
            </w:r>
          </w:p>
        </w:tc>
      </w:tr>
      <w:tr w:rsidR="00B6598C" w:rsidRPr="007D78F9" w14:paraId="4E524CC2" w14:textId="77777777" w:rsidTr="00F0450B">
        <w:tc>
          <w:tcPr>
            <w:tcW w:w="457" w:type="dxa"/>
            <w:vMerge w:val="restart"/>
            <w:shd w:val="clear" w:color="auto" w:fill="DCDCDC"/>
            <w:vAlign w:val="center"/>
          </w:tcPr>
          <w:p w14:paraId="31C7510E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24" w:type="dxa"/>
            <w:gridSpan w:val="9"/>
            <w:shd w:val="clear" w:color="auto" w:fill="DCDCDC"/>
          </w:tcPr>
          <w:p w14:paraId="467D41CE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CAŁKOWITA WYSOKOŚĆ WYDATKÓW NA KSZTAŁCENIE USTAWICZNE PRACOWNIKÓW I PRACODAWCY</w:t>
            </w:r>
          </w:p>
        </w:tc>
      </w:tr>
      <w:tr w:rsidR="00B6598C" w:rsidRPr="007D78F9" w14:paraId="6160BF06" w14:textId="77777777" w:rsidTr="00F0450B">
        <w:trPr>
          <w:trHeight w:val="25"/>
        </w:trPr>
        <w:tc>
          <w:tcPr>
            <w:tcW w:w="457" w:type="dxa"/>
            <w:vMerge/>
            <w:shd w:val="clear" w:color="auto" w:fill="DCDCDC"/>
            <w:vAlign w:val="center"/>
          </w:tcPr>
          <w:p w14:paraId="46578EE9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14:paraId="281251B8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61D5C7D9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1112CC49" w14:textId="77777777" w:rsidTr="00F0450B">
        <w:trPr>
          <w:trHeight w:val="256"/>
        </w:trPr>
        <w:tc>
          <w:tcPr>
            <w:tcW w:w="457" w:type="dxa"/>
            <w:vMerge/>
            <w:shd w:val="clear" w:color="auto" w:fill="DCDCDC"/>
            <w:vAlign w:val="center"/>
          </w:tcPr>
          <w:p w14:paraId="578D384C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14:paraId="5FB5A3C2" w14:textId="2B271DF7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1FE8DA57">
                <v:shape id="_x0000_i1311" type="#_x0000_t75" style="width:97.8pt;height:18pt" o:ole="">
                  <v:imagedata r:id="rId43" o:title=""/>
                </v:shape>
                <w:control r:id="rId44" w:name="TextBox2111" w:shapeid="_x0000_i1311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14:paraId="565835BF" w14:textId="77777777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1DADAF9A" w14:textId="77777777" w:rsidTr="00F0450B">
        <w:trPr>
          <w:trHeight w:val="235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1933D594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24" w:type="dxa"/>
            <w:gridSpan w:val="9"/>
            <w:shd w:val="clear" w:color="auto" w:fill="DCDCDC"/>
          </w:tcPr>
          <w:p w14:paraId="7495460F" w14:textId="77777777" w:rsidR="00B6598C" w:rsidRPr="007D78F9" w:rsidRDefault="00B6598C" w:rsidP="00B6598C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WYSOKOŚĆ WKŁADU WŁASNEGO WNOSZONEGO PRZEZ PRACODAWCĘ</w:t>
            </w:r>
          </w:p>
        </w:tc>
      </w:tr>
      <w:tr w:rsidR="00B6598C" w:rsidRPr="007D78F9" w14:paraId="1BFF74D6" w14:textId="77777777" w:rsidTr="00F0450B">
        <w:trPr>
          <w:trHeight w:val="140"/>
        </w:trPr>
        <w:tc>
          <w:tcPr>
            <w:tcW w:w="457" w:type="dxa"/>
            <w:vMerge/>
            <w:shd w:val="clear" w:color="auto" w:fill="DCDCDC"/>
            <w:vAlign w:val="center"/>
          </w:tcPr>
          <w:p w14:paraId="2B366E0E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14:paraId="6228D105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52E7A706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7F57E61D" w14:textId="77777777" w:rsidTr="00F0450B">
        <w:trPr>
          <w:trHeight w:val="301"/>
        </w:trPr>
        <w:tc>
          <w:tcPr>
            <w:tcW w:w="457" w:type="dxa"/>
            <w:vMerge/>
            <w:shd w:val="clear" w:color="auto" w:fill="DCDCDC"/>
            <w:vAlign w:val="center"/>
          </w:tcPr>
          <w:p w14:paraId="3231FF8C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14:paraId="4325747A" w14:textId="6A4B66D9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430D0F13">
                <v:shape id="_x0000_i1313" type="#_x0000_t75" style="width:97.8pt;height:18pt" o:ole="">
                  <v:imagedata r:id="rId43" o:title=""/>
                </v:shape>
                <w:control r:id="rId45" w:name="TextBox21111" w:shapeid="_x0000_i1313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14:paraId="0EF24543" w14:textId="77777777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3072DC9D" w14:textId="77777777" w:rsidTr="00F0450B">
        <w:trPr>
          <w:trHeight w:val="53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6A23F160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324" w:type="dxa"/>
            <w:gridSpan w:val="9"/>
            <w:shd w:val="clear" w:color="auto" w:fill="DCDCDC"/>
          </w:tcPr>
          <w:p w14:paraId="7FEFE00A" w14:textId="77777777" w:rsidR="00B6598C" w:rsidRPr="007D78F9" w:rsidRDefault="00B6598C" w:rsidP="009121CD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WNIOSKOWANA WYSOKO</w:t>
            </w:r>
            <w:r w:rsidR="009121CD">
              <w:rPr>
                <w:rFonts w:ascii="Arial" w:hAnsi="Arial" w:cs="Arial"/>
                <w:b/>
                <w:color w:val="000000"/>
                <w:sz w:val="20"/>
                <w:szCs w:val="20"/>
              </w:rPr>
              <w:t>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ŚRODKÓW Z KFS</w:t>
            </w:r>
          </w:p>
        </w:tc>
      </w:tr>
      <w:tr w:rsidR="00B6598C" w:rsidRPr="007D78F9" w14:paraId="3EE7F98B" w14:textId="77777777" w:rsidTr="00F0450B">
        <w:tc>
          <w:tcPr>
            <w:tcW w:w="457" w:type="dxa"/>
            <w:vMerge/>
            <w:shd w:val="clear" w:color="auto" w:fill="DCDCDC"/>
          </w:tcPr>
          <w:p w14:paraId="41864BFA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14:paraId="581D8099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7EDB520F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76F180B3" w14:textId="77777777" w:rsidTr="00F0450B">
        <w:trPr>
          <w:trHeight w:val="316"/>
        </w:trPr>
        <w:tc>
          <w:tcPr>
            <w:tcW w:w="457" w:type="dxa"/>
            <w:vMerge/>
            <w:shd w:val="clear" w:color="auto" w:fill="E7E6E6"/>
          </w:tcPr>
          <w:p w14:paraId="645D1925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14:paraId="629A7D80" w14:textId="36685D54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67083314">
                <v:shape id="_x0000_i1315" type="#_x0000_t75" style="width:97.8pt;height:18pt" o:ole="">
                  <v:imagedata r:id="rId43" o:title=""/>
                </v:shape>
                <w:control r:id="rId46" w:name="TextBox21112" w:shapeid="_x0000_i1315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FFFFFF"/>
          </w:tcPr>
          <w:p w14:paraId="5BCD8844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6746C935" w14:textId="77777777" w:rsidTr="00F0450B">
        <w:tc>
          <w:tcPr>
            <w:tcW w:w="9781" w:type="dxa"/>
            <w:gridSpan w:val="10"/>
            <w:shd w:val="clear" w:color="auto" w:fill="FFFFFF"/>
          </w:tcPr>
          <w:p w14:paraId="29E357BA" w14:textId="77777777" w:rsidR="00B6598C" w:rsidRPr="007D78F9" w:rsidRDefault="00B6598C" w:rsidP="00B6598C">
            <w:pPr>
              <w:pStyle w:val="Tekstprzypisudolnego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Powiatowy Urząd Pracy może przyznać środki KFS na sfinansowanie kosztów kształcenia ustawicznego pracowników i pracodawcy nie więcej niż do wysokości określonej w ogłoszeniu o naborze wniosków, przy czym dofinansowanie środków KFS może wynieść:</w:t>
            </w:r>
          </w:p>
          <w:p w14:paraId="11A9486D" w14:textId="77777777"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80%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 (pozostałe 20% pracodawca pokryje z własnych środków)</w:t>
            </w:r>
          </w:p>
          <w:p w14:paraId="264C2683" w14:textId="77777777"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100%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ustawicznego, jeżeli pracodawca należy do grupy mikroprzedsiębiorstw.</w:t>
            </w:r>
          </w:p>
          <w:p w14:paraId="526E29CF" w14:textId="77777777" w:rsidR="00B6598C" w:rsidRPr="007D78F9" w:rsidRDefault="00B6598C" w:rsidP="00B6598C">
            <w:pPr>
              <w:tabs>
                <w:tab w:val="left" w:pos="50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Strukturę wielkości przedsiębiorstwa określa załącznik </w:t>
            </w:r>
            <w:r w:rsidRPr="007D78F9">
              <w:rPr>
                <w:rFonts w:ascii="Arial" w:hAnsi="Arial" w:cs="Arial"/>
                <w:iCs/>
                <w:color w:val="000000"/>
                <w:sz w:val="16"/>
                <w:szCs w:val="16"/>
              </w:rPr>
              <w:t>Nr 1 do rozporządzenia Komisji (UE) Nr 651/2014 z dnia 17 czerwca 2014r. uznające niektóre rodzaje pomocy za zgodne ze wspólnym rynkiem wewnętrznym w zastosowaniu art. 107 i 108 Traktatu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6598C" w:rsidRPr="007D78F9" w14:paraId="5990652E" w14:textId="77777777" w:rsidTr="00F0450B">
        <w:tc>
          <w:tcPr>
            <w:tcW w:w="9781" w:type="dxa"/>
            <w:gridSpan w:val="10"/>
            <w:shd w:val="clear" w:color="auto" w:fill="DCDCDC"/>
          </w:tcPr>
          <w:p w14:paraId="21A1DC62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III. – TERMIN</w:t>
            </w:r>
          </w:p>
        </w:tc>
      </w:tr>
      <w:tr w:rsidR="00B6598C" w:rsidRPr="007D78F9" w14:paraId="3ECE17E1" w14:textId="77777777" w:rsidTr="00F0450B">
        <w:trPr>
          <w:trHeight w:val="913"/>
        </w:trPr>
        <w:tc>
          <w:tcPr>
            <w:tcW w:w="9781" w:type="dxa"/>
            <w:gridSpan w:val="10"/>
            <w:shd w:val="clear" w:color="auto" w:fill="DCDCDC"/>
            <w:vAlign w:val="center"/>
          </w:tcPr>
          <w:p w14:paraId="13867DCA" w14:textId="77777777" w:rsidR="00B6598C" w:rsidRPr="007D78F9" w:rsidRDefault="00B6598C" w:rsidP="00B6598C">
            <w:pPr>
              <w:numPr>
                <w:ilvl w:val="0"/>
                <w:numId w:val="19"/>
              </w:numPr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PROGNOZOWANY OKRES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REALIZACJI WSKAZANYCH DZIAŁAŃ </w:t>
            </w:r>
          </w:p>
          <w:p w14:paraId="29946D53" w14:textId="4B05A9A8"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409C64AD">
                <v:shape id="_x0000_i1317" type="#_x0000_t75" style="width:21.6pt;height:18pt" o:ole="">
                  <v:imagedata r:id="rId47" o:title=""/>
                </v:shape>
                <w:control r:id="rId48" w:name="TextBox41211" w:shapeid="_x0000_i131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4ACF1597">
                <v:shape id="_x0000_i1319" type="#_x0000_t75" style="width:21.6pt;height:18pt" o:ole="">
                  <v:imagedata r:id="rId47" o:title=""/>
                </v:shape>
                <w:control r:id="rId49" w:name="TextBox4122" w:shapeid="_x0000_i131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057C2C68">
                <v:shape id="_x0000_i1321" type="#_x0000_t75" style="width:37.8pt;height:18pt" o:ole="">
                  <v:imagedata r:id="rId50" o:title=""/>
                </v:shape>
                <w:control r:id="rId51" w:name="TextBox421" w:shapeid="_x0000_i132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                        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07C05080">
                <v:shape id="_x0000_i1323" type="#_x0000_t75" style="width:21.6pt;height:18pt" o:ole="">
                  <v:imagedata r:id="rId47" o:title=""/>
                </v:shape>
                <w:control r:id="rId52" w:name="TextBox4121" w:shapeid="_x0000_i132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77DCF33F">
                <v:shape id="_x0000_i1325" type="#_x0000_t75" style="width:21.6pt;height:18pt" o:ole="">
                  <v:imagedata r:id="rId47" o:title=""/>
                </v:shape>
                <w:control r:id="rId53" w:name="TextBox412" w:shapeid="_x0000_i132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726CB34A">
                <v:shape id="_x0000_i1327" type="#_x0000_t75" style="width:37.8pt;height:18pt" o:ole="">
                  <v:imagedata r:id="rId50" o:title=""/>
                </v:shape>
                <w:control r:id="rId54" w:name="TextBox422" w:shapeid="_x0000_i132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  <w:p w14:paraId="3E32D2CF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(należy wskazać skrajne daty tj. datę rozpoczęcia pierwszego oraz datę zakończenia ostatniego z planowanych działań)</w:t>
            </w:r>
          </w:p>
        </w:tc>
      </w:tr>
    </w:tbl>
    <w:p w14:paraId="0376F3ED" w14:textId="77777777" w:rsidR="000C0DFF" w:rsidRPr="007D78F9" w:rsidRDefault="000C0DFF">
      <w:pPr>
        <w:rPr>
          <w:color w:val="000000"/>
          <w:sz w:val="20"/>
          <w:szCs w:val="20"/>
        </w:rPr>
        <w:sectPr w:rsidR="000C0DFF" w:rsidRPr="007D78F9">
          <w:footerReference w:type="default" r:id="rId55"/>
          <w:endnotePr>
            <w:numFmt w:val="decimal"/>
          </w:endnotePr>
          <w:pgSz w:w="11906" w:h="16838"/>
          <w:pgMar w:top="555" w:right="1134" w:bottom="764" w:left="1134" w:header="708" w:footer="708" w:gutter="0"/>
          <w:cols w:space="708"/>
          <w:docGrid w:linePitch="600" w:charSpace="32768"/>
        </w:sectPr>
      </w:pPr>
    </w:p>
    <w:p w14:paraId="7ECF9146" w14:textId="77777777" w:rsidR="005472FC" w:rsidRPr="007D78F9" w:rsidRDefault="005472FC" w:rsidP="005472FC">
      <w:pPr>
        <w:jc w:val="right"/>
        <w:rPr>
          <w:rFonts w:ascii="Arial" w:hAnsi="Arial" w:cs="Arial"/>
          <w:color w:val="000000"/>
          <w:sz w:val="14"/>
          <w:szCs w:val="14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19"/>
      </w:tblGrid>
      <w:tr w:rsidR="005472FC" w:rsidRPr="007D78F9" w14:paraId="04F22C36" w14:textId="77777777" w:rsidTr="007C4F0B">
        <w:trPr>
          <w:trHeight w:val="475"/>
        </w:trPr>
        <w:tc>
          <w:tcPr>
            <w:tcW w:w="1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</w:tcPr>
          <w:p w14:paraId="7C0532B9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IV. - SZCZEGÓŁOWE INFORMACJE DOTYCZĄCE REALIZACJI DZIAŁAŃ KSZTAŁCENIA USTAWICZNEGO</w:t>
            </w:r>
          </w:p>
          <w:p w14:paraId="6E77CCA1" w14:textId="77777777" w:rsidR="005472FC" w:rsidRPr="007D78F9" w:rsidRDefault="005472FC" w:rsidP="007C4F0B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 xml:space="preserve"> Część IV należy sporządzić odrębnie, w odniesieniu do każdego pracownika/pracodawcy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</w:tr>
    </w:tbl>
    <w:p w14:paraId="5996C07F" w14:textId="77777777" w:rsidR="005472FC" w:rsidRPr="007D78F9" w:rsidRDefault="005472FC" w:rsidP="005472FC">
      <w:pPr>
        <w:jc w:val="both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290"/>
        <w:gridCol w:w="1144"/>
        <w:gridCol w:w="39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2835"/>
        <w:gridCol w:w="1560"/>
        <w:gridCol w:w="1559"/>
      </w:tblGrid>
      <w:tr w:rsidR="005472FC" w:rsidRPr="007D78F9" w14:paraId="78364D39" w14:textId="77777777" w:rsidTr="007C4F0B">
        <w:trPr>
          <w:trHeight w:val="1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0763C0C6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</w:tcPr>
          <w:p w14:paraId="18E73058" w14:textId="77777777" w:rsidR="005472FC" w:rsidRPr="007D78F9" w:rsidRDefault="005472FC" w:rsidP="007C4F0B">
            <w:pPr>
              <w:pStyle w:val="Zawartotabeli"/>
              <w:snapToGrid w:val="0"/>
              <w:ind w:left="87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  <w:t xml:space="preserve">DANE DOTYCZĄCE UCZESTNIKA PLANOWANEGO DO OBJĘCIA WSPARCIEM </w:t>
            </w:r>
          </w:p>
        </w:tc>
      </w:tr>
      <w:tr w:rsidR="005472FC" w:rsidRPr="007D78F9" w14:paraId="0F50E689" w14:textId="77777777" w:rsidTr="007C4F0B">
        <w:trPr>
          <w:trHeight w:val="263"/>
        </w:trPr>
        <w:tc>
          <w:tcPr>
            <w:tcW w:w="160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563D78D2" w14:textId="0910161E" w:rsidR="005472FC" w:rsidRPr="00B8595D" w:rsidRDefault="005472FC" w:rsidP="007C4F0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vertAlign w:val="superscript"/>
              </w:rPr>
            </w:pPr>
            <w:r w:rsidRPr="00973E29">
              <w:rPr>
                <w:rFonts w:ascii="Arial" w:hAnsi="Arial" w:cs="Arial"/>
                <w:vertAlign w:val="superscript"/>
              </w:rPr>
              <w:t>Nr porządkowy uczestnika</w:t>
            </w:r>
            <w:r w:rsidRPr="00B8595D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B8595D">
              <w:rPr>
                <w:rFonts w:ascii="Arial" w:hAnsi="Arial" w:cs="Arial"/>
                <w:color w:val="FF0000"/>
                <w:sz w:val="18"/>
                <w:szCs w:val="18"/>
              </w:rPr>
              <w:object w:dxaOrig="1440" w:dyaOrig="1440" w14:anchorId="1D3706E5">
                <v:shape id="_x0000_i1329" type="#_x0000_t75" style="width:30pt;height:16.2pt" o:ole="">
                  <v:imagedata r:id="rId56" o:title=""/>
                </v:shape>
                <w:control r:id="rId57" w:name="TextBox2121" w:shapeid="_x0000_i1329"/>
              </w:object>
            </w:r>
            <w:r w:rsidRPr="00B8595D">
              <w:rPr>
                <w:rFonts w:ascii="Arial" w:hAnsi="Arial" w:cs="Arial"/>
                <w:color w:val="FF0000"/>
                <w:sz w:val="20"/>
                <w:szCs w:val="20"/>
              </w:rPr>
              <w:t xml:space="preserve">    </w:t>
            </w:r>
            <w:r w:rsidR="00D463C5" w:rsidRPr="007E02B9">
              <w:rPr>
                <w:rFonts w:ascii="Arial" w:hAnsi="Arial" w:cs="Arial"/>
                <w:sz w:val="16"/>
                <w:szCs w:val="16"/>
              </w:rPr>
              <w:t xml:space="preserve">imię i nazwisko </w:t>
            </w:r>
            <w:r w:rsidR="00D463C5" w:rsidRPr="007E02B9">
              <w:rPr>
                <w:rFonts w:ascii="Arial" w:hAnsi="Arial" w:cs="Arial"/>
                <w:sz w:val="16"/>
                <w:szCs w:val="16"/>
              </w:rPr>
              <w:object w:dxaOrig="1440" w:dyaOrig="1440" w14:anchorId="702F6CFF">
                <v:shape id="_x0000_i1331" type="#_x0000_t75" style="width:412.2pt;height:18pt" o:ole="">
                  <v:imagedata r:id="rId58" o:title=""/>
                </v:shape>
                <w:control r:id="rId59" w:name="TextBox112" w:shapeid="_x0000_i1331"/>
              </w:object>
            </w:r>
            <w:r w:rsidRPr="00B8595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973E29">
              <w:rPr>
                <w:rStyle w:val="Hipercze"/>
                <w:rFonts w:ascii="Arial" w:hAnsi="Arial" w:cs="Arial"/>
                <w:color w:val="auto"/>
                <w:u w:val="none"/>
                <w:vertAlign w:val="superscript"/>
              </w:rPr>
              <w:t>data urodzenia</w:t>
            </w:r>
            <w:r w:rsidRPr="00B8595D">
              <w:rPr>
                <w:rStyle w:val="Hipercze"/>
                <w:rFonts w:ascii="Arial" w:hAnsi="Arial" w:cs="Arial"/>
                <w:color w:val="FF0000"/>
                <w:sz w:val="18"/>
                <w:szCs w:val="18"/>
                <w:u w:val="non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310513C">
                <v:shape id="_x0000_i1333" type="#_x0000_t75" style="width:110.4pt;height:18pt" o:ole="">
                  <v:imagedata r:id="rId60" o:title=""/>
                </v:shape>
                <w:control r:id="rId61" w:name="TextBox4311" w:shapeid="_x0000_i1333"/>
              </w:object>
            </w:r>
            <w:r w:rsidRPr="00B8595D">
              <w:rPr>
                <w:rStyle w:val="Hipercze"/>
                <w:rFonts w:ascii="Arial" w:hAnsi="Arial" w:cs="Arial"/>
                <w:color w:val="FF0000"/>
                <w:sz w:val="18"/>
                <w:szCs w:val="18"/>
                <w:u w:val="none"/>
              </w:rPr>
              <w:t xml:space="preserve"> </w:t>
            </w:r>
            <w:r w:rsidRPr="00973E29">
              <w:rPr>
                <w:rFonts w:ascii="Arial" w:hAnsi="Arial" w:cs="Arial"/>
                <w:sz w:val="16"/>
                <w:szCs w:val="16"/>
              </w:rPr>
              <w:t>r</w:t>
            </w:r>
            <w:r w:rsidRPr="00973E29">
              <w:rPr>
                <w:rFonts w:ascii="Arial" w:hAnsi="Arial" w:cs="Arial"/>
                <w:sz w:val="20"/>
                <w:szCs w:val="20"/>
              </w:rPr>
              <w:t>.</w:t>
            </w:r>
            <w:r w:rsidRPr="00B8595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5472FC" w:rsidRPr="007D78F9" w14:paraId="076DCFA5" w14:textId="77777777" w:rsidTr="007C4F0B">
        <w:trPr>
          <w:trHeight w:val="343"/>
        </w:trPr>
        <w:tc>
          <w:tcPr>
            <w:tcW w:w="2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2DA8CBDF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FA1E308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08F8C83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Zajmowane stanowisko pracy </w:t>
            </w:r>
          </w:p>
          <w:p w14:paraId="5E0E58ED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6776660B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4435AE0E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5A6324CD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2887C4E2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(wg podstawy zatrudnienia, </w:t>
            </w:r>
          </w:p>
          <w:p w14:paraId="7B98E7F7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wymienionej w kol. 16)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3407F514" w14:textId="4089DE22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Grupa </w:t>
            </w:r>
            <w:r w:rsidR="003764AB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4</w:t>
            </w:r>
            <w:r w:rsidRPr="00D06E4A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wielkich zawodów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i specjalności </w:t>
            </w:r>
          </w:p>
          <w:p w14:paraId="3051CDF8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4D57646E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2CB4B8CA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(należy wpisać odpowiednio </w:t>
            </w:r>
          </w:p>
          <w:p w14:paraId="2C21D548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od 1 do 11)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28FFF1F7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7DF25D27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Poziom wykształcenia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55ECABDC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65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Płeć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7389F926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Osoba wykonuje pracę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0F282C08" w14:textId="33C3E94A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Podstawa zatrudnienia </w:t>
            </w:r>
            <w:r w:rsidR="003764AB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5</w:t>
            </w:r>
            <w:r w:rsidRPr="00D06E4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132DE0E3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(wg kodeksu pracy)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62191DDC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oraz okres zatrudnienia</w:t>
            </w:r>
          </w:p>
          <w:p w14:paraId="789B6001" w14:textId="77777777" w:rsidR="005472FC" w:rsidRPr="007D78F9" w:rsidRDefault="005472FC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7BBEF375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678EBB53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69B547AD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6A8BA098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należy 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</w:rPr>
              <w:t>odnieść się d</w:t>
            </w: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o aktualnej umowy</w:t>
            </w:r>
            <w:r w:rsidRPr="007D78F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099CE4E1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Wnioskodawca złożył wniosek o dofinansowanie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kształcenia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ze środków KFS w innym urzędzie pracy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6305304D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Wysokość przyznanego</w:t>
            </w:r>
          </w:p>
          <w:p w14:paraId="591AEC63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br. dofinansowania</w:t>
            </w:r>
          </w:p>
          <w:p w14:paraId="78EB79D0" w14:textId="1EBF127A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 ramach KFS </w:t>
            </w:r>
            <w:r w:rsidR="003764AB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7CAD1752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(w zł)</w:t>
            </w:r>
          </w:p>
          <w:p w14:paraId="1764A13F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0A8ABC7D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niezależnie od PUP, który udzielił dofinansowania</w:t>
            </w:r>
          </w:p>
        </w:tc>
      </w:tr>
      <w:tr w:rsidR="005472FC" w:rsidRPr="007D78F9" w14:paraId="5712AABA" w14:textId="77777777" w:rsidTr="007C4F0B">
        <w:trPr>
          <w:trHeight w:val="20"/>
        </w:trPr>
        <w:tc>
          <w:tcPr>
            <w:tcW w:w="2716" w:type="dxa"/>
            <w:gridSpan w:val="2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1AC3A451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5E8373D1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05" w:type="dxa"/>
            <w:gridSpan w:val="14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73FF0232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zaznacz, według stanu na dzień złożenia wniosku</w:t>
            </w:r>
          </w:p>
        </w:tc>
        <w:tc>
          <w:tcPr>
            <w:tcW w:w="2835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1904403D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5321123D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36C5A333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72FC" w:rsidRPr="007D78F9" w14:paraId="4C175D06" w14:textId="77777777" w:rsidTr="007C4F0B">
        <w:trPr>
          <w:cantSplit/>
          <w:trHeight w:val="950"/>
        </w:trPr>
        <w:tc>
          <w:tcPr>
            <w:tcW w:w="2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022C7B30" w14:textId="77777777" w:rsidR="005472FC" w:rsidRPr="007D78F9" w:rsidRDefault="005472FC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7F7E9D33" w14:textId="77777777" w:rsidR="005472FC" w:rsidRPr="007D78F9" w:rsidRDefault="005472FC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761B9A5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15-24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B1BD31F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25-34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57F207B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35-44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690DEED0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45 lat i więcej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568FA37D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gimnazjalne i poniżej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5F7FCAE6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zasadnicze zawodowe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4497C740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ogólnokształcące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0DC3B918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zaw.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28A09534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policealne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3388AA4F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wyższe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1CFA57F1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kobieta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4B0C77B7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mężczyzna</w:t>
            </w:r>
          </w:p>
        </w:tc>
        <w:tc>
          <w:tcPr>
            <w:tcW w:w="56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859860A" w14:textId="77777777" w:rsidR="005472FC" w:rsidRPr="007D78F9" w:rsidRDefault="005472FC" w:rsidP="007C4F0B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 warunkach szczególnych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</w:tcPr>
          <w:p w14:paraId="5D781050" w14:textId="77777777" w:rsidR="005472FC" w:rsidRPr="007D78F9" w:rsidRDefault="005472FC" w:rsidP="007C4F0B">
            <w:pPr>
              <w:pStyle w:val="Zawartotabeli"/>
              <w:snapToGrid w:val="0"/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o szczególnym charakterze</w:t>
            </w:r>
          </w:p>
        </w:tc>
        <w:tc>
          <w:tcPr>
            <w:tcW w:w="2835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6216AF5E" w14:textId="77777777" w:rsidR="005472FC" w:rsidRPr="007D78F9" w:rsidRDefault="005472FC" w:rsidP="007C4F0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1B528EFB" w14:textId="77777777" w:rsidR="005472FC" w:rsidRPr="007D78F9" w:rsidRDefault="005472FC" w:rsidP="007C4F0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4943E0E4" w14:textId="77777777" w:rsidR="005472FC" w:rsidRPr="007D78F9" w:rsidRDefault="005472FC" w:rsidP="007C4F0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472FC" w:rsidRPr="007D78F9" w14:paraId="52829D58" w14:textId="77777777" w:rsidTr="007C4F0B">
        <w:trPr>
          <w:trHeight w:val="23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375892FC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5C0BA549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D0D642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B87BAA" w14:textId="77777777" w:rsidR="005472FC" w:rsidRPr="007D78F9" w:rsidRDefault="005472FC" w:rsidP="007C4F0B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6D12DA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22793D31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2D4E5B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23AC77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9BF592" w14:textId="77777777" w:rsidR="005472FC" w:rsidRPr="007D78F9" w:rsidRDefault="005472FC" w:rsidP="007C4F0B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28BF8D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6C495212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DE722D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17CF0915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9C3135" w14:textId="77777777" w:rsidR="005472FC" w:rsidRPr="007D78F9" w:rsidRDefault="005472FC" w:rsidP="007C4F0B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0F18C281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43EA9944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1A06ADB5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42B0BB" w14:textId="77777777" w:rsidR="005472FC" w:rsidRPr="007D78F9" w:rsidRDefault="005472FC" w:rsidP="007C4F0B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18</w:t>
            </w:r>
          </w:p>
        </w:tc>
      </w:tr>
      <w:tr w:rsidR="005472FC" w:rsidRPr="007D78F9" w14:paraId="03975424" w14:textId="77777777" w:rsidTr="007C4F0B">
        <w:trPr>
          <w:trHeight w:val="1225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bottom"/>
          </w:tcPr>
          <w:p w14:paraId="77DB27A2" w14:textId="77777777" w:rsidR="005472FC" w:rsidRPr="007D78F9" w:rsidRDefault="005472FC" w:rsidP="007C4F0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2D8C7CEB" w14:textId="64F5F827" w:rsidR="005472FC" w:rsidRPr="007D78F9" w:rsidRDefault="005472FC" w:rsidP="007C4F0B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04096708">
                <v:shape id="_x0000_i1335" type="#_x0000_t75" style="width:29.4pt;height:19.8pt" o:ole="">
                  <v:imagedata r:id="rId62" o:title=""/>
                </v:shape>
                <w:control r:id="rId63" w:name="TextBox212" w:shapeid="_x0000_i1335"/>
              </w:object>
            </w:r>
          </w:p>
        </w:tc>
        <w:tc>
          <w:tcPr>
            <w:tcW w:w="3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01A12202" w14:textId="0F494B1F" w:rsidR="005472FC" w:rsidRPr="007D78F9" w:rsidRDefault="005472FC" w:rsidP="007C4F0B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7C25786">
                <v:shape id="_x0000_i1337" type="#_x0000_t75" style="width:11.4pt;height:16.2pt" o:ole="">
                  <v:imagedata r:id="rId41" o:title=""/>
                </v:shape>
                <w:control r:id="rId64" w:name="CheckBox3" w:shapeid="_x0000_i1337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DA26A04" w14:textId="138705E9" w:rsidR="005472FC" w:rsidRPr="007D78F9" w:rsidRDefault="005472FC" w:rsidP="007C4F0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5A4A3AA">
                <v:shape id="_x0000_i1339" type="#_x0000_t75" style="width:11.4pt;height:16.2pt" o:ole="">
                  <v:imagedata r:id="rId41" o:title=""/>
                </v:shape>
                <w:control r:id="rId65" w:name="CheckBox31" w:shapeid="_x0000_i1339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AC9D346" w14:textId="7E0453A1" w:rsidR="005472FC" w:rsidRPr="007D78F9" w:rsidRDefault="005472FC" w:rsidP="007C4F0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4827B7DA">
                <v:shape id="_x0000_i1341" type="#_x0000_t75" style="width:11.4pt;height:16.2pt" o:ole="">
                  <v:imagedata r:id="rId41" o:title=""/>
                </v:shape>
                <w:control r:id="rId66" w:name="CheckBox32" w:shapeid="_x0000_i1341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2BBB1623" w14:textId="4B859A79" w:rsidR="005472FC" w:rsidRPr="007D78F9" w:rsidRDefault="005472FC" w:rsidP="007C4F0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36C51338">
                <v:shape id="_x0000_i1343" type="#_x0000_t75" style="width:11.4pt;height:16.2pt" o:ole="">
                  <v:imagedata r:id="rId41" o:title=""/>
                </v:shape>
                <w:control r:id="rId67" w:name="CheckBox33" w:shapeid="_x0000_i1343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34CF596" w14:textId="3BF2F8E6" w:rsidR="005472FC" w:rsidRPr="007D78F9" w:rsidRDefault="005472FC" w:rsidP="007C4F0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417F09D6">
                <v:shape id="_x0000_i1345" type="#_x0000_t75" style="width:11.4pt;height:16.2pt" o:ole="">
                  <v:imagedata r:id="rId41" o:title=""/>
                </v:shape>
                <w:control r:id="rId68" w:name="CheckBox34" w:shapeid="_x0000_i1345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A765028" w14:textId="721AC589" w:rsidR="005472FC" w:rsidRPr="007D78F9" w:rsidRDefault="005472FC" w:rsidP="007C4F0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41A91CF3">
                <v:shape id="_x0000_i1347" type="#_x0000_t75" style="width:11.4pt;height:16.2pt" o:ole="">
                  <v:imagedata r:id="rId41" o:title=""/>
                </v:shape>
                <w:control r:id="rId69" w:name="CheckBox351" w:shapeid="_x0000_i1347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7EE187A" w14:textId="2BBEC1B7" w:rsidR="005472FC" w:rsidRPr="007D78F9" w:rsidRDefault="005472FC" w:rsidP="007C4F0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0FC877B0">
                <v:shape id="_x0000_i1349" type="#_x0000_t75" style="width:11.4pt;height:16.2pt" o:ole="">
                  <v:imagedata r:id="rId41" o:title=""/>
                </v:shape>
                <w:control r:id="rId70" w:name="CheckBox361" w:shapeid="_x0000_i1349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42DC33A" w14:textId="4A5E0C28" w:rsidR="005472FC" w:rsidRPr="007D78F9" w:rsidRDefault="005472FC" w:rsidP="007C4F0B">
            <w:pPr>
              <w:snapToGrid w:val="0"/>
              <w:ind w:left="-55" w:right="-55" w:hanging="55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18A45383">
                <v:shape id="_x0000_i1351" type="#_x0000_t75" style="width:11.4pt;height:16.2pt" o:ole="">
                  <v:imagedata r:id="rId41" o:title=""/>
                </v:shape>
                <w:control r:id="rId71" w:name="CheckBox35" w:shapeid="_x0000_i1351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AA79025" w14:textId="52338750" w:rsidR="005472FC" w:rsidRPr="007D78F9" w:rsidRDefault="005472FC" w:rsidP="007C4F0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3248162">
                <v:shape id="_x0000_i1353" type="#_x0000_t75" style="width:11.4pt;height:16.2pt" o:ole="">
                  <v:imagedata r:id="rId41" o:title=""/>
                </v:shape>
                <w:control r:id="rId72" w:name="CheckBox36" w:shapeid="_x0000_i1353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29518986" w14:textId="373B4CDF" w:rsidR="005472FC" w:rsidRPr="007D78F9" w:rsidRDefault="005472FC" w:rsidP="007C4F0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5A8480AA">
                <v:shape id="_x0000_i1355" type="#_x0000_t75" style="width:11.4pt;height:16.2pt" o:ole="">
                  <v:imagedata r:id="rId41" o:title=""/>
                </v:shape>
                <w:control r:id="rId73" w:name="CheckBox38" w:shapeid="_x0000_i1355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815A85B" w14:textId="36E0613D" w:rsidR="005472FC" w:rsidRPr="007D78F9" w:rsidRDefault="005472FC" w:rsidP="007C4F0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2848E189">
                <v:shape id="_x0000_i1357" type="#_x0000_t75" style="width:11.4pt;height:16.2pt" o:ole="">
                  <v:imagedata r:id="rId41" o:title=""/>
                </v:shape>
                <w:control r:id="rId74" w:name="CheckBox39" w:shapeid="_x0000_i1357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31E87A42" w14:textId="0AC7F814" w:rsidR="005472FC" w:rsidRPr="007D78F9" w:rsidRDefault="005472FC" w:rsidP="007C4F0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0F010E34">
                <v:shape id="_x0000_i1359" type="#_x0000_t75" style="width:11.4pt;height:16.2pt" o:ole="">
                  <v:imagedata r:id="rId41" o:title=""/>
                </v:shape>
                <w:control r:id="rId75" w:name="CheckBox310" w:shapeid="_x0000_i1359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EA70F97" w14:textId="0EB20C7E" w:rsidR="005472FC" w:rsidRPr="007D78F9" w:rsidRDefault="005472FC" w:rsidP="007C4F0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368A94AB">
                <v:shape id="_x0000_i1361" type="#_x0000_t75" style="width:11.4pt;height:16.2pt" o:ole="">
                  <v:imagedata r:id="rId41" o:title=""/>
                </v:shape>
                <w:control r:id="rId76" w:name="CheckBox311" w:shapeid="_x0000_i1361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2A0DF6FD" w14:textId="0DD6AE35" w:rsidR="005472FC" w:rsidRPr="007D78F9" w:rsidRDefault="005472FC" w:rsidP="007C4F0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D762B4D">
                <v:shape id="_x0000_i1363" type="#_x0000_t75" style="width:11.4pt;height:16.2pt" o:ole="">
                  <v:imagedata r:id="rId41" o:title=""/>
                </v:shape>
                <w:control r:id="rId77" w:name="CheckBox312" w:shapeid="_x0000_i1363"/>
              </w:objec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74C9074C" w14:textId="35F68A8B" w:rsidR="005472FC" w:rsidRPr="007D78F9" w:rsidRDefault="005472FC" w:rsidP="007C4F0B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3968183E">
                <v:shape id="_x0000_i1365" type="#_x0000_t75" style="width:11.4pt;height:16.2pt" o:ole="">
                  <v:imagedata r:id="rId41" o:title=""/>
                </v:shape>
                <w:control r:id="rId78" w:name="CheckBox31211111312" w:shapeid="_x0000_i136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powołanie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6976D252">
                <v:shape id="_x0000_i1367" type="#_x0000_t75" style="width:11.4pt;height:16.2pt" o:ole="">
                  <v:imagedata r:id="rId41" o:title=""/>
                </v:shape>
                <w:control r:id="rId79" w:name="CheckBox31211111313" w:shapeid="_x0000_i136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mianowanie </w:t>
            </w:r>
          </w:p>
          <w:p w14:paraId="5F29E213" w14:textId="0E718482" w:rsidR="005472FC" w:rsidRPr="007D78F9" w:rsidRDefault="005472FC" w:rsidP="007C4F0B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0E6F7ECA">
                <v:shape id="_x0000_i1369" type="#_x0000_t75" style="width:11.4pt;height:16.2pt" o:ole="">
                  <v:imagedata r:id="rId41" o:title=""/>
                </v:shape>
                <w:control r:id="rId80" w:name="CheckBox31211111314" w:shapeid="_x0000_i136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wybór    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 xml:space="preserve">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665FCD8B">
                <v:shape id="_x0000_i1371" type="#_x0000_t75" style="width:11.4pt;height:16.2pt" o:ole="">
                  <v:imagedata r:id="rId41" o:title=""/>
                </v:shape>
                <w:control r:id="rId81" w:name="CheckBox31211111315" w:shapeid="_x0000_i137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umowa o pracę</w:t>
            </w:r>
          </w:p>
          <w:p w14:paraId="64D2C94B" w14:textId="64B11BDD" w:rsidR="005472FC" w:rsidRPr="007D78F9" w:rsidRDefault="005472FC" w:rsidP="007C4F0B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045D3640">
                <v:shape id="_x0000_i1373" type="#_x0000_t75" style="width:11.4pt;height:16.2pt" o:ole="">
                  <v:imagedata r:id="rId41" o:title=""/>
                </v:shape>
                <w:control r:id="rId82" w:name="CheckBox31211111316" w:shapeid="_x0000_i137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spółdzielcza umowa o pracę</w:t>
            </w:r>
          </w:p>
          <w:p w14:paraId="05812CA6" w14:textId="0FEEC8CB" w:rsidR="005472FC" w:rsidRPr="007D78F9" w:rsidRDefault="005472FC" w:rsidP="007C4F0B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06F6E62F">
                <v:shape id="_x0000_i1375" type="#_x0000_t75" style="width:110.4pt;height:18pt" o:ole="">
                  <v:imagedata r:id="rId83" o:title=""/>
                </v:shape>
                <w:control r:id="rId84" w:name="TextBox431" w:shapeid="_x0000_i1375"/>
              </w:object>
            </w:r>
          </w:p>
          <w:p w14:paraId="479A8D15" w14:textId="0B457D0B" w:rsidR="005472FC" w:rsidRPr="007D78F9" w:rsidRDefault="005472FC" w:rsidP="007C4F0B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48E93DA4">
                <v:shape id="_x0000_i1377" type="#_x0000_t75" style="width:110.4pt;height:18pt" o:ole="">
                  <v:imagedata r:id="rId83" o:title=""/>
                </v:shape>
                <w:control r:id="rId85" w:name="TextBox43112" w:shapeid="_x0000_i1377"/>
              </w:object>
            </w:r>
          </w:p>
          <w:p w14:paraId="0F2341FD" w14:textId="3A9F85B1" w:rsidR="005472FC" w:rsidRPr="007D78F9" w:rsidRDefault="005472FC" w:rsidP="007C4F0B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36EE88A2">
                <v:shape id="_x0000_i1379" type="#_x0000_t75" style="width:11.4pt;height:16.2pt" o:ole="">
                  <v:imagedata r:id="rId41" o:title=""/>
                </v:shape>
                <w:control r:id="rId86" w:name="CheckBox312111113161" w:shapeid="_x0000_i137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PRACODAWCA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56A734D7" w14:textId="3D5A274A" w:rsidR="005472FC" w:rsidRPr="007D78F9" w:rsidRDefault="005472FC" w:rsidP="007C4F0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77FC7056">
                <v:shape id="_x0000_i1381" type="#_x0000_t75" style="width:11.4pt;height:16.2pt" o:ole="">
                  <v:imagedata r:id="rId41" o:title=""/>
                </v:shape>
                <w:control r:id="rId87" w:name="CheckBox3121111131" w:shapeid="_x0000_i138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nie</w:t>
            </w:r>
          </w:p>
          <w:p w14:paraId="67A30334" w14:textId="77777777" w:rsidR="005472FC" w:rsidRPr="007D78F9" w:rsidRDefault="005472FC" w:rsidP="007C4F0B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3BEDFB1" w14:textId="7CEE742B" w:rsidR="005472FC" w:rsidRPr="007D78F9" w:rsidRDefault="005472FC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2A6E8A01">
                <v:shape id="_x0000_i1383" type="#_x0000_t75" style="width:11.4pt;height:16.2pt" o:ole="">
                  <v:imagedata r:id="rId41" o:title=""/>
                </v:shape>
                <w:control r:id="rId88" w:name="CheckBox31211111311" w:shapeid="_x0000_i138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tak, na kwotę</w:t>
            </w:r>
          </w:p>
          <w:p w14:paraId="7C988887" w14:textId="7358DFF3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6DB11E74">
                <v:shape id="_x0000_i1385" type="#_x0000_t75" style="width:55.2pt;height:18pt" o:ole="">
                  <v:imagedata r:id="rId89" o:title=""/>
                </v:shape>
                <w:control r:id="rId90" w:name="TextBox2" w:shapeid="_x0000_i138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02BA8D5F" w14:textId="39451BED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3EEA3D07">
                <v:shape id="_x0000_i1387" type="#_x0000_t75" style="width:54pt;height:18pt" o:ole="">
                  <v:imagedata r:id="rId91" o:title=""/>
                </v:shape>
                <w:control r:id="rId92" w:name="TextBox21" w:shapeid="_x0000_i1387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  <w:p w14:paraId="49CE1F65" w14:textId="77777777" w:rsidR="005472FC" w:rsidRPr="007D78F9" w:rsidRDefault="005472FC" w:rsidP="007C4F0B">
            <w:pPr>
              <w:pStyle w:val="Zawartotabeli"/>
              <w:snapToGrid w:val="0"/>
              <w:rPr>
                <w:color w:val="000000"/>
                <w:sz w:val="12"/>
                <w:szCs w:val="12"/>
              </w:rPr>
            </w:pPr>
          </w:p>
        </w:tc>
      </w:tr>
      <w:tr w:rsidR="005472FC" w:rsidRPr="007D78F9" w14:paraId="220D54C1" w14:textId="77777777" w:rsidTr="007C4F0B">
        <w:trPr>
          <w:trHeight w:val="393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1E1E1"/>
            <w:vAlign w:val="center"/>
          </w:tcPr>
          <w:p w14:paraId="5F83A984" w14:textId="77777777" w:rsidR="005472FC" w:rsidRPr="003D52DF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Miejscowość wykonywania pracy</w:t>
            </w:r>
          </w:p>
          <w:p w14:paraId="590B0EE2" w14:textId="37EDEC1D" w:rsidR="005472FC" w:rsidRPr="003D52DF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3B341D2B">
                <v:shape id="_x0000_i1389" type="#_x0000_t75" style="width:129pt;height:26.4pt" o:ole="">
                  <v:imagedata r:id="rId93" o:title=""/>
                </v:shape>
                <w:control r:id="rId94" w:name="TextBox213" w:shapeid="_x0000_i1389"/>
              </w:object>
            </w:r>
          </w:p>
        </w:tc>
        <w:tc>
          <w:tcPr>
            <w:tcW w:w="73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846DD74" w14:textId="77777777" w:rsidR="005472FC" w:rsidRPr="004A54FE" w:rsidRDefault="005472FC" w:rsidP="007C4F0B">
            <w:pPr>
              <w:pStyle w:val="Zawartotabeli"/>
              <w:snapToGrid w:val="0"/>
              <w:ind w:left="8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A54FE"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>Uczestnik objęty kształceniem</w:t>
            </w: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 xml:space="preserve"> ustawicznym:</w:t>
            </w:r>
            <w:r w:rsidRPr="004A54F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</w:p>
          <w:p w14:paraId="71AA6D73" w14:textId="46122157" w:rsidR="005472FC" w:rsidRDefault="005472FC" w:rsidP="007C4F0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</w:pP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object w:dxaOrig="1440" w:dyaOrig="1440" w14:anchorId="594FDC7A">
                <v:shape id="_x0000_i1391" type="#_x0000_t75" style="width:11.4pt;height:16.2pt" o:ole="">
                  <v:imagedata r:id="rId41" o:title=""/>
                </v:shape>
                <w:control r:id="rId95" w:name="CheckBox31211111317" w:shapeid="_x0000_i1391"/>
              </w:objec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5067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JEST</w: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object w:dxaOrig="1440" w:dyaOrig="1440" w14:anchorId="67CA16B3">
                <v:shape id="_x0000_i1393" type="#_x0000_t75" style="width:11.4pt;height:16.2pt" o:ole="">
                  <v:imagedata r:id="rId41" o:title=""/>
                </v:shape>
                <w:control r:id="rId96" w:name="CheckBox312111113171" w:shapeid="_x0000_i1393"/>
              </w:objec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5067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NIE JEST</w: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OSOBĄ WSPÓŁPRACUJĄCĄ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3764AB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7</w:t>
            </w:r>
            <w:r w:rsidRPr="00D06E4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(zgodnie</w:t>
            </w:r>
            <w:r w:rsidRPr="005067E0">
              <w:rPr>
                <w:rFonts w:ascii="Arial" w:hAnsi="Arial" w:cs="Arial"/>
                <w:i/>
                <w:color w:val="000000"/>
                <w:spacing w:val="-8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z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art.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8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ust.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11</w:t>
            </w:r>
            <w:r w:rsidRPr="005067E0">
              <w:rPr>
                <w:rFonts w:ascii="Arial" w:hAnsi="Arial" w:cs="Arial"/>
                <w:i/>
                <w:color w:val="000000"/>
                <w:spacing w:val="-7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ustawy</w:t>
            </w:r>
            <w:r w:rsidRPr="005067E0">
              <w:rPr>
                <w:rFonts w:ascii="Arial" w:hAnsi="Arial" w:cs="Arial"/>
                <w:i/>
                <w:color w:val="000000"/>
                <w:spacing w:val="-10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o</w:t>
            </w:r>
            <w:r w:rsidRPr="005067E0">
              <w:rPr>
                <w:rFonts w:ascii="Arial" w:hAnsi="Arial" w:cs="Arial"/>
                <w:i/>
                <w:color w:val="000000"/>
                <w:spacing w:val="-7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systemie ubezpieczeń</w:t>
            </w:r>
            <w:r w:rsidRPr="005067E0">
              <w:rPr>
                <w:rFonts w:ascii="Arial" w:hAnsi="Arial" w:cs="Arial"/>
                <w:i/>
                <w:color w:val="000000"/>
                <w:spacing w:val="-10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społecznych)</w:t>
            </w:r>
          </w:p>
          <w:p w14:paraId="3235CB77" w14:textId="77089226" w:rsidR="005472FC" w:rsidRPr="00991A43" w:rsidRDefault="005472FC" w:rsidP="007C4F0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object w:dxaOrig="1440" w:dyaOrig="1440" w14:anchorId="4ED5BDD3">
                <v:shape id="_x0000_i1395" type="#_x0000_t75" style="width:11.4pt;height:16.2pt" o:ole="">
                  <v:imagedata r:id="rId41" o:title=""/>
                </v:shape>
                <w:control r:id="rId97" w:name="CheckBox312111113172" w:shapeid="_x0000_i1395"/>
              </w:objec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9590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będzie kontynuował zatrudnienie u wnioskodawcy co najmniej do dnia zakończenia kształcenia</w:t>
            </w:r>
          </w:p>
        </w:tc>
        <w:tc>
          <w:tcPr>
            <w:tcW w:w="2835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54CB6347" w14:textId="77777777" w:rsidR="005472FC" w:rsidRPr="007D78F9" w:rsidRDefault="005472FC" w:rsidP="007C4F0B">
            <w:pPr>
              <w:pStyle w:val="Zawartotabeli"/>
              <w:snapToGrid w:val="0"/>
              <w:ind w:left="22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9AC8CD6" w14:textId="77777777" w:rsidR="005472FC" w:rsidRPr="007D78F9" w:rsidRDefault="005472FC" w:rsidP="007C4F0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0BA3B2C1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4794441" w14:textId="77777777" w:rsidR="005472FC" w:rsidRPr="007D78F9" w:rsidRDefault="005472FC" w:rsidP="005472FC">
      <w:pPr>
        <w:jc w:val="both"/>
        <w:rPr>
          <w:rFonts w:ascii="Arial" w:hAnsi="Arial" w:cs="Arial"/>
          <w:color w:val="000000"/>
          <w:sz w:val="2"/>
          <w:szCs w:val="2"/>
        </w:rPr>
      </w:pPr>
    </w:p>
    <w:tbl>
      <w:tblPr>
        <w:tblW w:w="15966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"/>
        <w:gridCol w:w="426"/>
        <w:gridCol w:w="2127"/>
        <w:gridCol w:w="3261"/>
        <w:gridCol w:w="1418"/>
        <w:gridCol w:w="505"/>
        <w:gridCol w:w="3260"/>
        <w:gridCol w:w="2551"/>
        <w:gridCol w:w="1985"/>
      </w:tblGrid>
      <w:tr w:rsidR="005472FC" w:rsidRPr="007D78F9" w14:paraId="724FC94D" w14:textId="77777777" w:rsidTr="0061417D">
        <w:trPr>
          <w:trHeight w:val="218"/>
        </w:trPr>
        <w:tc>
          <w:tcPr>
            <w:tcW w:w="433" w:type="dxa"/>
            <w:vMerge w:val="restart"/>
            <w:shd w:val="clear" w:color="auto" w:fill="E3E1E1"/>
          </w:tcPr>
          <w:p w14:paraId="6B3C7124" w14:textId="77777777" w:rsidR="005472FC" w:rsidRPr="007D78F9" w:rsidRDefault="005472FC" w:rsidP="007C4F0B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33" w:type="dxa"/>
            <w:gridSpan w:val="8"/>
            <w:tcBorders>
              <w:top w:val="thickThinLargeGap" w:sz="2" w:space="0" w:color="auto"/>
            </w:tcBorders>
            <w:shd w:val="clear" w:color="auto" w:fill="DCDCDC"/>
            <w:vAlign w:val="center"/>
          </w:tcPr>
          <w:p w14:paraId="08CD51EA" w14:textId="77777777" w:rsidR="005472FC" w:rsidRDefault="005472FC" w:rsidP="007C4F0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INFORMACJA O PLANACH DOTYCZĄCYCH UCZESTNIKA KSZTAŁCENIA </w:t>
            </w:r>
          </w:p>
          <w:p w14:paraId="47CC3DC6" w14:textId="77777777" w:rsidR="005472FC" w:rsidRDefault="005472FC" w:rsidP="007C4F0B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</w:p>
          <w:p w14:paraId="016A9E83" w14:textId="77777777" w:rsidR="005472FC" w:rsidRPr="00052AD1" w:rsidRDefault="005472FC" w:rsidP="007C4F0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>UWAGA:</w:t>
            </w:r>
            <w:r w:rsidRPr="00052AD1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  <w:u w:val="none"/>
              </w:rPr>
              <w:t xml:space="preserve"> 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ppkt 1) </w:t>
            </w:r>
            <w:r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i 2) 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wypełnić wyłącznie dla PRACOWNIKA objętego kształceniem, natomiast 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ppkt </w:t>
            </w:r>
            <w:r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3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)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uzupełnić wyłącznie dla PRACODAWCY biorącego udział w kształceniu</w:t>
            </w:r>
          </w:p>
        </w:tc>
      </w:tr>
      <w:tr w:rsidR="005472FC" w:rsidRPr="007D78F9" w14:paraId="18DA441C" w14:textId="77777777" w:rsidTr="0061417D">
        <w:trPr>
          <w:trHeight w:val="1578"/>
        </w:trPr>
        <w:tc>
          <w:tcPr>
            <w:tcW w:w="433" w:type="dxa"/>
            <w:vMerge/>
            <w:shd w:val="clear" w:color="auto" w:fill="E3E1E1"/>
            <w:vAlign w:val="center"/>
          </w:tcPr>
          <w:p w14:paraId="79EA7446" w14:textId="77777777" w:rsidR="005472FC" w:rsidRPr="007D78F9" w:rsidRDefault="005472FC" w:rsidP="007C4F0B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7232" w:type="dxa"/>
            <w:gridSpan w:val="4"/>
            <w:shd w:val="clear" w:color="auto" w:fill="E1E1E1"/>
            <w:vAlign w:val="center"/>
          </w:tcPr>
          <w:p w14:paraId="327B9CFD" w14:textId="77777777" w:rsidR="005472FC" w:rsidRPr="00C93B65" w:rsidRDefault="005472FC" w:rsidP="007C4F0B">
            <w:pPr>
              <w:numPr>
                <w:ilvl w:val="0"/>
                <w:numId w:val="25"/>
              </w:numPr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zakresie rozwoju zawodowego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96C8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pracownika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93B6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r w:rsidRPr="00C93B65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t>wybrać jedną opcję):</w:t>
            </w:r>
          </w:p>
          <w:p w14:paraId="4B425D9E" w14:textId="77777777" w:rsidR="005472FC" w:rsidRPr="00C93B65" w:rsidRDefault="005472FC" w:rsidP="007C4F0B">
            <w:pPr>
              <w:pStyle w:val="Zawartotabeli"/>
              <w:snapToGrid w:val="0"/>
              <w:ind w:left="371"/>
              <w:rPr>
                <w:rFonts w:ascii="Arial" w:hAnsi="Arial" w:cs="Arial"/>
                <w:bCs/>
                <w:i/>
                <w:color w:val="000000"/>
                <w:sz w:val="16"/>
                <w:szCs w:val="16"/>
                <w:u w:val="single"/>
              </w:rPr>
            </w:pPr>
          </w:p>
          <w:p w14:paraId="4C0E49B8" w14:textId="20A1DE10" w:rsidR="005472FC" w:rsidRDefault="005472FC" w:rsidP="007C4F0B">
            <w:pPr>
              <w:snapToGrid w:val="0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78E01799">
                <v:shape id="_x0000_i1397" type="#_x0000_t75" style="width:16.2pt;height:16.2pt" o:ole="">
                  <v:imagedata r:id="rId98" o:title=""/>
                </v:shape>
                <w:control r:id="rId99" w:name="CheckBox31511231111" w:shapeid="_x0000_i1397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awans zawodowy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i/lub finansowy i rozszerzenie obowiązków zawodowych</w:t>
            </w:r>
          </w:p>
          <w:p w14:paraId="5B2EF115" w14:textId="608914C1" w:rsidR="005472FC" w:rsidRDefault="005472FC" w:rsidP="007C4F0B">
            <w:pPr>
              <w:snapToGrid w:val="0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47F64184">
                <v:shape id="_x0000_i1399" type="#_x0000_t75" style="width:16.2pt;height:16.2pt" o:ole="">
                  <v:imagedata r:id="rId98" o:title=""/>
                </v:shape>
                <w:control r:id="rId100" w:name="CheckBox315112311111" w:shapeid="_x0000_i1399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uzupełnienie / rozszerzenie / zmiana / aktualizacja </w:t>
            </w:r>
          </w:p>
          <w:p w14:paraId="32E39948" w14:textId="77777777" w:rsidR="005472FC" w:rsidRDefault="005472FC" w:rsidP="007C4F0B">
            <w:pPr>
              <w:snapToGrid w:val="0"/>
              <w:ind w:left="37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 kompetencji zawodowych na obecnym stanowisku</w:t>
            </w:r>
          </w:p>
          <w:p w14:paraId="607C3326" w14:textId="77777777" w:rsidR="005472FC" w:rsidRPr="000513E0" w:rsidRDefault="005472FC" w:rsidP="007C4F0B">
            <w:pPr>
              <w:snapToGrid w:val="0"/>
              <w:ind w:left="37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8301" w:type="dxa"/>
            <w:gridSpan w:val="4"/>
            <w:shd w:val="clear" w:color="auto" w:fill="E1E1E1"/>
            <w:vAlign w:val="center"/>
          </w:tcPr>
          <w:p w14:paraId="17C32A66" w14:textId="77777777" w:rsidR="005472FC" w:rsidRPr="00C93B65" w:rsidRDefault="005472FC" w:rsidP="007C4F0B">
            <w:pPr>
              <w:numPr>
                <w:ilvl w:val="0"/>
                <w:numId w:val="25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93B65">
              <w:rPr>
                <w:rFonts w:ascii="Arial" w:hAnsi="Arial" w:cs="Arial"/>
                <w:sz w:val="18"/>
                <w:szCs w:val="18"/>
              </w:rPr>
              <w:t>w zakresie planów dotyczących dalszego zatrudnienia (</w:t>
            </w:r>
            <w:r w:rsidRPr="00C93B65">
              <w:rPr>
                <w:rFonts w:ascii="Arial" w:hAnsi="Arial" w:cs="Arial"/>
                <w:sz w:val="18"/>
                <w:szCs w:val="18"/>
                <w:u w:val="single"/>
              </w:rPr>
              <w:t>wybrać jedną opcję</w:t>
            </w:r>
            <w:r w:rsidRPr="00C93B65">
              <w:rPr>
                <w:rFonts w:ascii="Arial" w:hAnsi="Arial" w:cs="Arial"/>
                <w:sz w:val="18"/>
                <w:szCs w:val="18"/>
              </w:rPr>
              <w:t>):</w:t>
            </w:r>
          </w:p>
          <w:p w14:paraId="353E4C9E" w14:textId="2B98E8EA" w:rsidR="005472FC" w:rsidRPr="000B034A" w:rsidRDefault="005472FC" w:rsidP="007C4F0B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034A">
              <w:rPr>
                <w:rFonts w:ascii="Arial" w:hAnsi="Arial" w:cs="Arial"/>
                <w:b/>
                <w:bCs/>
              </w:rPr>
              <w:object w:dxaOrig="1440" w:dyaOrig="1440" w14:anchorId="4D3C4563">
                <v:shape id="_x0000_i1401" type="#_x0000_t75" style="width:16.2pt;height:16.2pt" o:ole="">
                  <v:imagedata r:id="rId98" o:title=""/>
                </v:shape>
                <w:control r:id="rId101" w:name="CheckBox315112311111212" w:shapeid="_x0000_i1401"/>
              </w:object>
            </w:r>
            <w:r w:rsidRPr="000B034A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utrzymanie zatrudnienia do dnia zakończenia kształcenia</w:t>
            </w:r>
            <w:r w:rsidRPr="000B03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</w:t>
            </w:r>
          </w:p>
          <w:p w14:paraId="320E20C4" w14:textId="7C9C9ABF" w:rsidR="005472FC" w:rsidRDefault="005472FC" w:rsidP="007C4F0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95908">
              <w:rPr>
                <w:rFonts w:ascii="Arial" w:hAnsi="Arial" w:cs="Arial"/>
                <w:b/>
                <w:bCs/>
              </w:rPr>
              <w:object w:dxaOrig="1440" w:dyaOrig="1440" w14:anchorId="1C3EB80A">
                <v:shape id="_x0000_i1403" type="#_x0000_t75" style="width:16.2pt;height:16.2pt" o:ole="">
                  <v:imagedata r:id="rId98" o:title=""/>
                </v:shape>
                <w:control r:id="rId102" w:name="CheckBox31511231111121" w:shapeid="_x0000_i1403"/>
              </w:object>
            </w:r>
            <w:r w:rsidRPr="0019590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utrzymanie zatrudnienia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co najmniej przez rok po zakończonym kształceniu</w:t>
            </w:r>
            <w:r w:rsidRPr="000513E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</w:t>
            </w:r>
          </w:p>
          <w:p w14:paraId="630BD119" w14:textId="50B00269" w:rsidR="005472FC" w:rsidRPr="000B034A" w:rsidRDefault="005472FC" w:rsidP="007C4F0B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2D271FA4">
                <v:shape id="_x0000_i1405" type="#_x0000_t75" style="width:16.2pt;height:16.2pt" o:ole="">
                  <v:imagedata r:id="rId98" o:title=""/>
                </v:shape>
                <w:control r:id="rId103" w:name="CheckBox315112311111211" w:shapeid="_x0000_i1405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utrzymanie lub </w:t>
            </w:r>
            <w:r w:rsidRPr="0019590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przedłużenie zatrudnienia na czas nieokreślony</w:t>
            </w:r>
          </w:p>
          <w:p w14:paraId="57619A60" w14:textId="77777777" w:rsidR="005472FC" w:rsidRPr="007D78F9" w:rsidRDefault="005472FC" w:rsidP="007C4F0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66C3D19" w14:textId="77777777" w:rsidR="005472FC" w:rsidRPr="007D78F9" w:rsidRDefault="005472FC" w:rsidP="007C4F0B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1170DB53" w14:textId="77777777" w:rsidR="005472FC" w:rsidRPr="007D78F9" w:rsidRDefault="005472FC" w:rsidP="007C4F0B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19AC091" w14:textId="77777777" w:rsidR="005472FC" w:rsidRPr="00920E80" w:rsidRDefault="005472FC" w:rsidP="007C4F0B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5472FC" w:rsidRPr="007D78F9" w14:paraId="4D14B5B7" w14:textId="77777777" w:rsidTr="0061417D">
        <w:trPr>
          <w:trHeight w:val="1920"/>
        </w:trPr>
        <w:tc>
          <w:tcPr>
            <w:tcW w:w="433" w:type="dxa"/>
            <w:vMerge/>
            <w:shd w:val="clear" w:color="auto" w:fill="E3E1E1"/>
            <w:vAlign w:val="center"/>
          </w:tcPr>
          <w:p w14:paraId="087399F3" w14:textId="77777777" w:rsidR="005472FC" w:rsidRPr="007D78F9" w:rsidRDefault="005472FC" w:rsidP="007C4F0B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shd w:val="clear" w:color="auto" w:fill="E1E1E1"/>
            <w:vAlign w:val="center"/>
          </w:tcPr>
          <w:p w14:paraId="55E5C675" w14:textId="77777777" w:rsidR="005472FC" w:rsidRPr="007D78F9" w:rsidRDefault="005472FC" w:rsidP="007C4F0B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kwestii rozwoju gospodarczego firmy w związku z kształceniem ustawicznym pracodawcy</w:t>
            </w:r>
          </w:p>
        </w:tc>
        <w:tc>
          <w:tcPr>
            <w:tcW w:w="12980" w:type="dxa"/>
            <w:gridSpan w:val="6"/>
            <w:shd w:val="clear" w:color="auto" w:fill="E1E1E1"/>
            <w:vAlign w:val="center"/>
          </w:tcPr>
          <w:p w14:paraId="6AFB65C5" w14:textId="5F3E7255" w:rsidR="005472FC" w:rsidRPr="00482F8F" w:rsidRDefault="005472FC" w:rsidP="007C4F0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50F59F68">
                <v:shape id="_x0000_i1407" type="#_x0000_t75" style="width:11.4pt;height:16.2pt" o:ole="">
                  <v:imagedata r:id="rId41" o:title=""/>
                </v:shape>
                <w:control r:id="rId104" w:name="CheckBox312111" w:shapeid="_x0000_i1407"/>
              </w:objec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i wykorzystanie nowych technologii i/lub narzędzi pracy, z których bezpośrednio będzie korzystał pracodawca oraz jego pracownicy </w:t>
            </w:r>
          </w:p>
          <w:p w14:paraId="497C2CA7" w14:textId="7C763F2A" w:rsidR="005472FC" w:rsidRDefault="005472FC" w:rsidP="007C4F0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9F147E6">
                <v:shape id="_x0000_i1409" type="#_x0000_t75" style="width:11.4pt;height:16.2pt" o:ole="">
                  <v:imagedata r:id="rId41" o:title=""/>
                </v:shape>
                <w:control r:id="rId105" w:name="CheckBox312111122" w:shapeid="_x0000_i1409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uzyskanie niezbędnych uprawnień, wiedzy i umiejętności, z których bezpośrednio będzie korzystał pracodawca w ramach realizowanych zadań bądź prowadzonego nadzoru</w:t>
            </w:r>
          </w:p>
          <w:p w14:paraId="3BC9E6B3" w14:textId="77777777" w:rsidR="005472FC" w:rsidRPr="007D78F9" w:rsidRDefault="005472FC" w:rsidP="007C4F0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14:paraId="4BA4274F" w14:textId="227A9D60" w:rsidR="005472FC" w:rsidRDefault="005472FC" w:rsidP="007C4F0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38602AB5">
                <v:shape id="_x0000_i1411" type="#_x0000_t75" style="width:11.4pt;height:16.2pt" o:ole="">
                  <v:imagedata r:id="rId41" o:title=""/>
                </v:shape>
                <w:control r:id="rId106" w:name="CheckBox31211112111" w:shapeid="_x0000_i1411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rozszerzenie profilu działalności gospodarczej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(podać PKD o które zostanie rozszerzona działalność: ……………………………………………………………………………..)</w:t>
            </w:r>
          </w:p>
          <w:p w14:paraId="7384EA12" w14:textId="77777777" w:rsidR="005472FC" w:rsidRPr="007D78F9" w:rsidRDefault="005472FC" w:rsidP="007C4F0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5472FC" w:rsidRPr="007D78F9" w14:paraId="7FDF3F9C" w14:textId="77777777" w:rsidTr="0061417D">
        <w:trPr>
          <w:trHeight w:val="92"/>
        </w:trPr>
        <w:tc>
          <w:tcPr>
            <w:tcW w:w="433" w:type="dxa"/>
            <w:shd w:val="clear" w:color="auto" w:fill="D9D9D9"/>
            <w:vAlign w:val="center"/>
          </w:tcPr>
          <w:p w14:paraId="2E8C0D04" w14:textId="77777777" w:rsidR="005472FC" w:rsidRPr="007D78F9" w:rsidRDefault="005472FC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33" w:type="dxa"/>
            <w:gridSpan w:val="8"/>
            <w:shd w:val="clear" w:color="auto" w:fill="D9D9D9"/>
            <w:vAlign w:val="center"/>
          </w:tcPr>
          <w:p w14:paraId="4DDC1CA2" w14:textId="7D6A693F" w:rsidR="005472FC" w:rsidRDefault="005472FC" w:rsidP="007C4F0B">
            <w:pPr>
              <w:pStyle w:val="Zawartotabeli"/>
              <w:snapToGri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FORMY KSZTAŁCENIA USTAWICZNEGO - Szczegółowe informacje dotyczące planowanych działań z udziałem środków Krajowego Funduszu Szkoleniowego </w:t>
            </w:r>
            <w:r w:rsidR="003764AB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8</w:t>
            </w:r>
          </w:p>
          <w:p w14:paraId="104345F3" w14:textId="77777777" w:rsidR="005472FC" w:rsidRPr="007D78F9" w:rsidRDefault="005472FC" w:rsidP="007C4F0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519F" w:rsidRPr="007D78F9" w14:paraId="3A5FDB32" w14:textId="77777777" w:rsidTr="0061417D">
        <w:trPr>
          <w:trHeight w:val="77"/>
        </w:trPr>
        <w:tc>
          <w:tcPr>
            <w:tcW w:w="433" w:type="dxa"/>
            <w:shd w:val="clear" w:color="auto" w:fill="D9D9D9"/>
            <w:vAlign w:val="center"/>
          </w:tcPr>
          <w:p w14:paraId="329836B0" w14:textId="77777777" w:rsidR="0036519F" w:rsidRPr="007D78F9" w:rsidRDefault="0036519F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Lp.</w:t>
            </w:r>
          </w:p>
        </w:tc>
        <w:tc>
          <w:tcPr>
            <w:tcW w:w="7737" w:type="dxa"/>
            <w:gridSpan w:val="5"/>
            <w:shd w:val="clear" w:color="auto" w:fill="D9D9D9"/>
            <w:vAlign w:val="center"/>
          </w:tcPr>
          <w:p w14:paraId="1476D0E3" w14:textId="77777777" w:rsidR="0036519F" w:rsidRPr="00F377EF" w:rsidRDefault="0036519F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Pełna n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azwa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/zakres zaplanowanego działania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kształcenia</w:t>
            </w:r>
            <w:r w:rsidRPr="00F377E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ustawicznego</w:t>
            </w:r>
          </w:p>
          <w:p w14:paraId="2D384ADD" w14:textId="77777777" w:rsidR="0036519F" w:rsidRPr="007D78F9" w:rsidRDefault="0036519F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639CD52D" w14:textId="77777777" w:rsidR="0036519F" w:rsidRPr="007D78F9" w:rsidRDefault="0036519F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</w:t>
            </w: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zgodna z częścią V.1, poz. B</w:t>
            </w: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wniosku)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12AB17D6" w14:textId="77777777" w:rsidR="0036519F" w:rsidRPr="007D78F9" w:rsidRDefault="0036519F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kształcenia ustawicznego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48BE2337" w14:textId="23C45C7D" w:rsidR="0036519F" w:rsidRDefault="0036519F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Priorytet 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9</w:t>
            </w:r>
            <w:r w:rsidRPr="00E63435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wydatkowania środków KFS</w:t>
            </w:r>
          </w:p>
          <w:p w14:paraId="4159D0D8" w14:textId="77777777" w:rsidR="0036519F" w:rsidRDefault="0036519F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0"/>
                <w:szCs w:val="10"/>
              </w:rPr>
            </w:pPr>
          </w:p>
          <w:p w14:paraId="2DADBC78" w14:textId="77777777" w:rsidR="0036519F" w:rsidRDefault="0036519F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0"/>
                <w:szCs w:val="10"/>
              </w:rPr>
            </w:pPr>
          </w:p>
          <w:p w14:paraId="7D2424CD" w14:textId="77777777" w:rsidR="0036519F" w:rsidRPr="00B47330" w:rsidRDefault="0036519F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4733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(wpisać numer priorytetu </w:t>
            </w:r>
          </w:p>
          <w:p w14:paraId="5ED98AAF" w14:textId="6D9EFCED" w:rsidR="0036519F" w:rsidRDefault="0036519F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4733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od </w:t>
            </w:r>
            <w:r w:rsidR="003B01F0">
              <w:rPr>
                <w:rFonts w:ascii="Arial" w:hAnsi="Arial" w:cs="Arial"/>
                <w:b/>
                <w:i/>
                <w:color w:val="000000"/>
                <w:sz w:val="16"/>
                <w:szCs w:val="16"/>
                <w:highlight w:val="yellow"/>
              </w:rPr>
              <w:t>10</w:t>
            </w:r>
            <w:r w:rsidRPr="0061417D">
              <w:rPr>
                <w:rFonts w:ascii="Arial" w:hAnsi="Arial" w:cs="Arial"/>
                <w:b/>
                <w:i/>
                <w:color w:val="000000"/>
                <w:sz w:val="16"/>
                <w:szCs w:val="16"/>
                <w:highlight w:val="yellow"/>
              </w:rPr>
              <w:t xml:space="preserve"> do </w:t>
            </w:r>
            <w:r w:rsidR="003B01F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13</w:t>
            </w:r>
            <w:r w:rsidRPr="00B4733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)</w:t>
            </w:r>
          </w:p>
          <w:p w14:paraId="6EA4CB2D" w14:textId="19F782D7" w:rsidR="0061417D" w:rsidRPr="00CB4554" w:rsidRDefault="0061417D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3EC26A9C" w14:textId="77777777" w:rsidR="0036519F" w:rsidRPr="007D78F9" w:rsidRDefault="0036519F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Koszt kształcenia ustawicznego </w:t>
            </w:r>
          </w:p>
          <w:p w14:paraId="4380AC54" w14:textId="77777777" w:rsidR="0036519F" w:rsidRPr="00F377EF" w:rsidRDefault="0036519F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uczestnika</w:t>
            </w:r>
          </w:p>
        </w:tc>
      </w:tr>
      <w:tr w:rsidR="0036519F" w:rsidRPr="007D78F9" w14:paraId="5C8546AE" w14:textId="77777777" w:rsidTr="0061417D">
        <w:trPr>
          <w:trHeight w:val="23"/>
        </w:trPr>
        <w:tc>
          <w:tcPr>
            <w:tcW w:w="433" w:type="dxa"/>
            <w:shd w:val="clear" w:color="auto" w:fill="F2F2F2"/>
            <w:vAlign w:val="center"/>
          </w:tcPr>
          <w:p w14:paraId="0A68EE5A" w14:textId="77777777" w:rsidR="0036519F" w:rsidRPr="007D78F9" w:rsidRDefault="0036519F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7737" w:type="dxa"/>
            <w:gridSpan w:val="5"/>
            <w:shd w:val="clear" w:color="auto" w:fill="F2F2F2"/>
            <w:vAlign w:val="center"/>
          </w:tcPr>
          <w:p w14:paraId="768C965C" w14:textId="77777777" w:rsidR="0036519F" w:rsidRPr="007D78F9" w:rsidRDefault="0036519F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3260" w:type="dxa"/>
            <w:shd w:val="clear" w:color="auto" w:fill="F2F2F2"/>
            <w:vAlign w:val="center"/>
          </w:tcPr>
          <w:p w14:paraId="0A7132F3" w14:textId="77777777" w:rsidR="0036519F" w:rsidRPr="007D78F9" w:rsidRDefault="0036519F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3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33BC3A91" w14:textId="77777777" w:rsidR="0036519F" w:rsidRPr="007D78F9" w:rsidRDefault="0036519F" w:rsidP="007C4F0B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4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733893A6" w14:textId="500B33CC" w:rsidR="0036519F" w:rsidRPr="007D78F9" w:rsidRDefault="0036519F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5</w:t>
            </w:r>
          </w:p>
        </w:tc>
      </w:tr>
      <w:tr w:rsidR="0036519F" w:rsidRPr="007D78F9" w14:paraId="22229145" w14:textId="77777777" w:rsidTr="0061417D">
        <w:trPr>
          <w:trHeight w:val="1077"/>
        </w:trPr>
        <w:tc>
          <w:tcPr>
            <w:tcW w:w="433" w:type="dxa"/>
            <w:shd w:val="clear" w:color="auto" w:fill="D9D9D9"/>
            <w:vAlign w:val="center"/>
          </w:tcPr>
          <w:p w14:paraId="7FF57951" w14:textId="77777777" w:rsidR="0036519F" w:rsidRPr="007D78F9" w:rsidRDefault="0036519F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1)</w:t>
            </w:r>
          </w:p>
        </w:tc>
        <w:tc>
          <w:tcPr>
            <w:tcW w:w="7737" w:type="dxa"/>
            <w:gridSpan w:val="5"/>
            <w:shd w:val="clear" w:color="auto" w:fill="FFFFFF"/>
            <w:vAlign w:val="center"/>
          </w:tcPr>
          <w:p w14:paraId="073C1F27" w14:textId="77777777" w:rsidR="0036519F" w:rsidRDefault="0036519F" w:rsidP="007C4F0B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2883BF0F" w14:textId="77777777" w:rsidR="0036519F" w:rsidRDefault="0036519F" w:rsidP="007C4F0B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61457C83" w14:textId="77777777" w:rsidR="0036519F" w:rsidRDefault="0036519F" w:rsidP="007C4F0B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41C6942B" w14:textId="77777777" w:rsidR="0036519F" w:rsidRDefault="0036519F" w:rsidP="007C4F0B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7A2F02A5" w14:textId="77777777" w:rsidR="0036519F" w:rsidRPr="007D78F9" w:rsidRDefault="0036519F" w:rsidP="007C4F0B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CDCDC"/>
            <w:vAlign w:val="center"/>
          </w:tcPr>
          <w:p w14:paraId="788569A7" w14:textId="5CACE2B6" w:rsidR="0036519F" w:rsidRPr="007D78F9" w:rsidRDefault="0036519F" w:rsidP="007C4F0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1440" w:dyaOrig="1440" w14:anchorId="5C5327CF">
                <v:shape id="_x0000_i1413" type="#_x0000_t75" style="width:15pt;height:12.6pt" o:ole="">
                  <v:imagedata r:id="rId107" o:title=""/>
                </v:shape>
                <w:control r:id="rId108" w:name="CheckBox2" w:shapeid="_x0000_i141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7D2B2A07">
                <v:shape id="_x0000_i1415" type="#_x0000_t75" style="width:12pt;height:14.4pt" o:ole="">
                  <v:imagedata r:id="rId109" o:title=""/>
                </v:shape>
                <w:control r:id="rId110" w:name="CheckBox21" w:shapeid="_x0000_i141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7BF85C14">
                <v:shape id="_x0000_i1417" type="#_x0000_t75" style="width:12pt;height:14.4pt" o:ole="">
                  <v:imagedata r:id="rId109" o:title=""/>
                </v:shape>
                <w:control r:id="rId111" w:name="CheckBox211" w:shapeid="_x0000_i1417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01F1701E">
                <v:shape id="_x0000_i1419" type="#_x0000_t75" style="width:12pt;height:14.4pt" o:ole="">
                  <v:imagedata r:id="rId109" o:title=""/>
                </v:shape>
                <w:control r:id="rId112" w:name="CheckBox212" w:shapeid="_x0000_i141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2666E453">
                <v:shape id="_x0000_i1421" type="#_x0000_t75" style="width:12pt;height:14.4pt" o:ole="">
                  <v:imagedata r:id="rId109" o:title=""/>
                </v:shape>
                <w:control r:id="rId113" w:name="CheckBox213" w:shapeid="_x0000_i1421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3133134C" w14:textId="77777777" w:rsidR="0036519F" w:rsidRPr="00F77C32" w:rsidRDefault="0036519F" w:rsidP="007C4F0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0F78062E" w14:textId="77777777" w:rsidR="0036519F" w:rsidRPr="007D78F9" w:rsidRDefault="0036519F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0A91D5B3" w14:textId="61C7FED7" w:rsidR="0036519F" w:rsidRPr="007D78F9" w:rsidRDefault="0036519F" w:rsidP="007C4F0B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54520B30">
                <v:shape id="_x0000_i1423" type="#_x0000_t75" style="width:25.8pt;height:18pt" o:ole="">
                  <v:imagedata r:id="rId114" o:title=""/>
                </v:shape>
                <w:control r:id="rId115" w:name="TextBox4521" w:shapeid="_x0000_i1423"/>
              </w:objec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32207483" w14:textId="23846ACB" w:rsidR="0036519F" w:rsidRPr="007D78F9" w:rsidRDefault="0036519F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655D450B">
                <v:shape id="_x0000_i1425" type="#_x0000_t75" style="width:73.8pt;height:18pt" o:ole="">
                  <v:imagedata r:id="rId116" o:title=""/>
                </v:shape>
                <w:control r:id="rId117" w:name="TextBox211221" w:shapeid="_x0000_i142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36519F" w:rsidRPr="007D78F9" w14:paraId="72F16EAA" w14:textId="77777777" w:rsidTr="0061417D">
        <w:trPr>
          <w:trHeight w:val="1077"/>
        </w:trPr>
        <w:tc>
          <w:tcPr>
            <w:tcW w:w="433" w:type="dxa"/>
            <w:shd w:val="clear" w:color="auto" w:fill="D9D9D9"/>
            <w:vAlign w:val="center"/>
          </w:tcPr>
          <w:p w14:paraId="232BC914" w14:textId="77777777" w:rsidR="0036519F" w:rsidRPr="007D78F9" w:rsidRDefault="0036519F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2)</w:t>
            </w:r>
          </w:p>
        </w:tc>
        <w:tc>
          <w:tcPr>
            <w:tcW w:w="7737" w:type="dxa"/>
            <w:gridSpan w:val="5"/>
            <w:shd w:val="clear" w:color="auto" w:fill="FFFFFF"/>
            <w:vAlign w:val="center"/>
          </w:tcPr>
          <w:p w14:paraId="61CDC2E7" w14:textId="77777777" w:rsidR="0036519F" w:rsidRDefault="0036519F" w:rsidP="007C4F0B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2DBB126D" w14:textId="77777777" w:rsidR="0036519F" w:rsidRDefault="0036519F" w:rsidP="007C4F0B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7CBEB8C2" w14:textId="77777777" w:rsidR="0036519F" w:rsidRDefault="0036519F" w:rsidP="007C4F0B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3BC2F086" w14:textId="77777777" w:rsidR="0036519F" w:rsidRDefault="0036519F" w:rsidP="007C4F0B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40921CDF" w14:textId="77777777" w:rsidR="0036519F" w:rsidRPr="007D78F9" w:rsidRDefault="0036519F" w:rsidP="007C4F0B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CDCDC"/>
          </w:tcPr>
          <w:p w14:paraId="406A68D5" w14:textId="067911CA" w:rsidR="0036519F" w:rsidRPr="007D78F9" w:rsidRDefault="0036519F" w:rsidP="007C4F0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1440" w:dyaOrig="1440" w14:anchorId="462E9B1A">
                <v:shape id="_x0000_i1427" type="#_x0000_t75" style="width:15pt;height:12.6pt" o:ole="">
                  <v:imagedata r:id="rId107" o:title=""/>
                </v:shape>
                <w:control r:id="rId118" w:name="CheckBox22" w:shapeid="_x0000_i142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050101B3">
                <v:shape id="_x0000_i1429" type="#_x0000_t75" style="width:12pt;height:14.4pt" o:ole="">
                  <v:imagedata r:id="rId109" o:title=""/>
                </v:shape>
                <w:control r:id="rId119" w:name="CheckBox214" w:shapeid="_x0000_i142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12AAEDEC">
                <v:shape id="_x0000_i1431" type="#_x0000_t75" style="width:12pt;height:14.4pt" o:ole="">
                  <v:imagedata r:id="rId109" o:title=""/>
                </v:shape>
                <w:control r:id="rId120" w:name="CheckBox2111" w:shapeid="_x0000_i1431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42762B8F">
                <v:shape id="_x0000_i1433" type="#_x0000_t75" style="width:12pt;height:14.4pt" o:ole="">
                  <v:imagedata r:id="rId109" o:title=""/>
                </v:shape>
                <w:control r:id="rId121" w:name="CheckBox2121" w:shapeid="_x0000_i1433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4A71E8F6">
                <v:shape id="_x0000_i1435" type="#_x0000_t75" style="width:12pt;height:14.4pt" o:ole="">
                  <v:imagedata r:id="rId109" o:title=""/>
                </v:shape>
                <w:control r:id="rId122" w:name="CheckBox2131" w:shapeid="_x0000_i143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4D449AB4" w14:textId="77777777" w:rsidR="0036519F" w:rsidRPr="00F77C32" w:rsidRDefault="0036519F" w:rsidP="007C4F0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5BEFD7BC" w14:textId="77777777" w:rsidR="0036519F" w:rsidRPr="00A30E46" w:rsidRDefault="0036519F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1B343A2A" w14:textId="1098F3C8" w:rsidR="0036519F" w:rsidRPr="007D78F9" w:rsidRDefault="0036519F" w:rsidP="007C4F0B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0F03014F">
                <v:shape id="_x0000_i1437" type="#_x0000_t75" style="width:25.8pt;height:18pt" o:ole="">
                  <v:imagedata r:id="rId114" o:title=""/>
                </v:shape>
                <w:control r:id="rId123" w:name="TextBox452111" w:shapeid="_x0000_i1437"/>
              </w:objec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597EDD02" w14:textId="362E73BA" w:rsidR="0036519F" w:rsidRPr="007D78F9" w:rsidRDefault="0036519F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56D7A36D">
                <v:shape id="_x0000_i1439" type="#_x0000_t75" style="width:73.8pt;height:18pt" o:ole="">
                  <v:imagedata r:id="rId116" o:title=""/>
                </v:shape>
                <w:control r:id="rId124" w:name="TextBox2112211" w:shapeid="_x0000_i1439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36519F" w:rsidRPr="007D78F9" w14:paraId="3F1880C0" w14:textId="77777777" w:rsidTr="0061417D">
        <w:trPr>
          <w:trHeight w:val="1077"/>
        </w:trPr>
        <w:tc>
          <w:tcPr>
            <w:tcW w:w="433" w:type="dxa"/>
            <w:shd w:val="clear" w:color="auto" w:fill="D9D9D9"/>
            <w:vAlign w:val="center"/>
          </w:tcPr>
          <w:p w14:paraId="332F60E7" w14:textId="77777777" w:rsidR="0036519F" w:rsidRPr="007D78F9" w:rsidRDefault="0036519F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3)</w:t>
            </w:r>
          </w:p>
        </w:tc>
        <w:tc>
          <w:tcPr>
            <w:tcW w:w="7737" w:type="dxa"/>
            <w:gridSpan w:val="5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BA53C2F" w14:textId="77777777" w:rsidR="0036519F" w:rsidRDefault="0036519F" w:rsidP="007C4F0B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4D02AEBD" w14:textId="77777777" w:rsidR="0036519F" w:rsidRDefault="0036519F" w:rsidP="007C4F0B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7AF6766D" w14:textId="77777777" w:rsidR="0036519F" w:rsidRDefault="0036519F" w:rsidP="007C4F0B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5C2A37C5" w14:textId="77777777" w:rsidR="0036519F" w:rsidRDefault="0036519F" w:rsidP="007C4F0B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5AAA6A4A" w14:textId="77777777" w:rsidR="0036519F" w:rsidRPr="007D78F9" w:rsidRDefault="0036519F" w:rsidP="007C4F0B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DCDCDC"/>
          </w:tcPr>
          <w:p w14:paraId="56BC7E09" w14:textId="6AB8ADC3" w:rsidR="0036519F" w:rsidRPr="007D78F9" w:rsidRDefault="0036519F" w:rsidP="007C4F0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1440" w:dyaOrig="1440" w14:anchorId="29A56551">
                <v:shape id="_x0000_i1441" type="#_x0000_t75" style="width:15pt;height:12.6pt" o:ole="">
                  <v:imagedata r:id="rId107" o:title=""/>
                </v:shape>
                <w:control r:id="rId125" w:name="CheckBox23" w:shapeid="_x0000_i144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492C95C3">
                <v:shape id="_x0000_i1443" type="#_x0000_t75" style="width:12pt;height:14.4pt" o:ole="">
                  <v:imagedata r:id="rId109" o:title=""/>
                </v:shape>
                <w:control r:id="rId126" w:name="CheckBox215" w:shapeid="_x0000_i1443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4E7A42AA">
                <v:shape id="_x0000_i1445" type="#_x0000_t75" style="width:12pt;height:14.4pt" o:ole="">
                  <v:imagedata r:id="rId109" o:title=""/>
                </v:shape>
                <w:control r:id="rId127" w:name="CheckBox2112" w:shapeid="_x0000_i144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435C5205">
                <v:shape id="_x0000_i1447" type="#_x0000_t75" style="width:12pt;height:14.4pt" o:ole="">
                  <v:imagedata r:id="rId109" o:title=""/>
                </v:shape>
                <w:control r:id="rId128" w:name="CheckBox2122" w:shapeid="_x0000_i1447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47C350A0">
                <v:shape id="_x0000_i1449" type="#_x0000_t75" style="width:12pt;height:14.4pt" o:ole="">
                  <v:imagedata r:id="rId109" o:title=""/>
                </v:shape>
                <w:control r:id="rId129" w:name="CheckBox2132" w:shapeid="_x0000_i144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183C015A" w14:textId="77777777" w:rsidR="0036519F" w:rsidRPr="00F77C32" w:rsidRDefault="0036519F" w:rsidP="007C4F0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510CAA9E" w14:textId="77777777" w:rsidR="0036519F" w:rsidRPr="00351727" w:rsidRDefault="0036519F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DFA4FD4" w14:textId="1417D03E" w:rsidR="0036519F" w:rsidRPr="007D78F9" w:rsidRDefault="0036519F" w:rsidP="007C4F0B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2AF8D68E">
                <v:shape id="_x0000_i1451" type="#_x0000_t75" style="width:25.8pt;height:18pt" o:ole="">
                  <v:imagedata r:id="rId114" o:title=""/>
                </v:shape>
                <w:control r:id="rId130" w:name="TextBox452112" w:shapeid="_x0000_i1451"/>
              </w:objec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0D0A360" w14:textId="6BB5B7C7" w:rsidR="0036519F" w:rsidRPr="007D78F9" w:rsidRDefault="0036519F" w:rsidP="007C4F0B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2099DA62">
                <v:shape id="_x0000_i1453" type="#_x0000_t75" style="width:73.8pt;height:18pt" o:ole="">
                  <v:imagedata r:id="rId116" o:title=""/>
                </v:shape>
                <w:control r:id="rId131" w:name="TextBox2112212" w:shapeid="_x0000_i1453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472FC" w:rsidRPr="007D78F9" w14:paraId="4D689FFE" w14:textId="77777777" w:rsidTr="0061417D">
        <w:trPr>
          <w:trHeight w:val="375"/>
        </w:trPr>
        <w:tc>
          <w:tcPr>
            <w:tcW w:w="43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A102EA7" w14:textId="77777777" w:rsidR="005472FC" w:rsidRPr="007D78F9" w:rsidRDefault="005472FC" w:rsidP="007C4F0B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548" w:type="dxa"/>
            <w:gridSpan w:val="7"/>
            <w:tcBorders>
              <w:top w:val="single" w:sz="12" w:space="0" w:color="auto"/>
            </w:tcBorders>
            <w:shd w:val="clear" w:color="auto" w:fill="D9D9D9"/>
          </w:tcPr>
          <w:p w14:paraId="49DA7B88" w14:textId="77777777" w:rsidR="005472FC" w:rsidRPr="007D78F9" w:rsidRDefault="005472FC" w:rsidP="007C4F0B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Całkowita wysokość wydatków na kształcenie ustawiczne pracownika / pracodawcy </w:t>
            </w:r>
          </w:p>
          <w:p w14:paraId="5DC1F974" w14:textId="77777777" w:rsidR="005472FC" w:rsidRDefault="005472FC" w:rsidP="007C4F0B">
            <w:pPr>
              <w:snapToGri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(suma kosztów wykazanych w punkcie 3, kol.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 wniosku)</w:t>
            </w:r>
          </w:p>
          <w:p w14:paraId="758BCA4D" w14:textId="77777777" w:rsidR="005472FC" w:rsidRPr="007D78F9" w:rsidRDefault="005472FC" w:rsidP="007C4F0B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0EDCF326" w14:textId="081064CC" w:rsidR="005472FC" w:rsidRPr="007D78F9" w:rsidRDefault="005472FC" w:rsidP="007C4F0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495B9321">
                <v:shape id="_x0000_i1455" type="#_x0000_t75" style="width:73.8pt;height:18pt" o:ole="">
                  <v:imagedata r:id="rId116" o:title=""/>
                </v:shape>
                <w:control r:id="rId132" w:name="TextBox2112212224" w:shapeid="_x0000_i145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472FC" w:rsidRPr="007D78F9" w14:paraId="1E0FF4F7" w14:textId="77777777" w:rsidTr="0061417D">
        <w:trPr>
          <w:trHeight w:val="269"/>
        </w:trPr>
        <w:tc>
          <w:tcPr>
            <w:tcW w:w="433" w:type="dxa"/>
            <w:shd w:val="clear" w:color="auto" w:fill="D9D9D9"/>
            <w:vAlign w:val="center"/>
          </w:tcPr>
          <w:p w14:paraId="41CEAD0A" w14:textId="77777777" w:rsidR="005472FC" w:rsidRPr="007D78F9" w:rsidRDefault="005472FC" w:rsidP="007C4F0B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548" w:type="dxa"/>
            <w:gridSpan w:val="7"/>
            <w:shd w:val="clear" w:color="auto" w:fill="D9D9D9"/>
            <w:vAlign w:val="center"/>
          </w:tcPr>
          <w:p w14:paraId="43377F9E" w14:textId="77777777" w:rsidR="0061417D" w:rsidRDefault="0061417D" w:rsidP="007C4F0B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1324C29" w14:textId="4C5DBD64" w:rsidR="0061417D" w:rsidRDefault="005472FC" w:rsidP="007C4F0B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Wysokość wkładu własnego wnoszonego przez pracodawcę </w:t>
            </w:r>
          </w:p>
          <w:p w14:paraId="30D12356" w14:textId="77777777" w:rsidR="0061417D" w:rsidRPr="009B07E9" w:rsidRDefault="0061417D" w:rsidP="007C4F0B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624577C0" w14:textId="4BEB3E30" w:rsidR="005472FC" w:rsidRPr="007D78F9" w:rsidRDefault="005472FC" w:rsidP="007C4F0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5928354C">
                <v:shape id="_x0000_i1457" type="#_x0000_t75" style="width:73.8pt;height:18pt" o:ole="">
                  <v:imagedata r:id="rId116" o:title=""/>
                </v:shape>
                <w:control r:id="rId133" w:name="TextBox2112212223" w:shapeid="_x0000_i1457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472FC" w:rsidRPr="007D78F9" w14:paraId="6FC0A6DC" w14:textId="77777777" w:rsidTr="0061417D">
        <w:trPr>
          <w:trHeight w:val="218"/>
        </w:trPr>
        <w:tc>
          <w:tcPr>
            <w:tcW w:w="433" w:type="dxa"/>
            <w:shd w:val="clear" w:color="auto" w:fill="D9D9D9"/>
            <w:vAlign w:val="center"/>
          </w:tcPr>
          <w:p w14:paraId="65357701" w14:textId="77777777" w:rsidR="005472FC" w:rsidRPr="007D78F9" w:rsidRDefault="005472FC" w:rsidP="007C4F0B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548" w:type="dxa"/>
            <w:gridSpan w:val="7"/>
            <w:shd w:val="clear" w:color="auto" w:fill="D9D9D9"/>
            <w:vAlign w:val="center"/>
          </w:tcPr>
          <w:p w14:paraId="69D730A8" w14:textId="77777777" w:rsidR="0061417D" w:rsidRDefault="0061417D" w:rsidP="007C4F0B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22648D8" w14:textId="63059FFA" w:rsidR="0061417D" w:rsidRDefault="005472FC" w:rsidP="007C4F0B">
            <w:pPr>
              <w:snapToGri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 KSZTAŁCENIA USTAWICZNEGO PRZYPADAJĄCY NA UCZESTNIKA FINANSOWANY ZE ŚRODKÓW KFS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  <w:p w14:paraId="4F2341F2" w14:textId="77777777" w:rsidR="0061417D" w:rsidRPr="00B36397" w:rsidRDefault="0061417D" w:rsidP="007C4F0B">
            <w:pPr>
              <w:snapToGri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16A5BFED" w14:textId="17A96E3C" w:rsidR="005472FC" w:rsidRPr="007D78F9" w:rsidRDefault="005472FC" w:rsidP="007C4F0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76919C6B">
                <v:shape id="_x0000_i1459" type="#_x0000_t75" style="width:72.6pt;height:18pt" o:ole="">
                  <v:imagedata r:id="rId134" o:title=""/>
                </v:shape>
                <w:control r:id="rId135" w:name="TextBox2112212222" w:shapeid="_x0000_i1459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472FC" w:rsidRPr="007D78F9" w14:paraId="5A3A7201" w14:textId="77777777" w:rsidTr="0061417D">
        <w:trPr>
          <w:trHeight w:val="218"/>
        </w:trPr>
        <w:tc>
          <w:tcPr>
            <w:tcW w:w="433" w:type="dxa"/>
            <w:vMerge w:val="restart"/>
            <w:shd w:val="clear" w:color="auto" w:fill="D9D9D9"/>
          </w:tcPr>
          <w:p w14:paraId="4CCE35DD" w14:textId="77777777" w:rsidR="005472FC" w:rsidRPr="007D78F9" w:rsidRDefault="005472FC" w:rsidP="007C4F0B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533" w:type="dxa"/>
            <w:gridSpan w:val="8"/>
            <w:shd w:val="clear" w:color="auto" w:fill="D9D9D9"/>
          </w:tcPr>
          <w:p w14:paraId="1DF54783" w14:textId="77777777" w:rsidR="005472FC" w:rsidRDefault="005472FC" w:rsidP="007C4F0B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UZASADNIENIE POTRZEBY ODBYCIA KSZTAŁCENIA USTAWICZNEGO PRZY UWZGLĘDNIENIU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OBECNYCH LUB PRZYSZŁYCH PLANÓW WZGLĘDEM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OSOBY OBJĘTEJ KSZTAŁCENIEM USTAWICZNYM</w:t>
            </w:r>
          </w:p>
          <w:p w14:paraId="65C53977" w14:textId="77777777" w:rsidR="005472FC" w:rsidRPr="00E35B4A" w:rsidRDefault="005472FC" w:rsidP="007C4F0B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pkt 7.1 oraz 7.2 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należy zmieścić w ilości wyznaczonego miejsca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– maksymalnie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po 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 wierszy)</w:t>
            </w:r>
          </w:p>
        </w:tc>
      </w:tr>
      <w:tr w:rsidR="005472FC" w:rsidRPr="007D78F9" w14:paraId="26ABFA69" w14:textId="77777777" w:rsidTr="0061417D">
        <w:trPr>
          <w:trHeight w:val="1571"/>
        </w:trPr>
        <w:tc>
          <w:tcPr>
            <w:tcW w:w="433" w:type="dxa"/>
            <w:vMerge/>
            <w:shd w:val="clear" w:color="auto" w:fill="D9D9D9"/>
            <w:vAlign w:val="center"/>
          </w:tcPr>
          <w:p w14:paraId="0F348029" w14:textId="77777777" w:rsidR="005472FC" w:rsidRPr="007D78F9" w:rsidRDefault="005472FC" w:rsidP="007C4F0B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6C2558AB" w14:textId="77777777" w:rsidR="005472FC" w:rsidRPr="007D78F9" w:rsidRDefault="005472FC" w:rsidP="007C4F0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388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6FC785AA" w14:textId="77777777" w:rsidR="005472FC" w:rsidRDefault="005472FC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Zakres wykonywanych przez pracodawcę/pracownika zadań zawodowych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 obecnie zajmowanym stanowisku pracy</w:t>
            </w:r>
          </w:p>
          <w:p w14:paraId="545FBA2D" w14:textId="77777777" w:rsidR="005472FC" w:rsidRDefault="005472FC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7762E14" w14:textId="77777777" w:rsidR="005472FC" w:rsidRPr="0021387A" w:rsidRDefault="005472FC" w:rsidP="007C4F0B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(wypełnić obowiązkowo wg danych na dzień złożenia wniosku)</w:t>
            </w:r>
          </w:p>
        </w:tc>
        <w:tc>
          <w:tcPr>
            <w:tcW w:w="9719" w:type="dxa"/>
            <w:gridSpan w:val="5"/>
            <w:tcBorders>
              <w:left w:val="double" w:sz="4" w:space="0" w:color="auto"/>
            </w:tcBorders>
            <w:shd w:val="clear" w:color="auto" w:fill="DCDCDC"/>
          </w:tcPr>
          <w:p w14:paraId="0BD2BE63" w14:textId="236B8836" w:rsidR="005472FC" w:rsidRPr="0021387A" w:rsidRDefault="005472FC" w:rsidP="007C4F0B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4B2A9FB8">
                <v:shape id="_x0000_i1461" type="#_x0000_t75" style="width:472.2pt;height:18pt" o:ole="">
                  <v:imagedata r:id="rId136" o:title=""/>
                </v:shape>
                <w:control r:id="rId137" w:name="TextBox25212" w:shapeid="_x0000_i1461"/>
              </w:object>
            </w:r>
          </w:p>
          <w:p w14:paraId="2EDE9F07" w14:textId="155054FF" w:rsidR="005472FC" w:rsidRPr="0021387A" w:rsidRDefault="005472FC" w:rsidP="007C4F0B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3D3E3095">
                <v:shape id="_x0000_i1463" type="#_x0000_t75" style="width:472.2pt;height:18pt" o:ole="">
                  <v:imagedata r:id="rId136" o:title=""/>
                </v:shape>
                <w:control r:id="rId138" w:name="TextBox252121" w:shapeid="_x0000_i1463"/>
              </w:object>
            </w:r>
          </w:p>
          <w:p w14:paraId="2D8798D3" w14:textId="752E206E" w:rsidR="005472FC" w:rsidRPr="0021387A" w:rsidRDefault="005472FC" w:rsidP="007C4F0B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15DA9CB2">
                <v:shape id="_x0000_i1465" type="#_x0000_t75" style="width:472.2pt;height:18pt" o:ole="">
                  <v:imagedata r:id="rId136" o:title=""/>
                </v:shape>
                <w:control r:id="rId139" w:name="TextBox252122" w:shapeid="_x0000_i1465"/>
              </w:object>
            </w:r>
          </w:p>
          <w:p w14:paraId="45FEA2DB" w14:textId="36676A45" w:rsidR="005472FC" w:rsidRDefault="005472FC" w:rsidP="007C4F0B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7EBA26F6">
                <v:shape id="_x0000_i1467" type="#_x0000_t75" style="width:472.2pt;height:18pt" o:ole="">
                  <v:imagedata r:id="rId136" o:title=""/>
                </v:shape>
                <w:control r:id="rId140" w:name="TextBox252123" w:shapeid="_x0000_i1467"/>
              </w:object>
            </w:r>
          </w:p>
          <w:p w14:paraId="54BA7AFB" w14:textId="58B6B160" w:rsidR="005472FC" w:rsidRDefault="005472FC" w:rsidP="007C4F0B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4675A474">
                <v:shape id="_x0000_i1469" type="#_x0000_t75" style="width:472.2pt;height:18pt" o:ole="">
                  <v:imagedata r:id="rId136" o:title=""/>
                </v:shape>
                <w:control r:id="rId141" w:name="TextBox2521223" w:shapeid="_x0000_i1469"/>
              </w:object>
            </w:r>
          </w:p>
          <w:p w14:paraId="110CDDB5" w14:textId="25CC1108" w:rsidR="005472FC" w:rsidRPr="0021387A" w:rsidRDefault="005472FC" w:rsidP="007C4F0B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2A32BE00">
                <v:shape id="_x0000_i1471" type="#_x0000_t75" style="width:472.2pt;height:18pt" o:ole="">
                  <v:imagedata r:id="rId136" o:title=""/>
                </v:shape>
                <w:control r:id="rId142" w:name="TextBox2521224" w:shapeid="_x0000_i1471"/>
              </w:object>
            </w:r>
          </w:p>
          <w:p w14:paraId="35A21929" w14:textId="77777777" w:rsidR="005472FC" w:rsidRPr="0021387A" w:rsidRDefault="005472FC" w:rsidP="007C4F0B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5472FC" w:rsidRPr="007D78F9" w14:paraId="6CE9C3DC" w14:textId="77777777" w:rsidTr="0061417D">
        <w:trPr>
          <w:trHeight w:val="2513"/>
        </w:trPr>
        <w:tc>
          <w:tcPr>
            <w:tcW w:w="433" w:type="dxa"/>
            <w:vMerge/>
            <w:shd w:val="clear" w:color="auto" w:fill="D9D9D9"/>
            <w:vAlign w:val="center"/>
          </w:tcPr>
          <w:p w14:paraId="2EB250AF" w14:textId="77777777" w:rsidR="005472FC" w:rsidRPr="007D78F9" w:rsidRDefault="005472FC" w:rsidP="007C4F0B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09CE0871" w14:textId="77777777" w:rsidR="005472FC" w:rsidRPr="007D78F9" w:rsidRDefault="005472FC" w:rsidP="007C4F0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388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402699BD" w14:textId="77777777" w:rsidR="005472FC" w:rsidRPr="007D78F9" w:rsidRDefault="005472FC" w:rsidP="007C4F0B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Sposób, w jaki wykorzystane zostaną nabyte w toku kształcenia ustawicznego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kompetencje zawodowe</w:t>
            </w:r>
          </w:p>
        </w:tc>
        <w:tc>
          <w:tcPr>
            <w:tcW w:w="9719" w:type="dxa"/>
            <w:gridSpan w:val="5"/>
            <w:tcBorders>
              <w:left w:val="double" w:sz="4" w:space="0" w:color="auto"/>
            </w:tcBorders>
            <w:shd w:val="clear" w:color="auto" w:fill="DCDCDC"/>
            <w:vAlign w:val="center"/>
          </w:tcPr>
          <w:p w14:paraId="23E4B477" w14:textId="77777777" w:rsidR="005472FC" w:rsidRDefault="005472FC" w:rsidP="007C4F0B"/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76"/>
            </w:tblGrid>
            <w:tr w:rsidR="005472FC" w:rsidRPr="007D78F9" w14:paraId="7F727FD1" w14:textId="77777777" w:rsidTr="007C4F0B">
              <w:trPr>
                <w:trHeight w:val="713"/>
              </w:trPr>
              <w:tc>
                <w:tcPr>
                  <w:tcW w:w="9576" w:type="dxa"/>
                  <w:shd w:val="clear" w:color="auto" w:fill="F2F2F2"/>
                  <w:vAlign w:val="center"/>
                </w:tcPr>
                <w:p w14:paraId="17EBF3AD" w14:textId="77777777" w:rsidR="005472FC" w:rsidRPr="00736555" w:rsidRDefault="005472FC" w:rsidP="007C4F0B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Wykaz kluczowych kompetencji (dotyczących wiedzy / umiejętności / uprawnień / kwalifikacji) </w:t>
                  </w:r>
                </w:p>
                <w:p w14:paraId="51F00166" w14:textId="77777777" w:rsidR="005472FC" w:rsidRPr="00736555" w:rsidRDefault="005472FC" w:rsidP="007C4F0B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uzyskanych w ramach planow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anego kształcenia ustawicznego </w:t>
                  </w:r>
                </w:p>
              </w:tc>
            </w:tr>
          </w:tbl>
          <w:p w14:paraId="669E65FE" w14:textId="69082E7C" w:rsidR="005472FC" w:rsidRPr="007D78F9" w:rsidRDefault="005472FC" w:rsidP="007C4F0B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7AFC0E4">
                <v:shape id="_x0000_i1473" type="#_x0000_t75" style="width:472.2pt;height:18pt" o:ole="">
                  <v:imagedata r:id="rId136" o:title=""/>
                </v:shape>
                <w:control r:id="rId143" w:name="TextBox252124" w:shapeid="_x0000_i1473"/>
              </w:object>
            </w:r>
          </w:p>
          <w:p w14:paraId="65BB9EDB" w14:textId="4E7F9272" w:rsidR="005472FC" w:rsidRPr="007D78F9" w:rsidRDefault="005472FC" w:rsidP="007C4F0B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C87E231">
                <v:shape id="_x0000_i1475" type="#_x0000_t75" style="width:472.2pt;height:18pt" o:ole="">
                  <v:imagedata r:id="rId136" o:title=""/>
                </v:shape>
                <w:control r:id="rId144" w:name="TextBox2521211" w:shapeid="_x0000_i1475"/>
              </w:object>
            </w:r>
          </w:p>
          <w:p w14:paraId="69CA32BD" w14:textId="23FE20A2" w:rsidR="005472FC" w:rsidRPr="007D78F9" w:rsidRDefault="005472FC" w:rsidP="007C4F0B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3FD32E9">
                <v:shape id="_x0000_i1477" type="#_x0000_t75" style="width:472.2pt;height:18pt" o:ole="">
                  <v:imagedata r:id="rId136" o:title=""/>
                </v:shape>
                <w:control r:id="rId145" w:name="TextBox2521221" w:shapeid="_x0000_i1477"/>
              </w:object>
            </w:r>
          </w:p>
          <w:p w14:paraId="0D096E2E" w14:textId="6329F9DB" w:rsidR="005472FC" w:rsidRPr="007D78F9" w:rsidRDefault="005472FC" w:rsidP="007C4F0B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3970EED">
                <v:shape id="_x0000_i1479" type="#_x0000_t75" style="width:472.2pt;height:18pt" o:ole="">
                  <v:imagedata r:id="rId136" o:title=""/>
                </v:shape>
                <w:control r:id="rId146" w:name="TextBox2521231" w:shapeid="_x0000_i1479"/>
              </w:object>
            </w:r>
          </w:p>
          <w:p w14:paraId="3DD4954E" w14:textId="04B59BDC" w:rsidR="005472FC" w:rsidRPr="007D78F9" w:rsidRDefault="005472FC" w:rsidP="007C4F0B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652484B8">
                <v:shape id="_x0000_i1481" type="#_x0000_t75" style="width:472.2pt;height:18pt" o:ole="">
                  <v:imagedata r:id="rId136" o:title=""/>
                </v:shape>
                <w:control r:id="rId147" w:name="TextBox25212311" w:shapeid="_x0000_i1481"/>
              </w:object>
            </w:r>
          </w:p>
          <w:p w14:paraId="1F70ACD3" w14:textId="294E80ED" w:rsidR="005472FC" w:rsidRDefault="005472FC" w:rsidP="007C4F0B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50472E4">
                <v:shape id="_x0000_i1483" type="#_x0000_t75" style="width:472.2pt;height:18pt" o:ole="">
                  <v:imagedata r:id="rId136" o:title=""/>
                </v:shape>
                <w:control r:id="rId148" w:name="TextBox25212312" w:shapeid="_x0000_i1483"/>
              </w:object>
            </w:r>
          </w:p>
          <w:p w14:paraId="40A2EC2D" w14:textId="77777777" w:rsidR="005472FC" w:rsidRDefault="005472FC" w:rsidP="007C4F0B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454B45CD" w14:textId="77777777" w:rsidR="005472FC" w:rsidRPr="007D78F9" w:rsidRDefault="005472FC" w:rsidP="007C4F0B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5472FC" w:rsidRPr="007D78F9" w14:paraId="2714B2E9" w14:textId="77777777" w:rsidTr="007C4F0B">
              <w:trPr>
                <w:trHeight w:val="774"/>
              </w:trPr>
              <w:tc>
                <w:tcPr>
                  <w:tcW w:w="9605" w:type="dxa"/>
                  <w:shd w:val="clear" w:color="auto" w:fill="F2F2F2"/>
                  <w:vAlign w:val="center"/>
                </w:tcPr>
                <w:p w14:paraId="73C19FF0" w14:textId="77777777" w:rsidR="005472FC" w:rsidRDefault="005472FC" w:rsidP="007C4F0B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Rzeczowy i zwięzły opis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sposo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wykorzystania nabytych kompetencji w miejscu pracy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</w:p>
                <w:p w14:paraId="6621AB8D" w14:textId="24F6AE4F" w:rsidR="005472FC" w:rsidRDefault="005472FC" w:rsidP="007C4F0B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który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uzasadni potrzebę </w:t>
                  </w:r>
                  <w:r w:rsidR="0026091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nabycia umiej</w:t>
                  </w:r>
                  <w:r w:rsidR="003B01F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ę</w:t>
                  </w:r>
                  <w:r w:rsidR="0026091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tności</w:t>
                  </w:r>
                </w:p>
                <w:p w14:paraId="34BF39AF" w14:textId="77777777" w:rsidR="005472FC" w:rsidRPr="0055658A" w:rsidRDefault="005472FC" w:rsidP="007C4F0B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844CF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</w:rPr>
                    <w:t>(</w:t>
                  </w:r>
                  <w:r w:rsidRPr="00265E63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a w przypadku badań lekarskich i NNW potrzebę skorzystania z tej formy wsparcia</w:t>
                  </w:r>
                  <w:r w:rsidRPr="008844CF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</w:tbl>
          <w:p w14:paraId="6020614B" w14:textId="2F2E63A7" w:rsidR="005472FC" w:rsidRPr="007D78F9" w:rsidRDefault="005472FC" w:rsidP="007C4F0B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6B86BD2">
                <v:shape id="_x0000_i1485" type="#_x0000_t75" style="width:472.2pt;height:18pt" o:ole="">
                  <v:imagedata r:id="rId136" o:title=""/>
                </v:shape>
                <w:control r:id="rId149" w:name="TextBox252125" w:shapeid="_x0000_i1485"/>
              </w:object>
            </w:r>
          </w:p>
          <w:p w14:paraId="5541737B" w14:textId="7E08D31F" w:rsidR="005472FC" w:rsidRPr="007D78F9" w:rsidRDefault="005472FC" w:rsidP="007C4F0B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C0D2CB4">
                <v:shape id="_x0000_i1487" type="#_x0000_t75" style="width:472.2pt;height:18pt" o:ole="">
                  <v:imagedata r:id="rId136" o:title=""/>
                </v:shape>
                <w:control r:id="rId150" w:name="TextBox2521212" w:shapeid="_x0000_i1487"/>
              </w:object>
            </w:r>
          </w:p>
          <w:p w14:paraId="4AF80B7A" w14:textId="4784FD81" w:rsidR="005472FC" w:rsidRPr="007D78F9" w:rsidRDefault="005472FC" w:rsidP="007C4F0B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078F84B">
                <v:shape id="_x0000_i1489" type="#_x0000_t75" style="width:472.2pt;height:18pt" o:ole="">
                  <v:imagedata r:id="rId136" o:title=""/>
                </v:shape>
                <w:control r:id="rId151" w:name="TextBox2521222" w:shapeid="_x0000_i1489"/>
              </w:object>
            </w:r>
          </w:p>
          <w:p w14:paraId="28DD2056" w14:textId="00261761" w:rsidR="005472FC" w:rsidRPr="007D78F9" w:rsidRDefault="005472FC" w:rsidP="007C4F0B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BDA154F">
                <v:shape id="_x0000_i1491" type="#_x0000_t75" style="width:472.2pt;height:18pt" o:ole="">
                  <v:imagedata r:id="rId136" o:title=""/>
                </v:shape>
                <w:control r:id="rId152" w:name="TextBox2521232" w:shapeid="_x0000_i1491"/>
              </w:object>
            </w:r>
          </w:p>
          <w:p w14:paraId="462E54FD" w14:textId="23611FFF" w:rsidR="005472FC" w:rsidRPr="007D78F9" w:rsidRDefault="005472FC" w:rsidP="007C4F0B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8705D27">
                <v:shape id="_x0000_i1493" type="#_x0000_t75" style="width:472.2pt;height:18pt" o:ole="">
                  <v:imagedata r:id="rId136" o:title=""/>
                </v:shape>
                <w:control r:id="rId153" w:name="TextBox25212313" w:shapeid="_x0000_i1493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69B278C2">
                <v:shape id="_x0000_i1495" type="#_x0000_t75" style="width:472.2pt;height:18pt" o:ole="">
                  <v:imagedata r:id="rId136" o:title=""/>
                </v:shape>
                <w:control r:id="rId154" w:name="TextBox25212314" w:shapeid="_x0000_i1495"/>
              </w:object>
            </w:r>
          </w:p>
          <w:p w14:paraId="7A7F4E44" w14:textId="77777777" w:rsidR="005472FC" w:rsidRPr="007D78F9" w:rsidRDefault="005472FC" w:rsidP="007C4F0B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00EA772D" w14:textId="77777777" w:rsidR="005472FC" w:rsidRDefault="005472FC" w:rsidP="007C4F0B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3DEA9F30" w14:textId="77777777" w:rsidR="005472FC" w:rsidRPr="007D78F9" w:rsidRDefault="005472FC" w:rsidP="007C4F0B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14:paraId="45CDA297" w14:textId="6E23E9D9" w:rsidR="007C4F0B" w:rsidRDefault="007C4F0B" w:rsidP="007C4F0B">
      <w:pPr>
        <w:widowControl/>
        <w:suppressAutoHyphens w:val="0"/>
        <w:rPr>
          <w:color w:val="000000"/>
        </w:rPr>
        <w:sectPr w:rsidR="007C4F0B" w:rsidSect="0061417D">
          <w:endnotePr>
            <w:numFmt w:val="decimal"/>
          </w:endnotePr>
          <w:pgSz w:w="16838" w:h="11906" w:orient="landscape"/>
          <w:pgMar w:top="873" w:right="1673" w:bottom="426" w:left="765" w:header="709" w:footer="289" w:gutter="0"/>
          <w:cols w:space="708"/>
          <w:docGrid w:linePitch="600" w:charSpace="32768"/>
        </w:sectPr>
      </w:pPr>
    </w:p>
    <w:tbl>
      <w:tblPr>
        <w:tblW w:w="982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9257"/>
      </w:tblGrid>
      <w:tr w:rsidR="007C4F0B" w:rsidRPr="007D78F9" w14:paraId="58EB7C01" w14:textId="77777777" w:rsidTr="007C4F0B">
        <w:tc>
          <w:tcPr>
            <w:tcW w:w="9824" w:type="dxa"/>
            <w:gridSpan w:val="2"/>
            <w:shd w:val="clear" w:color="auto" w:fill="D9D9D9"/>
          </w:tcPr>
          <w:p w14:paraId="2BE982A3" w14:textId="77777777" w:rsidR="007C4F0B" w:rsidRDefault="007C4F0B" w:rsidP="007C4F0B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lastRenderedPageBreak/>
              <w:t>OŚWIADCZENIA WNIOSKODAWCY</w:t>
            </w:r>
            <w:r>
              <w:rPr>
                <w:rFonts w:ascii="Arial" w:hAnsi="Arial" w:cs="Arial"/>
                <w:b/>
                <w:color w:val="000000"/>
              </w:rPr>
              <w:t xml:space="preserve"> DOTYCZĄCE </w:t>
            </w:r>
          </w:p>
          <w:p w14:paraId="384562C9" w14:textId="2F000F3B" w:rsidR="007C4F0B" w:rsidRPr="003D0FEB" w:rsidRDefault="007C4F0B" w:rsidP="006E60B8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WYBRANYCH PRIORYTETÓW </w:t>
            </w:r>
            <w:r w:rsidR="006E60B8">
              <w:rPr>
                <w:rFonts w:ascii="Arial" w:hAnsi="Arial" w:cs="Arial"/>
                <w:b/>
                <w:color w:val="000000"/>
              </w:rPr>
              <w:t xml:space="preserve">– </w:t>
            </w:r>
            <w:r w:rsidR="006E60B8" w:rsidRPr="006E60B8">
              <w:rPr>
                <w:rFonts w:ascii="Arial" w:hAnsi="Arial" w:cs="Arial"/>
                <w:color w:val="000000"/>
              </w:rPr>
              <w:t>dla każdego uczestnika należy wypełnić oświadczania dotyczące tylko tych priorytetów, które wskazano w części IV, pkt. 3</w:t>
            </w:r>
            <w:r w:rsidR="006E60B8">
              <w:rPr>
                <w:rFonts w:ascii="Arial" w:hAnsi="Arial" w:cs="Arial"/>
                <w:color w:val="000000"/>
              </w:rPr>
              <w:t>,</w:t>
            </w:r>
            <w:r w:rsidR="006E60B8" w:rsidRPr="006E60B8">
              <w:rPr>
                <w:rFonts w:ascii="Arial" w:hAnsi="Arial" w:cs="Arial"/>
                <w:color w:val="000000"/>
              </w:rPr>
              <w:t xml:space="preserve"> kol. 4</w:t>
            </w:r>
          </w:p>
        </w:tc>
      </w:tr>
      <w:tr w:rsidR="007C4F0B" w:rsidRPr="007D78F9" w14:paraId="7B9F11E2" w14:textId="77777777" w:rsidTr="007C4F0B">
        <w:trPr>
          <w:trHeight w:val="2487"/>
        </w:trPr>
        <w:tc>
          <w:tcPr>
            <w:tcW w:w="567" w:type="dxa"/>
            <w:shd w:val="clear" w:color="auto" w:fill="D9D9D9"/>
          </w:tcPr>
          <w:p w14:paraId="5D011B09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0FF862" w14:textId="77777777" w:rsidR="00260919" w:rsidRDefault="00260919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771EF6" w14:textId="77777777" w:rsidR="007C4F0B" w:rsidRPr="00260919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  <w:r w:rsidRPr="00260919">
              <w:rPr>
                <w:rFonts w:ascii="Arial" w:hAnsi="Arial" w:cs="Arial"/>
                <w:color w:val="000000"/>
              </w:rPr>
              <w:t>1.</w:t>
            </w:r>
          </w:p>
          <w:p w14:paraId="0AEB6C0F" w14:textId="77777777" w:rsidR="007C4F0B" w:rsidRPr="00260919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</w:p>
          <w:p w14:paraId="049D20C4" w14:textId="77777777" w:rsidR="007C4F0B" w:rsidRPr="00260919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</w:p>
          <w:p w14:paraId="1AFEC437" w14:textId="77777777" w:rsidR="007C4F0B" w:rsidRPr="00260919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</w:p>
          <w:p w14:paraId="3ABA309F" w14:textId="77777777" w:rsidR="007C4F0B" w:rsidRPr="00260919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</w:p>
          <w:p w14:paraId="13E817E9" w14:textId="77777777" w:rsidR="007C4F0B" w:rsidRPr="00260919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</w:p>
          <w:p w14:paraId="49E9F872" w14:textId="77777777" w:rsidR="007C4F0B" w:rsidRPr="00260919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</w:p>
          <w:p w14:paraId="04192519" w14:textId="77777777" w:rsidR="007C4F0B" w:rsidRPr="00260919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</w:p>
          <w:p w14:paraId="53B0F2FE" w14:textId="77777777" w:rsidR="007C4F0B" w:rsidRPr="00260919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</w:p>
          <w:p w14:paraId="4666DBFB" w14:textId="77777777" w:rsidR="007C4F0B" w:rsidRPr="00260919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</w:p>
          <w:p w14:paraId="731200A0" w14:textId="77777777" w:rsidR="007C4F0B" w:rsidRPr="00260919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</w:p>
          <w:p w14:paraId="14AEEF2A" w14:textId="77777777" w:rsidR="007C4F0B" w:rsidRPr="00260919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</w:p>
          <w:p w14:paraId="1619ED9C" w14:textId="77777777" w:rsidR="007C4F0B" w:rsidRPr="00260919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</w:p>
          <w:p w14:paraId="7BBD3ADB" w14:textId="77777777" w:rsidR="007C4F0B" w:rsidRPr="00260919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</w:p>
          <w:p w14:paraId="2587E4D0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</w:p>
          <w:p w14:paraId="10C94498" w14:textId="77777777" w:rsidR="00260919" w:rsidRDefault="00260919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</w:p>
          <w:p w14:paraId="3C27B6EC" w14:textId="77777777" w:rsidR="00260919" w:rsidRDefault="00260919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</w:p>
          <w:p w14:paraId="7B25F105" w14:textId="77777777" w:rsidR="00260919" w:rsidRDefault="00260919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</w:p>
          <w:p w14:paraId="7935ADBD" w14:textId="77777777" w:rsidR="00260919" w:rsidRPr="00260919" w:rsidRDefault="00260919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</w:p>
          <w:p w14:paraId="6961BFC6" w14:textId="77777777" w:rsidR="007C4F0B" w:rsidRPr="00260919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</w:p>
          <w:p w14:paraId="3C4D58A8" w14:textId="77777777" w:rsidR="00260919" w:rsidRDefault="00260919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</w:p>
          <w:p w14:paraId="3483C5FE" w14:textId="77777777" w:rsidR="00260919" w:rsidRDefault="00260919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</w:p>
          <w:p w14:paraId="4903B78C" w14:textId="7E4EEA69" w:rsidR="007C4F0B" w:rsidRPr="00260919" w:rsidRDefault="00643DB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  <w:r w:rsidRPr="00260919">
              <w:rPr>
                <w:rFonts w:ascii="Arial" w:hAnsi="Arial" w:cs="Arial"/>
                <w:color w:val="000000"/>
              </w:rPr>
              <w:t>2.</w:t>
            </w:r>
          </w:p>
          <w:p w14:paraId="2EA550C0" w14:textId="77777777" w:rsidR="007C4F0B" w:rsidRPr="00260919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</w:p>
          <w:p w14:paraId="171795E4" w14:textId="77777777" w:rsidR="007C4F0B" w:rsidRPr="00260919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</w:p>
          <w:p w14:paraId="7EDE11E2" w14:textId="77777777" w:rsidR="007C4F0B" w:rsidRPr="00260919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</w:p>
          <w:p w14:paraId="286104F0" w14:textId="77777777" w:rsidR="007C4F0B" w:rsidRPr="00260919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</w:p>
          <w:p w14:paraId="2D072C27" w14:textId="77777777" w:rsidR="007C4F0B" w:rsidRPr="00260919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</w:p>
          <w:p w14:paraId="46270342" w14:textId="77777777" w:rsidR="007C4F0B" w:rsidRPr="00260919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</w:p>
          <w:p w14:paraId="61B4D1AB" w14:textId="77777777" w:rsidR="007C4F0B" w:rsidRPr="00260919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</w:p>
          <w:p w14:paraId="70DC6D07" w14:textId="77777777" w:rsidR="007C4F0B" w:rsidRPr="00260919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</w:p>
          <w:p w14:paraId="534F9290" w14:textId="77777777" w:rsidR="007C4F0B" w:rsidRPr="00260919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</w:p>
          <w:p w14:paraId="2EB6833E" w14:textId="77777777" w:rsidR="007C4F0B" w:rsidRPr="00260919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</w:p>
          <w:p w14:paraId="2AD5AEB4" w14:textId="77777777" w:rsidR="007C4F0B" w:rsidRPr="00260919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</w:p>
          <w:p w14:paraId="43009A26" w14:textId="682B56B6" w:rsidR="007C4F0B" w:rsidRPr="00260919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</w:p>
          <w:p w14:paraId="6804ABCE" w14:textId="77777777" w:rsidR="00004831" w:rsidRPr="00260919" w:rsidRDefault="00004831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</w:p>
          <w:p w14:paraId="0644C67A" w14:textId="77777777" w:rsidR="00260919" w:rsidRDefault="00260919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</w:p>
          <w:p w14:paraId="787AA432" w14:textId="77777777" w:rsidR="00260919" w:rsidRDefault="00260919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</w:p>
          <w:p w14:paraId="7A40C1AB" w14:textId="77777777" w:rsidR="00260919" w:rsidRDefault="00260919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</w:p>
          <w:p w14:paraId="7FCB3896" w14:textId="77777777" w:rsidR="00260919" w:rsidRDefault="00260919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</w:p>
          <w:p w14:paraId="6124F2F6" w14:textId="77777777" w:rsidR="00260919" w:rsidRDefault="00260919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</w:p>
          <w:p w14:paraId="7847DC6E" w14:textId="77777777" w:rsidR="00260919" w:rsidRDefault="00260919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</w:p>
          <w:p w14:paraId="778A3F1B" w14:textId="77777777" w:rsidR="00260919" w:rsidRDefault="00260919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</w:p>
          <w:p w14:paraId="65FB0D7D" w14:textId="77777777" w:rsidR="00260919" w:rsidRDefault="00260919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</w:p>
          <w:p w14:paraId="46B3B8C5" w14:textId="77777777" w:rsidR="00260919" w:rsidRDefault="00260919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</w:p>
          <w:p w14:paraId="3F490E8A" w14:textId="77777777" w:rsidR="00260919" w:rsidRDefault="00260919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</w:p>
          <w:p w14:paraId="058D5E15" w14:textId="70BF88B1" w:rsidR="007C4F0B" w:rsidRPr="00260919" w:rsidRDefault="0046410F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  <w:r w:rsidRPr="00260919">
              <w:rPr>
                <w:rFonts w:ascii="Arial" w:hAnsi="Arial" w:cs="Arial"/>
                <w:color w:val="000000"/>
              </w:rPr>
              <w:t>3</w:t>
            </w:r>
            <w:r w:rsidR="007C4F0B" w:rsidRPr="00260919">
              <w:rPr>
                <w:rFonts w:ascii="Arial" w:hAnsi="Arial" w:cs="Arial"/>
                <w:color w:val="000000"/>
              </w:rPr>
              <w:t>.</w:t>
            </w:r>
          </w:p>
          <w:p w14:paraId="1B5F0CBF" w14:textId="77777777" w:rsidR="007C4F0B" w:rsidRPr="00260919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</w:p>
          <w:p w14:paraId="2878A8F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F6102D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D75407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BF8DE5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B3860D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2A5DDE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5FC985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C2ABD1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4622C1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B017F0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931327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528528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CAF5A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3F8C6B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14168B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B1D1A6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C4B095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B737D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E53826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A7E0DE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6AA766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A4CC8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47DE3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23D4A5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A1856D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886504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9809B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B8B0D5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649393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7E5115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F974F0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07DAA7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5C0CB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6180DB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99355E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A10888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D0F16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CA7B10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DFE73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B54B2D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11A0F1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57FBBD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6178B9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611CCF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9B159B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989E1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F4EC50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1A6F63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2FF6E3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1F5F13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8F1214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B5494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C82119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AA97CB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8E2D2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67D66F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A8AAC9" w14:textId="77777777" w:rsidR="007C4F0B" w:rsidRPr="00112E1C" w:rsidRDefault="007C4F0B" w:rsidP="00D40107"/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A6584" w14:textId="77777777" w:rsidR="00260919" w:rsidRDefault="00260919" w:rsidP="0061417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661EE7A" w14:textId="77777777" w:rsidR="00260919" w:rsidRDefault="00260919" w:rsidP="0061417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528DD30" w14:textId="74853C29" w:rsidR="0061417D" w:rsidRPr="00260919" w:rsidRDefault="0061417D" w:rsidP="0061417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60919">
              <w:rPr>
                <w:rFonts w:ascii="Arial" w:eastAsia="Times New Roman" w:hAnsi="Arial" w:cs="Arial"/>
                <w:b/>
                <w:bCs/>
                <w:lang w:eastAsia="pl-PL"/>
              </w:rPr>
              <w:t>Wypełnia pracodawca ubiegający się o pomoc w ramach priorytetu 11</w:t>
            </w:r>
          </w:p>
          <w:p w14:paraId="6BBA582C" w14:textId="77777777" w:rsidR="0061417D" w:rsidRPr="00260919" w:rsidRDefault="0061417D" w:rsidP="0061417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66D572BD" w14:textId="2DAE0BE1" w:rsidR="0061417D" w:rsidRPr="00260919" w:rsidRDefault="001C40CB" w:rsidP="0061417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60919">
              <w:rPr>
                <w:rFonts w:ascii="Arial" w:eastAsia="Times New Roman" w:hAnsi="Arial" w:cs="Arial"/>
                <w:b/>
                <w:bCs/>
                <w:lang w:eastAsia="pl-PL"/>
              </w:rPr>
              <w:t>W</w:t>
            </w:r>
            <w:r w:rsidR="0061417D" w:rsidRPr="00260919">
              <w:rPr>
                <w:rFonts w:ascii="Arial" w:eastAsia="Times New Roman" w:hAnsi="Arial" w:cs="Arial"/>
                <w:b/>
                <w:bCs/>
                <w:lang w:eastAsia="pl-PL"/>
              </w:rPr>
              <w:t>sparci</w:t>
            </w:r>
            <w:r w:rsidRPr="00260919">
              <w:rPr>
                <w:rFonts w:ascii="Arial" w:eastAsia="Times New Roman" w:hAnsi="Arial" w:cs="Arial"/>
                <w:b/>
                <w:bCs/>
                <w:lang w:eastAsia="pl-PL"/>
              </w:rPr>
              <w:t>e</w:t>
            </w:r>
            <w:r w:rsidR="0061417D" w:rsidRPr="0026091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rozwoju umiejętności i kwalifikacji osób z orzeczonym stopniem niepełnosprawności.</w:t>
            </w:r>
          </w:p>
          <w:p w14:paraId="259FA616" w14:textId="38273C48" w:rsidR="0061417D" w:rsidRPr="00260919" w:rsidRDefault="0061417D" w:rsidP="0061417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6FAC8C39" w14:textId="546BE11B" w:rsidR="001C40CB" w:rsidRPr="00260919" w:rsidRDefault="001C40CB" w:rsidP="001C40C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rPr>
                <w:rFonts w:ascii="Arial" w:eastAsia="Times New Roman" w:hAnsi="Arial" w:cs="Arial"/>
                <w:b/>
                <w:bCs/>
                <w:kern w:val="2"/>
                <w:lang w:eastAsia="pl-PL"/>
              </w:rPr>
            </w:pPr>
            <w:r w:rsidRPr="00260919">
              <w:rPr>
                <w:rFonts w:ascii="Arial" w:eastAsia="Times New Roman" w:hAnsi="Arial" w:cs="Arial"/>
                <w:b/>
                <w:bCs/>
                <w:lang w:eastAsia="pl-PL"/>
              </w:rPr>
              <w:t>dotyczy uczestnika nr</w:t>
            </w:r>
            <w:r w:rsidRPr="002609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</w:t>
            </w:r>
            <w:r w:rsidR="002609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………….</w:t>
            </w:r>
            <w:r w:rsidRPr="002609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….</w:t>
            </w:r>
          </w:p>
          <w:p w14:paraId="78B36345" w14:textId="68E12E17" w:rsidR="0061417D" w:rsidRPr="00260919" w:rsidRDefault="0061417D" w:rsidP="0061417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60919">
              <w:rPr>
                <w:rFonts w:ascii="Arial" w:eastAsia="Times New Roman" w:hAnsi="Arial" w:cs="Arial"/>
                <w:bCs/>
                <w:lang w:eastAsia="pl-PL"/>
              </w:rPr>
              <w:t xml:space="preserve">Oświadczam, że osoba wskazana do udziału w kształceniu ustawicznym w ramach priorytetu </w:t>
            </w:r>
            <w:r w:rsidR="001C40CB" w:rsidRPr="00260919">
              <w:rPr>
                <w:rFonts w:ascii="Arial" w:eastAsia="Times New Roman" w:hAnsi="Arial" w:cs="Arial"/>
                <w:bCs/>
                <w:lang w:eastAsia="pl-PL"/>
              </w:rPr>
              <w:t>11</w:t>
            </w:r>
            <w:r w:rsidRPr="00260919">
              <w:rPr>
                <w:rFonts w:ascii="Arial" w:eastAsia="Times New Roman" w:hAnsi="Arial" w:cs="Arial"/>
                <w:bCs/>
                <w:lang w:eastAsia="pl-PL"/>
              </w:rPr>
              <w:t>, posiada orzeczenie o stopniu niepełnosprawności oraz dysponujemy kserokopią takiego dokumentu potwierdzoną „za zgodność z oryginałem”.</w:t>
            </w:r>
          </w:p>
          <w:p w14:paraId="14F440A2" w14:textId="4062E1D0" w:rsidR="0061417D" w:rsidRPr="00260919" w:rsidRDefault="0061417D" w:rsidP="0061417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6091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  </w:t>
            </w:r>
          </w:p>
          <w:p w14:paraId="79605659" w14:textId="3DEC9E4C" w:rsidR="0061417D" w:rsidRDefault="0061417D" w:rsidP="0061417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2C0D455" w14:textId="77777777" w:rsidR="00260919" w:rsidRDefault="00260919" w:rsidP="0061417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DEDC132" w14:textId="77777777" w:rsidR="00260919" w:rsidRDefault="00260919" w:rsidP="0061417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FDD89D1" w14:textId="0078CE4C" w:rsidR="0061417D" w:rsidRPr="00A87C34" w:rsidRDefault="0061417D" w:rsidP="0061417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ind w:left="5553" w:hanging="1984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</w:t>
            </w: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…………………….…………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</w:t>
            </w: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podpis Wnioskodawcy</w:t>
            </w:r>
          </w:p>
          <w:p w14:paraId="70FD0FEF" w14:textId="7FB10D45" w:rsidR="0061417D" w:rsidRDefault="0061417D" w:rsidP="0061417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7592B27" w14:textId="7421B956" w:rsidR="0061417D" w:rsidRDefault="0061417D" w:rsidP="0061417D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302138F" w14:textId="465719A2" w:rsidR="00260919" w:rsidRDefault="00260919" w:rsidP="0061417D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674E40" wp14:editId="19E8984E">
                      <wp:simplePos x="0" y="0"/>
                      <wp:positionH relativeFrom="column">
                        <wp:posOffset>-396875</wp:posOffset>
                      </wp:positionH>
                      <wp:positionV relativeFrom="paragraph">
                        <wp:posOffset>180975</wp:posOffset>
                      </wp:positionV>
                      <wp:extent cx="6229350" cy="0"/>
                      <wp:effectExtent l="0" t="0" r="0" b="0"/>
                      <wp:wrapNone/>
                      <wp:docPr id="24297849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29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59173C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25pt,14.25pt" to="459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YKFmQEAAIgDAAAOAAAAZHJzL2Uyb0RvYy54bWysU02P0zAQvSPxHyzfadIiVh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DB719BB" w14:textId="77777777" w:rsidR="00260919" w:rsidRDefault="00260919" w:rsidP="0061417D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710D9B29" w14:textId="77777777" w:rsidR="00260919" w:rsidRDefault="00260919" w:rsidP="0061417D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72D93D39" w14:textId="45ABF61D" w:rsidR="0061417D" w:rsidRPr="00260919" w:rsidRDefault="0061417D" w:rsidP="0061417D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6091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Wypełnia pracodawca ubiegający się o pomoc w ramach priorytetu </w:t>
            </w:r>
            <w:r w:rsidR="001C40CB" w:rsidRPr="00260919">
              <w:rPr>
                <w:rFonts w:ascii="Arial" w:eastAsia="Times New Roman" w:hAnsi="Arial" w:cs="Arial"/>
                <w:b/>
                <w:bCs/>
                <w:lang w:eastAsia="pl-PL"/>
              </w:rPr>
              <w:t>12</w:t>
            </w:r>
          </w:p>
          <w:p w14:paraId="130EAD8B" w14:textId="383863BB" w:rsidR="0061417D" w:rsidRPr="00260919" w:rsidRDefault="0061417D" w:rsidP="0061417D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35246E76" w14:textId="7F7E7E64" w:rsidR="0061417D" w:rsidRPr="00260919" w:rsidRDefault="001C40CB" w:rsidP="0061417D">
            <w:pPr>
              <w:widowControl/>
              <w:tabs>
                <w:tab w:val="left" w:pos="5380"/>
              </w:tabs>
              <w:suppressAutoHyphens w:val="0"/>
              <w:snapToGrid w:val="0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60919">
              <w:rPr>
                <w:rFonts w:ascii="Arial" w:eastAsia="Times New Roman" w:hAnsi="Arial" w:cs="Arial"/>
                <w:b/>
                <w:bCs/>
                <w:lang w:eastAsia="pl-PL"/>
              </w:rPr>
              <w:t>Wsparcie rozwoju umiejętności i kwalifikacji osób z niskim wykształceniem</w:t>
            </w:r>
            <w:r w:rsidR="00DE4E7B" w:rsidRPr="00260919">
              <w:rPr>
                <w:rFonts w:ascii="Arial" w:eastAsia="Times New Roman" w:hAnsi="Arial" w:cs="Arial"/>
                <w:b/>
                <w:bCs/>
                <w:lang w:eastAsia="pl-PL"/>
              </w:rPr>
              <w:t>.</w:t>
            </w:r>
          </w:p>
          <w:p w14:paraId="51AE6AD9" w14:textId="0417A17F" w:rsidR="0061417D" w:rsidRPr="00260919" w:rsidRDefault="0061417D" w:rsidP="0061417D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lang w:eastAsia="pl-PL"/>
              </w:rPr>
            </w:pPr>
          </w:p>
          <w:p w14:paraId="7B898CD7" w14:textId="20D62ABF" w:rsidR="00DE4E7B" w:rsidRPr="00260919" w:rsidRDefault="00DE4E7B" w:rsidP="00DE4E7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rPr>
                <w:rFonts w:ascii="Arial" w:eastAsia="Times New Roman" w:hAnsi="Arial" w:cs="Arial"/>
                <w:b/>
                <w:bCs/>
                <w:kern w:val="2"/>
                <w:lang w:eastAsia="pl-PL"/>
              </w:rPr>
            </w:pPr>
            <w:r w:rsidRPr="00260919">
              <w:rPr>
                <w:rFonts w:ascii="Arial" w:eastAsia="Times New Roman" w:hAnsi="Arial" w:cs="Arial"/>
                <w:b/>
                <w:bCs/>
                <w:lang w:eastAsia="pl-PL"/>
              </w:rPr>
              <w:t>dotyczy uczestnika nr</w:t>
            </w:r>
            <w:r w:rsidRPr="002609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</w:t>
            </w:r>
            <w:r w:rsidR="002609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…………..</w:t>
            </w:r>
            <w:r w:rsidRPr="002609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…….</w:t>
            </w:r>
          </w:p>
          <w:p w14:paraId="2B45F9B3" w14:textId="6D7BCEDD" w:rsidR="0061417D" w:rsidRPr="00260919" w:rsidRDefault="0061417D" w:rsidP="0061417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260919">
              <w:rPr>
                <w:rFonts w:ascii="Arial" w:eastAsia="Times New Roman" w:hAnsi="Arial" w:cs="Arial"/>
                <w:bCs/>
                <w:lang w:eastAsia="pl-PL"/>
              </w:rPr>
              <w:t xml:space="preserve">Oświadczam, że osoba wskazana do udziału w kształceniu ustawicznym w ramach priorytetu </w:t>
            </w:r>
            <w:r w:rsidR="00245A83" w:rsidRPr="00260919">
              <w:rPr>
                <w:rFonts w:ascii="Arial" w:eastAsia="Times New Roman" w:hAnsi="Arial" w:cs="Arial"/>
                <w:bCs/>
                <w:lang w:eastAsia="pl-PL"/>
              </w:rPr>
              <w:t>12</w:t>
            </w:r>
            <w:r w:rsidRPr="00260919">
              <w:rPr>
                <w:rFonts w:ascii="Arial" w:eastAsia="Times New Roman" w:hAnsi="Arial" w:cs="Arial"/>
                <w:bCs/>
                <w:lang w:eastAsia="pl-PL"/>
              </w:rPr>
              <w:t>,</w:t>
            </w:r>
            <w:r w:rsidR="00245A83" w:rsidRPr="00260919">
              <w:rPr>
                <w:rFonts w:ascii="Arial" w:eastAsia="Times New Roman" w:hAnsi="Arial" w:cs="Arial"/>
                <w:bCs/>
                <w:lang w:eastAsia="pl-PL"/>
              </w:rPr>
              <w:t xml:space="preserve"> nie posiada świadectwa dojrzałości, w tym nie ukończyła szkoły na jakimkolwiek poziomie</w:t>
            </w:r>
            <w:r w:rsidRPr="00260919">
              <w:rPr>
                <w:rFonts w:ascii="Arial" w:eastAsia="Times New Roman" w:hAnsi="Arial" w:cs="Arial"/>
                <w:bCs/>
                <w:lang w:eastAsia="pl-PL"/>
              </w:rPr>
              <w:t>.</w:t>
            </w:r>
          </w:p>
          <w:p w14:paraId="3BD9C967" w14:textId="72B5CA0E" w:rsidR="008A5F92" w:rsidRPr="00260919" w:rsidRDefault="007C4F0B" w:rsidP="00245A83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ind w:left="5553" w:hanging="555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60919">
              <w:rPr>
                <w:rFonts w:ascii="Arial" w:eastAsia="Times New Roman" w:hAnsi="Arial" w:cs="Arial"/>
                <w:lang w:eastAsia="pl-PL"/>
              </w:rPr>
              <w:t xml:space="preserve">                                                                                                                        </w:t>
            </w:r>
            <w:r w:rsidR="00D40107" w:rsidRPr="00260919">
              <w:rPr>
                <w:rFonts w:ascii="Arial" w:eastAsia="Times New Roman" w:hAnsi="Arial" w:cs="Arial"/>
                <w:lang w:eastAsia="pl-PL"/>
              </w:rPr>
              <w:t xml:space="preserve">      </w:t>
            </w:r>
          </w:p>
          <w:p w14:paraId="5A499C2B" w14:textId="77777777" w:rsidR="00245A83" w:rsidRPr="002D4231" w:rsidRDefault="00245A83" w:rsidP="00245A83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ind w:left="5553" w:hanging="555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D10445E" w14:textId="35AE0915" w:rsidR="008A5F92" w:rsidRPr="00637D60" w:rsidRDefault="008A5F92" w:rsidP="008A5F9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</w:t>
            </w:r>
            <w:r w:rsidRPr="00F40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</w:t>
            </w:r>
            <w:r w:rsidRPr="00F40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……………….</w:t>
            </w:r>
          </w:p>
          <w:p w14:paraId="641B9CB8" w14:textId="6F069F68" w:rsidR="008A5F92" w:rsidRPr="00F40419" w:rsidRDefault="008A5F92" w:rsidP="008A5F92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40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</w:t>
            </w:r>
            <w:r w:rsidRPr="00F40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podpis Wnioskodawcy</w:t>
            </w:r>
          </w:p>
          <w:p w14:paraId="2A137876" w14:textId="77777777" w:rsidR="00245A83" w:rsidRDefault="00245A83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CD242A0" w14:textId="77777777" w:rsidR="00245A83" w:rsidRDefault="00245A83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7EFE3A9" w14:textId="77777777" w:rsidR="00260919" w:rsidRDefault="00260919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82D4578" w14:textId="77777777" w:rsidR="00260919" w:rsidRDefault="00260919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60CFFD0" w14:textId="77777777" w:rsidR="00260919" w:rsidRDefault="00260919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E3DB2ED" w14:textId="77777777" w:rsidR="00260919" w:rsidRDefault="00260919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AEB2A40" w14:textId="77777777" w:rsidR="00260919" w:rsidRDefault="00260919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C335B94" w14:textId="77777777" w:rsidR="00260919" w:rsidRDefault="00260919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1A7992B" w14:textId="77777777" w:rsidR="00260919" w:rsidRDefault="00260919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14C006A" w14:textId="77777777" w:rsidR="003B01F0" w:rsidRDefault="003B01F0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1E4EF4B4" w14:textId="41BBEBA5" w:rsidR="007C4F0B" w:rsidRPr="00260919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6091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Wypełnia pracodawca ubiegający się o pomoc w ramach priorytetu </w:t>
            </w:r>
            <w:r w:rsidR="00004831" w:rsidRPr="00260919">
              <w:rPr>
                <w:rFonts w:ascii="Arial" w:eastAsia="Times New Roman" w:hAnsi="Arial" w:cs="Arial"/>
                <w:b/>
                <w:bCs/>
                <w:lang w:eastAsia="pl-PL"/>
              </w:rPr>
              <w:t>13</w:t>
            </w:r>
          </w:p>
          <w:p w14:paraId="560E53DD" w14:textId="48BA52C7" w:rsidR="007C4F0B" w:rsidRPr="00260919" w:rsidRDefault="00004831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60919">
              <w:rPr>
                <w:rFonts w:ascii="Arial" w:eastAsia="Times New Roman" w:hAnsi="Arial" w:cs="Arial"/>
                <w:b/>
                <w:bCs/>
                <w:lang w:eastAsia="pl-PL"/>
              </w:rPr>
              <w:t>W</w:t>
            </w:r>
            <w:r w:rsidR="007C4F0B" w:rsidRPr="00260919">
              <w:rPr>
                <w:rFonts w:ascii="Arial" w:eastAsia="Times New Roman" w:hAnsi="Arial" w:cs="Arial"/>
                <w:b/>
                <w:bCs/>
                <w:lang w:eastAsia="pl-PL"/>
              </w:rPr>
              <w:t>sparci</w:t>
            </w:r>
            <w:r w:rsidRPr="00260919">
              <w:rPr>
                <w:rFonts w:ascii="Arial" w:eastAsia="Times New Roman" w:hAnsi="Arial" w:cs="Arial"/>
                <w:b/>
                <w:bCs/>
                <w:lang w:eastAsia="pl-PL"/>
              </w:rPr>
              <w:t>e</w:t>
            </w:r>
            <w:r w:rsidR="007C4F0B" w:rsidRPr="0026091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260919">
              <w:rPr>
                <w:rFonts w:ascii="Arial" w:eastAsia="Times New Roman" w:hAnsi="Arial" w:cs="Arial"/>
                <w:b/>
                <w:bCs/>
                <w:lang w:eastAsia="pl-PL"/>
              </w:rPr>
              <w:t>rozwoju umiejętności i kwalifikacji</w:t>
            </w:r>
            <w:r w:rsidR="007C4F0B" w:rsidRPr="0026091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="0046410F" w:rsidRPr="0026091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 obszarach/ branżach </w:t>
            </w:r>
            <w:r w:rsidRPr="00260919">
              <w:rPr>
                <w:rFonts w:ascii="Arial" w:eastAsia="Times New Roman" w:hAnsi="Arial" w:cs="Arial"/>
                <w:b/>
                <w:bCs/>
                <w:lang w:eastAsia="pl-PL"/>
              </w:rPr>
              <w:t>istotnych dla powiatu karkonoskiego i miasta Jelenia Góra</w:t>
            </w:r>
            <w:r w:rsidR="007C4F0B" w:rsidRPr="00260919">
              <w:rPr>
                <w:rFonts w:ascii="Arial" w:eastAsia="Times New Roman" w:hAnsi="Arial" w:cs="Arial"/>
                <w:b/>
                <w:bCs/>
                <w:lang w:eastAsia="pl-PL"/>
              </w:rPr>
              <w:t>.</w:t>
            </w:r>
          </w:p>
          <w:p w14:paraId="1BEDCFD4" w14:textId="77777777" w:rsidR="00A47BAB" w:rsidRPr="00260919" w:rsidRDefault="00A47BAB" w:rsidP="007C4F0B">
            <w:pPr>
              <w:rPr>
                <w:rFonts w:ascii="Arial" w:eastAsia="Times New Roman" w:hAnsi="Arial" w:cs="Arial"/>
                <w:lang w:eastAsia="pl-PL"/>
              </w:rPr>
            </w:pPr>
          </w:p>
          <w:p w14:paraId="1F313712" w14:textId="74F5E98F" w:rsidR="00114942" w:rsidRPr="00260919" w:rsidRDefault="0046410F" w:rsidP="000D6067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60919">
              <w:rPr>
                <w:rFonts w:ascii="Arial" w:eastAsia="Times New Roman" w:hAnsi="Arial" w:cs="Arial"/>
                <w:lang w:eastAsia="pl-PL"/>
              </w:rPr>
              <w:t>Oświadczam, że jako pracodawca</w:t>
            </w:r>
            <w:r w:rsidR="00A47BAB" w:rsidRPr="00260919">
              <w:rPr>
                <w:rFonts w:ascii="Arial" w:eastAsia="Times New Roman" w:hAnsi="Arial" w:cs="Arial"/>
                <w:lang w:eastAsia="pl-PL"/>
              </w:rPr>
              <w:t xml:space="preserve"> prowadzę przedsiębiorstwo/ podmiot na terenie </w:t>
            </w:r>
            <w:r w:rsidR="00B33901" w:rsidRPr="00260919">
              <w:rPr>
                <w:rFonts w:ascii="Arial" w:eastAsia="Times New Roman" w:hAnsi="Arial" w:cs="Arial"/>
                <w:lang w:eastAsia="pl-PL"/>
              </w:rPr>
              <w:t>powiatu</w:t>
            </w:r>
            <w:r w:rsidR="0026091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33901" w:rsidRPr="00260919">
              <w:rPr>
                <w:rFonts w:ascii="Arial" w:eastAsia="Times New Roman" w:hAnsi="Arial" w:cs="Arial"/>
                <w:lang w:eastAsia="pl-PL"/>
              </w:rPr>
              <w:t xml:space="preserve">karkonoskiego </w:t>
            </w:r>
            <w:r w:rsidR="00A47BAB" w:rsidRPr="00260919">
              <w:rPr>
                <w:rFonts w:ascii="Arial" w:eastAsia="Times New Roman" w:hAnsi="Arial" w:cs="Arial"/>
                <w:lang w:eastAsia="pl-PL"/>
              </w:rPr>
              <w:t>i/ lub</w:t>
            </w:r>
            <w:r w:rsidR="00B33901" w:rsidRPr="00260919">
              <w:rPr>
                <w:rFonts w:ascii="Arial" w:eastAsia="Times New Roman" w:hAnsi="Arial" w:cs="Arial"/>
                <w:lang w:eastAsia="pl-PL"/>
              </w:rPr>
              <w:t xml:space="preserve"> miasta Jelenia Góra</w:t>
            </w:r>
            <w:r w:rsidR="00A47BAB" w:rsidRPr="00260919">
              <w:rPr>
                <w:rFonts w:ascii="Arial" w:eastAsia="Times New Roman" w:hAnsi="Arial" w:cs="Arial"/>
                <w:lang w:eastAsia="pl-PL"/>
              </w:rPr>
              <w:t>, działam w obszarze</w:t>
            </w:r>
            <w:r w:rsidR="00114942" w:rsidRPr="00260919">
              <w:rPr>
                <w:rFonts w:ascii="Arial" w:eastAsia="Times New Roman" w:hAnsi="Arial" w:cs="Arial"/>
                <w:lang w:eastAsia="pl-PL"/>
              </w:rPr>
              <w:t xml:space="preserve">/ </w:t>
            </w:r>
            <w:r w:rsidR="00260919">
              <w:rPr>
                <w:rFonts w:ascii="Arial" w:eastAsia="Times New Roman" w:hAnsi="Arial" w:cs="Arial"/>
                <w:lang w:eastAsia="pl-PL"/>
              </w:rPr>
              <w:t>b</w:t>
            </w:r>
            <w:r w:rsidR="00114942" w:rsidRPr="00260919">
              <w:rPr>
                <w:rFonts w:ascii="Arial" w:eastAsia="Times New Roman" w:hAnsi="Arial" w:cs="Arial"/>
                <w:lang w:eastAsia="pl-PL"/>
              </w:rPr>
              <w:t>ranży</w:t>
            </w:r>
            <w:r w:rsidR="00260919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3C71811F" w14:textId="77777777" w:rsidR="00114942" w:rsidRPr="00260919" w:rsidRDefault="00114942" w:rsidP="007C4F0B">
            <w:pPr>
              <w:rPr>
                <w:rFonts w:ascii="Arial" w:eastAsia="Times New Roman" w:hAnsi="Arial" w:cs="Arial"/>
                <w:lang w:eastAsia="pl-PL"/>
              </w:rPr>
            </w:pPr>
          </w:p>
          <w:p w14:paraId="7EB42125" w14:textId="02D78BA7" w:rsidR="007C4F0B" w:rsidRPr="00260919" w:rsidRDefault="00A47BAB" w:rsidP="007C4F0B">
            <w:pPr>
              <w:rPr>
                <w:rFonts w:ascii="Arial" w:eastAsia="Times New Roman" w:hAnsi="Arial" w:cs="Arial"/>
                <w:lang w:eastAsia="pl-PL"/>
              </w:rPr>
            </w:pPr>
            <w:r w:rsidRPr="00260919">
              <w:rPr>
                <w:rFonts w:ascii="Arial" w:eastAsia="Times New Roman" w:hAnsi="Arial" w:cs="Arial"/>
                <w:lang w:eastAsia="pl-PL"/>
              </w:rPr>
              <w:t xml:space="preserve"> ………………</w:t>
            </w:r>
            <w:r w:rsidR="00260919">
              <w:rPr>
                <w:rFonts w:ascii="Arial" w:eastAsia="Times New Roman" w:hAnsi="Arial" w:cs="Arial"/>
                <w:lang w:eastAsia="pl-PL"/>
              </w:rPr>
              <w:t>……………………………………….</w:t>
            </w:r>
            <w:r w:rsidRPr="00260919">
              <w:rPr>
                <w:rFonts w:ascii="Arial" w:eastAsia="Times New Roman" w:hAnsi="Arial" w:cs="Arial"/>
                <w:lang w:eastAsia="pl-PL"/>
              </w:rPr>
              <w:t>…………………………………</w:t>
            </w:r>
            <w:r w:rsidR="00114942" w:rsidRPr="00260919">
              <w:rPr>
                <w:rFonts w:ascii="Arial" w:eastAsia="Times New Roman" w:hAnsi="Arial" w:cs="Arial"/>
                <w:lang w:eastAsia="pl-PL"/>
              </w:rPr>
              <w:t>………</w:t>
            </w:r>
            <w:r w:rsidRPr="00260919">
              <w:rPr>
                <w:rFonts w:ascii="Arial" w:eastAsia="Times New Roman" w:hAnsi="Arial" w:cs="Arial"/>
                <w:lang w:eastAsia="pl-PL"/>
              </w:rPr>
              <w:t>.</w:t>
            </w:r>
            <w:r w:rsidR="00114942" w:rsidRPr="00260919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246254EB" w14:textId="39A86CD5" w:rsidR="00114942" w:rsidRPr="00260919" w:rsidRDefault="00114942" w:rsidP="007C4F0B">
            <w:pPr>
              <w:rPr>
                <w:rFonts w:ascii="Arial" w:eastAsia="Times New Roman" w:hAnsi="Arial" w:cs="Arial"/>
                <w:lang w:eastAsia="pl-PL"/>
              </w:rPr>
            </w:pPr>
            <w:r w:rsidRPr="00260919">
              <w:rPr>
                <w:rFonts w:ascii="Arial" w:eastAsia="Times New Roman" w:hAnsi="Arial" w:cs="Arial"/>
                <w:lang w:eastAsia="pl-PL"/>
              </w:rPr>
              <w:t xml:space="preserve">który/a jest </w:t>
            </w:r>
            <w:r w:rsidR="00004831" w:rsidRPr="00260919">
              <w:rPr>
                <w:rFonts w:ascii="Arial" w:eastAsia="Times New Roman" w:hAnsi="Arial" w:cs="Arial"/>
                <w:lang w:eastAsia="pl-PL"/>
              </w:rPr>
              <w:t>istotn</w:t>
            </w:r>
            <w:r w:rsidRPr="00260919">
              <w:rPr>
                <w:rFonts w:ascii="Arial" w:eastAsia="Times New Roman" w:hAnsi="Arial" w:cs="Arial"/>
                <w:lang w:eastAsia="pl-PL"/>
              </w:rPr>
              <w:t>y/a dla powiatu karkonoskiego i/lub miasta Jelenia Góra</w:t>
            </w:r>
            <w:r w:rsidR="00313BFC" w:rsidRPr="00260919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4FF45A00" w14:textId="77777777" w:rsidR="00313BFC" w:rsidRPr="00260919" w:rsidRDefault="00313BFC" w:rsidP="007C4F0B">
            <w:pPr>
              <w:rPr>
                <w:rFonts w:ascii="Arial" w:eastAsia="Times New Roman" w:hAnsi="Arial" w:cs="Arial"/>
                <w:lang w:eastAsia="pl-PL"/>
              </w:rPr>
            </w:pPr>
          </w:p>
          <w:p w14:paraId="304FA6EE" w14:textId="77777777" w:rsidR="00AC22BF" w:rsidRDefault="001B1662" w:rsidP="007C4F0B">
            <w:pPr>
              <w:rPr>
                <w:rFonts w:ascii="Arial" w:eastAsia="Times New Roman" w:hAnsi="Arial" w:cs="Arial"/>
                <w:lang w:eastAsia="pl-PL"/>
              </w:rPr>
            </w:pPr>
            <w:r w:rsidRPr="00260919">
              <w:rPr>
                <w:rFonts w:ascii="Arial" w:eastAsia="Times New Roman" w:hAnsi="Arial" w:cs="Arial"/>
                <w:lang w:eastAsia="pl-PL"/>
              </w:rPr>
              <w:t xml:space="preserve">Zgodnie z danymi rejestrowymi, na dzień </w:t>
            </w:r>
            <w:r w:rsidRPr="00260919">
              <w:rPr>
                <w:rFonts w:ascii="Arial" w:eastAsia="Times New Roman" w:hAnsi="Arial" w:cs="Arial"/>
                <w:b/>
                <w:bCs/>
                <w:lang w:eastAsia="pl-PL"/>
              </w:rPr>
              <w:t>1 stycznia 2025r.</w:t>
            </w:r>
            <w:r w:rsidRPr="00260919">
              <w:rPr>
                <w:rFonts w:ascii="Arial" w:eastAsia="Times New Roman" w:hAnsi="Arial" w:cs="Arial"/>
                <w:lang w:eastAsia="pl-PL"/>
              </w:rPr>
              <w:t xml:space="preserve">, przeważający </w:t>
            </w:r>
            <w:r w:rsidR="00313BFC" w:rsidRPr="00260919">
              <w:rPr>
                <w:rFonts w:ascii="Arial" w:eastAsia="Times New Roman" w:hAnsi="Arial" w:cs="Arial"/>
                <w:lang w:eastAsia="pl-PL"/>
              </w:rPr>
              <w:t xml:space="preserve">kod </w:t>
            </w:r>
            <w:r w:rsidR="00AC22BF">
              <w:rPr>
                <w:rFonts w:ascii="Arial" w:eastAsia="Times New Roman" w:hAnsi="Arial" w:cs="Arial"/>
                <w:lang w:eastAsia="pl-PL"/>
              </w:rPr>
              <w:br/>
            </w:r>
          </w:p>
          <w:p w14:paraId="39FA7A9D" w14:textId="077BB807" w:rsidR="00A47BAB" w:rsidRPr="00260919" w:rsidRDefault="00313BFC" w:rsidP="007C4F0B">
            <w:pPr>
              <w:rPr>
                <w:rFonts w:ascii="Arial" w:eastAsia="Times New Roman" w:hAnsi="Arial" w:cs="Arial"/>
                <w:lang w:eastAsia="pl-PL"/>
              </w:rPr>
            </w:pPr>
            <w:r w:rsidRPr="00260919">
              <w:rPr>
                <w:rFonts w:ascii="Arial" w:eastAsia="Times New Roman" w:hAnsi="Arial" w:cs="Arial"/>
                <w:lang w:eastAsia="pl-PL"/>
              </w:rPr>
              <w:t>PKD 2007</w:t>
            </w:r>
            <w:r w:rsidR="00AC22BF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1B1662" w:rsidRPr="00260919">
              <w:rPr>
                <w:rFonts w:ascii="Arial" w:eastAsia="Times New Roman" w:hAnsi="Arial" w:cs="Arial"/>
                <w:lang w:eastAsia="pl-PL"/>
              </w:rPr>
              <w:t xml:space="preserve">prowadzonej </w:t>
            </w:r>
            <w:r w:rsidRPr="00260919">
              <w:rPr>
                <w:rFonts w:ascii="Arial" w:eastAsia="Times New Roman" w:hAnsi="Arial" w:cs="Arial"/>
                <w:lang w:eastAsia="pl-PL"/>
              </w:rPr>
              <w:t>działalności</w:t>
            </w:r>
            <w:r w:rsidR="001B1662" w:rsidRPr="0026091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6091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1B1662" w:rsidRPr="00260919">
              <w:rPr>
                <w:rFonts w:ascii="Arial" w:eastAsia="Times New Roman" w:hAnsi="Arial" w:cs="Arial"/>
                <w:lang w:eastAsia="pl-PL"/>
              </w:rPr>
              <w:t xml:space="preserve">to: </w:t>
            </w:r>
            <w:r w:rsidR="00114942" w:rsidRPr="00260919">
              <w:rPr>
                <w:rFonts w:ascii="Arial" w:eastAsia="Times New Roman" w:hAnsi="Arial" w:cs="Arial"/>
                <w:lang w:eastAsia="pl-PL"/>
              </w:rPr>
              <w:t>……</w:t>
            </w:r>
            <w:r w:rsidR="00AC22BF">
              <w:rPr>
                <w:rFonts w:ascii="Arial" w:eastAsia="Times New Roman" w:hAnsi="Arial" w:cs="Arial"/>
                <w:lang w:eastAsia="pl-PL"/>
              </w:rPr>
              <w:t>..</w:t>
            </w:r>
            <w:r w:rsidR="00114942" w:rsidRPr="00260919">
              <w:rPr>
                <w:rFonts w:ascii="Arial" w:eastAsia="Times New Roman" w:hAnsi="Arial" w:cs="Arial"/>
                <w:lang w:eastAsia="pl-PL"/>
              </w:rPr>
              <w:t>……</w:t>
            </w:r>
            <w:r w:rsidR="00004831" w:rsidRPr="00260919">
              <w:rPr>
                <w:rFonts w:ascii="Arial" w:eastAsia="Times New Roman" w:hAnsi="Arial" w:cs="Arial"/>
                <w:lang w:eastAsia="pl-PL"/>
              </w:rPr>
              <w:t xml:space="preserve"> lub kod PKD 2025</w:t>
            </w:r>
            <w:r w:rsidR="00E973B3" w:rsidRPr="00260919">
              <w:rPr>
                <w:rFonts w:ascii="Arial" w:eastAsia="Times New Roman" w:hAnsi="Arial" w:cs="Arial"/>
                <w:lang w:eastAsia="pl-PL"/>
              </w:rPr>
              <w:t>:</w:t>
            </w:r>
            <w:r w:rsidR="00004831" w:rsidRPr="00260919">
              <w:rPr>
                <w:rFonts w:ascii="Arial" w:eastAsia="Times New Roman" w:hAnsi="Arial" w:cs="Arial"/>
                <w:lang w:eastAsia="pl-PL"/>
              </w:rPr>
              <w:t xml:space="preserve"> ………………</w:t>
            </w:r>
          </w:p>
          <w:p w14:paraId="01BC3D02" w14:textId="77777777" w:rsidR="001B1662" w:rsidRPr="00260919" w:rsidRDefault="001B1662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29A763F3" w14:textId="2DC9D962" w:rsidR="007C4F0B" w:rsidRPr="00260919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60919">
              <w:rPr>
                <w:rFonts w:ascii="Arial" w:eastAsia="Times New Roman" w:hAnsi="Arial" w:cs="Arial"/>
                <w:lang w:eastAsia="pl-PL"/>
              </w:rPr>
              <w:t>W uzasadnieniu należy w</w:t>
            </w:r>
            <w:r w:rsidR="00CC133F" w:rsidRPr="00260919">
              <w:rPr>
                <w:rFonts w:ascii="Arial" w:eastAsia="Times New Roman" w:hAnsi="Arial" w:cs="Arial"/>
                <w:lang w:eastAsia="pl-PL"/>
              </w:rPr>
              <w:t>s</w:t>
            </w:r>
            <w:r w:rsidRPr="00260919">
              <w:rPr>
                <w:rFonts w:ascii="Arial" w:eastAsia="Times New Roman" w:hAnsi="Arial" w:cs="Arial"/>
                <w:lang w:eastAsia="pl-PL"/>
              </w:rPr>
              <w:t xml:space="preserve">kazać </w:t>
            </w:r>
            <w:r w:rsidR="00CC133F" w:rsidRPr="00260919">
              <w:rPr>
                <w:rFonts w:ascii="Arial" w:eastAsia="Times New Roman" w:hAnsi="Arial" w:cs="Arial"/>
                <w:lang w:eastAsia="pl-PL"/>
              </w:rPr>
              <w:t>powiązanie zakresu kształcenia ustawicznego</w:t>
            </w:r>
            <w:r w:rsidR="005023C2" w:rsidRPr="00260919">
              <w:rPr>
                <w:rFonts w:ascii="Arial" w:eastAsia="Times New Roman" w:hAnsi="Arial" w:cs="Arial"/>
                <w:lang w:eastAsia="pl-PL"/>
              </w:rPr>
              <w:t xml:space="preserve">, o które wnioskuje pracodawca w ramach tego priorytetu, z </w:t>
            </w:r>
            <w:r w:rsidR="00260919" w:rsidRPr="00260919">
              <w:rPr>
                <w:rFonts w:ascii="Arial" w:eastAsia="Times New Roman" w:hAnsi="Arial" w:cs="Arial"/>
                <w:lang w:eastAsia="pl-PL"/>
              </w:rPr>
              <w:t>ww. zakresem prowadzonej działalności</w:t>
            </w:r>
            <w:r w:rsidRPr="00260919">
              <w:rPr>
                <w:rFonts w:ascii="Arial" w:eastAsia="Times New Roman" w:hAnsi="Arial" w:cs="Arial"/>
                <w:lang w:eastAsia="pl-PL"/>
              </w:rPr>
              <w:t xml:space="preserve">.                                                                                                      </w:t>
            </w:r>
          </w:p>
          <w:p w14:paraId="15B23846" w14:textId="77777777" w:rsidR="007C4F0B" w:rsidRPr="00260919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6091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UZASADNIENIE:                                 </w:t>
            </w:r>
          </w:p>
          <w:p w14:paraId="7125847B" w14:textId="56F08654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A90F89E" wp14:editId="498037FB">
                  <wp:extent cx="5771515" cy="285750"/>
                  <wp:effectExtent l="0" t="0" r="635" b="0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586595" w14:textId="6BCC7228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69E7919" wp14:editId="6095BEFA">
                  <wp:extent cx="5771515" cy="285750"/>
                  <wp:effectExtent l="0" t="0" r="635" b="0"/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3DEB8F" w14:textId="6EF3556B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8989AA9" wp14:editId="7D277D00">
                  <wp:extent cx="5771515" cy="285750"/>
                  <wp:effectExtent l="0" t="0" r="635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828C0A" w14:textId="5D6BE36B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172126C" wp14:editId="02C868DF">
                  <wp:extent cx="5771515" cy="285750"/>
                  <wp:effectExtent l="0" t="0" r="635" b="0"/>
                  <wp:docPr id="33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2433339" w14:textId="164A8C11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0398896" wp14:editId="45883AF4">
                  <wp:extent cx="5771515" cy="285750"/>
                  <wp:effectExtent l="0" t="0" r="635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710F881" w14:textId="23BAD543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A39A3AE" wp14:editId="52D07F92">
                  <wp:extent cx="5771515" cy="285750"/>
                  <wp:effectExtent l="0" t="0" r="635" b="0"/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11A7528" w14:textId="11FC5DC9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049251A" wp14:editId="5E9840D7">
                  <wp:extent cx="5771515" cy="285750"/>
                  <wp:effectExtent l="0" t="0" r="635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F0D68F4" w14:textId="2CD4E852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1211696" wp14:editId="259A55A9">
                  <wp:extent cx="5771515" cy="285750"/>
                  <wp:effectExtent l="0" t="0" r="635" b="0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804848" w14:textId="3BDA1506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D6C3E8D" wp14:editId="3B36AEBB">
                  <wp:extent cx="5771515" cy="285750"/>
                  <wp:effectExtent l="0" t="0" r="635" b="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461E4B8" w14:textId="19A78BC9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CA8890F" wp14:editId="2F48DF34">
                  <wp:extent cx="5771515" cy="285750"/>
                  <wp:effectExtent l="0" t="0" r="635" b="0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905CA2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  <w:p w14:paraId="2F3E7B02" w14:textId="77777777" w:rsidR="007C4F0B" w:rsidRPr="00A87C34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…………………….………….</w:t>
            </w:r>
          </w:p>
          <w:p w14:paraId="0B01D27F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podpis Wnioskodawcy</w:t>
            </w:r>
          </w:p>
          <w:p w14:paraId="28BE638F" w14:textId="4043176E" w:rsidR="00CE1041" w:rsidRDefault="00CE1041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DC50D61" w14:textId="20F88B08" w:rsidR="007C4F0B" w:rsidRPr="005E29F5" w:rsidRDefault="007C4F0B" w:rsidP="007C4F0B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</w:tbl>
    <w:p w14:paraId="08C54665" w14:textId="77777777" w:rsidR="007C4F0B" w:rsidRDefault="007C4F0B" w:rsidP="007C4F0B">
      <w:pPr>
        <w:rPr>
          <w:rFonts w:ascii="Arial" w:hAnsi="Arial" w:cs="Arial"/>
          <w:color w:val="000000"/>
          <w:sz w:val="20"/>
          <w:szCs w:val="20"/>
        </w:rPr>
      </w:pPr>
    </w:p>
    <w:p w14:paraId="38C7B2BE" w14:textId="77777777" w:rsidR="007C4F0B" w:rsidRDefault="007C4F0B" w:rsidP="007C4F0B">
      <w:pPr>
        <w:rPr>
          <w:rFonts w:ascii="Arial" w:hAnsi="Arial" w:cs="Arial"/>
          <w:color w:val="000000"/>
          <w:sz w:val="20"/>
          <w:szCs w:val="20"/>
        </w:rPr>
        <w:sectPr w:rsidR="007C4F0B" w:rsidSect="007C4F0B">
          <w:endnotePr>
            <w:numFmt w:val="decimal"/>
          </w:endnotePr>
          <w:pgSz w:w="11906" w:h="16838" w:code="9"/>
          <w:pgMar w:top="1673" w:right="284" w:bottom="765" w:left="873" w:header="709" w:footer="289" w:gutter="0"/>
          <w:cols w:space="708"/>
          <w:docGrid w:linePitch="600" w:charSpace="32768"/>
        </w:sectPr>
      </w:pPr>
    </w:p>
    <w:tbl>
      <w:tblPr>
        <w:tblW w:w="15956" w:type="dxa"/>
        <w:tblInd w:w="-3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956"/>
      </w:tblGrid>
      <w:tr w:rsidR="009B6442" w:rsidRPr="007D78F9" w14:paraId="4F9C380D" w14:textId="77777777" w:rsidTr="009B44BF">
        <w:trPr>
          <w:trHeight w:val="440"/>
        </w:trPr>
        <w:tc>
          <w:tcPr>
            <w:tcW w:w="15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2151FE6" w14:textId="45940AE5" w:rsidR="009B6442" w:rsidRPr="007D78F9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lastRenderedPageBreak/>
              <w:br w:type="page"/>
            </w:r>
            <w:r w:rsidRPr="007D78F9">
              <w:rPr>
                <w:color w:val="000000"/>
              </w:rPr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b/>
                <w:color w:val="000000"/>
              </w:rPr>
              <w:t>CZĘŚĆ V.1 - PORÓWNANIE DOSTĘPNYCH OFERT RYNKOWYCH DOTYCZĄCYCH PLANOWANEGO KSZTAŁCENIA USTAWICZNEGO</w:t>
            </w:r>
          </w:p>
          <w:p w14:paraId="2F75A734" w14:textId="77777777" w:rsidR="009B6442" w:rsidRPr="007D78F9" w:rsidRDefault="009B6442" w:rsidP="004A48F7">
            <w:pPr>
              <w:pStyle w:val="Zawartotabeli"/>
              <w:shd w:val="clear" w:color="auto" w:fill="DCDCDC"/>
              <w:snapToGrid w:val="0"/>
              <w:jc w:val="center"/>
              <w:rPr>
                <w:rFonts w:cs="Mangal"/>
                <w:color w:val="000000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UWAGA</w:t>
            </w: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!</w:t>
            </w:r>
            <w:r w:rsidR="004A48F7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 xml:space="preserve"> </w:t>
            </w:r>
            <w:r w:rsidRPr="004A48F7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Niniejszą tabelę należy rozpisać </w:t>
            </w:r>
            <w:r w:rsidRPr="004A48F7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</w:rPr>
              <w:t>osobno zarówno dla każdego działania, jak i dla poszczególnych zakresów tematycznych</w:t>
            </w:r>
            <w:r w:rsidRPr="004A48F7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 finansowanych w ramach kształcenia ustawicznego ze środków KFS</w:t>
            </w:r>
          </w:p>
        </w:tc>
      </w:tr>
    </w:tbl>
    <w:p w14:paraId="371F3379" w14:textId="77777777" w:rsidR="009B6442" w:rsidRPr="007D78F9" w:rsidRDefault="009B6442" w:rsidP="009B6442">
      <w:pPr>
        <w:rPr>
          <w:color w:val="000000"/>
          <w:sz w:val="2"/>
          <w:szCs w:val="2"/>
        </w:rPr>
      </w:pPr>
    </w:p>
    <w:tbl>
      <w:tblPr>
        <w:tblW w:w="2398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369"/>
        <w:gridCol w:w="2694"/>
        <w:gridCol w:w="425"/>
        <w:gridCol w:w="3448"/>
        <w:gridCol w:w="567"/>
        <w:gridCol w:w="1713"/>
        <w:gridCol w:w="142"/>
        <w:gridCol w:w="1557"/>
        <w:gridCol w:w="272"/>
        <w:gridCol w:w="439"/>
        <w:gridCol w:w="509"/>
        <w:gridCol w:w="186"/>
        <w:gridCol w:w="1289"/>
        <w:gridCol w:w="1218"/>
        <w:gridCol w:w="8020"/>
      </w:tblGrid>
      <w:tr w:rsidR="009B6442" w:rsidRPr="007D78F9" w14:paraId="297E82C4" w14:textId="77777777" w:rsidTr="00972CD1">
        <w:trPr>
          <w:gridAfter w:val="1"/>
          <w:wAfter w:w="8020" w:type="dxa"/>
          <w:trHeight w:val="2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43068040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Poz.</w:t>
            </w:r>
          </w:p>
        </w:tc>
        <w:tc>
          <w:tcPr>
            <w:tcW w:w="693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72E22D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WYSZCZEGÓLNIENIE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315BCAC4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OFERTA WYBRANA</w:t>
            </w:r>
          </w:p>
        </w:tc>
      </w:tr>
      <w:tr w:rsidR="009B6442" w:rsidRPr="007D78F9" w14:paraId="7C649BFE" w14:textId="77777777" w:rsidTr="00972CD1">
        <w:trPr>
          <w:gridAfter w:val="1"/>
          <w:wAfter w:w="8020" w:type="dxa"/>
          <w:trHeight w:val="20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756B7091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A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35CA62F0" w14:textId="77777777" w:rsidR="009B6442" w:rsidRPr="007D78F9" w:rsidRDefault="009B6442" w:rsidP="00421B43">
            <w:pPr>
              <w:pStyle w:val="Zawartotabeli"/>
              <w:spacing w:line="276" w:lineRule="auto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REALIZATOR USŁUGI KSZTAŁCENIA USTAWICZNEGO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30425932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NAZWA REALIZATORA KSZTAŁCENIA</w:t>
            </w:r>
          </w:p>
        </w:tc>
      </w:tr>
      <w:tr w:rsidR="009B6442" w:rsidRPr="007D78F9" w14:paraId="766864A4" w14:textId="77777777" w:rsidTr="00972CD1">
        <w:trPr>
          <w:gridAfter w:val="1"/>
          <w:wAfter w:w="8020" w:type="dxa"/>
          <w:trHeight w:val="442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3AC14E65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24E93A8E" w14:textId="77777777" w:rsidR="009B6442" w:rsidRPr="007D78F9" w:rsidRDefault="009B6442" w:rsidP="00421B43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22782677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14:paraId="19F3C32D" w14:textId="77777777" w:rsidTr="00972CD1">
        <w:trPr>
          <w:gridAfter w:val="1"/>
          <w:wAfter w:w="8020" w:type="dxa"/>
          <w:trHeight w:val="13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1DE9D760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2EF831A7" w14:textId="77777777" w:rsidR="009B6442" w:rsidRPr="007D78F9" w:rsidRDefault="009B6442" w:rsidP="00421B43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02959ADB" w14:textId="77777777" w:rsidR="009B6442" w:rsidRPr="007D78F9" w:rsidRDefault="009B6442" w:rsidP="004A48F7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ADRES 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SIEDZIBY FIRMY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2661A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4A48F7" w:rsidRPr="007D78F9" w14:paraId="44659B93" w14:textId="77777777" w:rsidTr="00972CD1">
        <w:trPr>
          <w:gridAfter w:val="1"/>
          <w:wAfter w:w="8020" w:type="dxa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379343A7" w14:textId="77777777"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7974140" w14:textId="77777777" w:rsidR="004A48F7" w:rsidRPr="007D78F9" w:rsidRDefault="004A48F7" w:rsidP="00421B43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70AEF715" w14:textId="77777777" w:rsidR="004A48F7" w:rsidRPr="004A48F7" w:rsidRDefault="004A48F7" w:rsidP="004A48F7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4A48F7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REGON REALIZATORA KSZTAŁCENIA</w:t>
            </w:r>
          </w:p>
        </w:tc>
        <w:tc>
          <w:tcPr>
            <w:tcW w:w="3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349E1BC" w14:textId="77777777" w:rsidR="004A48F7" w:rsidRPr="004A48F7" w:rsidRDefault="004A48F7" w:rsidP="004A48F7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4A48F7" w:rsidRPr="007D78F9" w14:paraId="53DAE548" w14:textId="77777777" w:rsidTr="00972CD1">
        <w:trPr>
          <w:gridAfter w:val="1"/>
          <w:wAfter w:w="8020" w:type="dxa"/>
          <w:trHeight w:val="17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090E2BAD" w14:textId="77777777"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B</w:t>
            </w:r>
          </w:p>
        </w:tc>
        <w:tc>
          <w:tcPr>
            <w:tcW w:w="6936" w:type="dxa"/>
            <w:gridSpan w:val="4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7FAE4B15" w14:textId="77777777" w:rsidR="004A48F7" w:rsidRPr="007D78F9" w:rsidRDefault="004A48F7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</w:p>
          <w:p w14:paraId="5C837085" w14:textId="77777777" w:rsidR="004A48F7" w:rsidRPr="007D78F9" w:rsidRDefault="004A48F7" w:rsidP="00421B43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39807CF4" w14:textId="77777777" w:rsidR="004A48F7" w:rsidRPr="00972CD1" w:rsidRDefault="004A48F7" w:rsidP="00972CD1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zaznaczyć jeden – właściwy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465FEE" w14:textId="77777777" w:rsidR="004A48F7" w:rsidRPr="007D78F9" w:rsidRDefault="004A48F7" w:rsidP="009E14E7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9E14E7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PEŁNA NAZWA/ZAKRES ZAPLANOWANEGO DZIAŁANIA KSZTAŁCENIA USTAWICZNEGO:</w:t>
            </w:r>
          </w:p>
        </w:tc>
      </w:tr>
      <w:tr w:rsidR="004A48F7" w:rsidRPr="007D78F9" w14:paraId="2FDBDEB6" w14:textId="77777777" w:rsidTr="00972CD1">
        <w:trPr>
          <w:gridAfter w:val="1"/>
          <w:wAfter w:w="8020" w:type="dxa"/>
          <w:trHeight w:val="5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0F9AE15D" w14:textId="77777777"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left w:val="single" w:sz="2" w:space="0" w:color="000000"/>
            </w:tcBorders>
            <w:shd w:val="clear" w:color="auto" w:fill="DCDCDC"/>
            <w:vAlign w:val="center"/>
          </w:tcPr>
          <w:p w14:paraId="43C456F8" w14:textId="74AB5AD6" w:rsidR="004A48F7" w:rsidRPr="00972CD1" w:rsidRDefault="00972CD1" w:rsidP="00972C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26F0E9F2">
                <v:shape id="_x0000_i1497" type="#_x0000_t75" style="width:11.4pt;height:10.8pt" o:ole="">
                  <v:imagedata r:id="rId156" o:title=""/>
                </v:shape>
                <w:control r:id="rId157" w:name="CheckBox3121111111112167" w:shapeid="_x0000_i1497"/>
              </w:object>
            </w:r>
          </w:p>
        </w:tc>
        <w:tc>
          <w:tcPr>
            <w:tcW w:w="2694" w:type="dxa"/>
            <w:shd w:val="clear" w:color="auto" w:fill="DCDCDC"/>
            <w:vAlign w:val="center"/>
          </w:tcPr>
          <w:p w14:paraId="5E494C0C" w14:textId="77777777" w:rsidR="004A48F7" w:rsidRPr="00972CD1" w:rsidRDefault="004A48F7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kurs*</w:t>
            </w:r>
          </w:p>
        </w:tc>
        <w:tc>
          <w:tcPr>
            <w:tcW w:w="425" w:type="dxa"/>
            <w:shd w:val="clear" w:color="auto" w:fill="DCDCDC"/>
            <w:vAlign w:val="center"/>
          </w:tcPr>
          <w:p w14:paraId="3CF74E0A" w14:textId="1B3C39B1" w:rsidR="004A48F7" w:rsidRPr="00972CD1" w:rsidRDefault="00972CD1" w:rsidP="00972C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034B9F51">
                <v:shape id="_x0000_i1499" type="#_x0000_t75" style="width:11.4pt;height:10.8pt" o:ole="">
                  <v:imagedata r:id="rId156" o:title=""/>
                </v:shape>
                <w:control r:id="rId158" w:name="CheckBox31211111111121610" w:shapeid="_x0000_i1499"/>
              </w:object>
            </w:r>
          </w:p>
        </w:tc>
        <w:tc>
          <w:tcPr>
            <w:tcW w:w="3448" w:type="dxa"/>
            <w:tcBorders>
              <w:right w:val="single" w:sz="4" w:space="0" w:color="auto"/>
            </w:tcBorders>
            <w:shd w:val="clear" w:color="auto" w:fill="DCDCDC"/>
            <w:vAlign w:val="center"/>
          </w:tcPr>
          <w:p w14:paraId="76799BC3" w14:textId="77777777"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badania*</w:t>
            </w:r>
          </w:p>
        </w:tc>
        <w:tc>
          <w:tcPr>
            <w:tcW w:w="789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988A5" w14:textId="77777777" w:rsidR="004A48F7" w:rsidRPr="009E14E7" w:rsidRDefault="004A48F7" w:rsidP="009E14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48F7" w:rsidRPr="007D78F9" w14:paraId="51EC76A6" w14:textId="77777777" w:rsidTr="00972CD1">
        <w:trPr>
          <w:gridAfter w:val="1"/>
          <w:wAfter w:w="8020" w:type="dxa"/>
          <w:trHeight w:val="57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20FBAB82" w14:textId="77777777"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left w:val="single" w:sz="2" w:space="0" w:color="000000"/>
            </w:tcBorders>
            <w:shd w:val="clear" w:color="auto" w:fill="DCDCDC"/>
            <w:vAlign w:val="center"/>
          </w:tcPr>
          <w:p w14:paraId="71EF6753" w14:textId="051B0CC0" w:rsidR="004A48F7" w:rsidRPr="00972CD1" w:rsidRDefault="00972CD1" w:rsidP="00972C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072B94F6">
                <v:shape id="_x0000_i1501" type="#_x0000_t75" style="width:11.4pt;height:10.8pt" o:ole="">
                  <v:imagedata r:id="rId156" o:title=""/>
                </v:shape>
                <w:control r:id="rId159" w:name="CheckBox3121111111112168" w:shapeid="_x0000_i1501"/>
              </w:object>
            </w:r>
          </w:p>
        </w:tc>
        <w:tc>
          <w:tcPr>
            <w:tcW w:w="2694" w:type="dxa"/>
            <w:shd w:val="clear" w:color="auto" w:fill="DCDCDC"/>
            <w:vAlign w:val="center"/>
          </w:tcPr>
          <w:p w14:paraId="085BD7D6" w14:textId="77777777"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studia podyplomowe*</w:t>
            </w:r>
          </w:p>
        </w:tc>
        <w:tc>
          <w:tcPr>
            <w:tcW w:w="425" w:type="dxa"/>
            <w:shd w:val="clear" w:color="auto" w:fill="DCDCDC"/>
            <w:vAlign w:val="center"/>
          </w:tcPr>
          <w:p w14:paraId="4673E9CF" w14:textId="18AC530F" w:rsidR="004A48F7" w:rsidRPr="00972CD1" w:rsidRDefault="00972CD1" w:rsidP="00972C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2DFE4D21">
                <v:shape id="_x0000_i1503" type="#_x0000_t75" style="width:11.4pt;height:10.8pt" o:ole="">
                  <v:imagedata r:id="rId156" o:title=""/>
                </v:shape>
                <w:control r:id="rId160" w:name="CheckBox31211111111121611" w:shapeid="_x0000_i1503"/>
              </w:object>
            </w:r>
          </w:p>
        </w:tc>
        <w:tc>
          <w:tcPr>
            <w:tcW w:w="3448" w:type="dxa"/>
            <w:tcBorders>
              <w:right w:val="single" w:sz="4" w:space="0" w:color="auto"/>
            </w:tcBorders>
            <w:shd w:val="clear" w:color="auto" w:fill="DCDCDC"/>
            <w:vAlign w:val="center"/>
          </w:tcPr>
          <w:p w14:paraId="67DD8576" w14:textId="77777777"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ubezpieczenie*</w:t>
            </w:r>
          </w:p>
        </w:tc>
        <w:tc>
          <w:tcPr>
            <w:tcW w:w="789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5E2D9" w14:textId="77777777" w:rsidR="004A48F7" w:rsidRPr="007D78F9" w:rsidRDefault="004A48F7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4A48F7" w:rsidRPr="007D78F9" w14:paraId="7848A257" w14:textId="77777777" w:rsidTr="00972CD1">
        <w:trPr>
          <w:gridAfter w:val="1"/>
          <w:wAfter w:w="8020" w:type="dxa"/>
          <w:trHeight w:val="57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779093A5" w14:textId="77777777"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DCDCDC"/>
            <w:vAlign w:val="center"/>
          </w:tcPr>
          <w:p w14:paraId="007D1CE1" w14:textId="2F37C47A" w:rsidR="004A48F7" w:rsidRPr="00972CD1" w:rsidRDefault="00972CD1" w:rsidP="00972C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0FE1B875">
                <v:shape id="_x0000_i1505" type="#_x0000_t75" style="width:11.4pt;height:10.8pt" o:ole="">
                  <v:imagedata r:id="rId156" o:title=""/>
                </v:shape>
                <w:control r:id="rId161" w:name="CheckBox3121111111112169" w:shapeid="_x0000_i1505"/>
              </w:objec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AC981A2" w14:textId="77777777"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egzamin*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F7F0FE5" w14:textId="1D65BB7C" w:rsidR="004A48F7" w:rsidRPr="00972CD1" w:rsidRDefault="00972CD1" w:rsidP="00972C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16E240D">
                <v:shape id="_x0000_i1507" type="#_x0000_t75" style="width:11.4pt;height:10.8pt" o:ole="">
                  <v:imagedata r:id="rId156" o:title=""/>
                </v:shape>
                <w:control r:id="rId162" w:name="CheckBox31211111111121612" w:shapeid="_x0000_i1507"/>
              </w:object>
            </w:r>
          </w:p>
        </w:tc>
        <w:tc>
          <w:tcPr>
            <w:tcW w:w="3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891CD03" w14:textId="77777777"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określenie potrzeb szkoleniowych*</w:t>
            </w:r>
          </w:p>
        </w:tc>
        <w:tc>
          <w:tcPr>
            <w:tcW w:w="789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2B9A5" w14:textId="77777777" w:rsidR="004A48F7" w:rsidRPr="007D78F9" w:rsidRDefault="004A48F7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72CD1" w:rsidRPr="007D78F9" w14:paraId="70B1ACB2" w14:textId="77777777" w:rsidTr="00972CD1">
        <w:trPr>
          <w:trHeight w:val="78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588D4AD" w14:textId="77777777"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C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D53A812" w14:textId="77777777" w:rsidR="00972CD1" w:rsidRPr="007D78F9" w:rsidRDefault="00972CD1" w:rsidP="00421B43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</w:rPr>
              <w:t xml:space="preserve">DOKUMENT POTWIERDZAJĄCY KOMPETENCJE NABYTE PRZEZ UCZESTNIKA KSZTAŁCENIA USTAWICZNEGO, WYSTAWIONY PRZEZ REALIZATORA USŁUGI </w:t>
            </w:r>
          </w:p>
          <w:p w14:paraId="4D638F5B" w14:textId="77777777" w:rsidR="00972CD1" w:rsidRPr="007D78F9" w:rsidRDefault="00972CD1" w:rsidP="00421B43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7F7F8792" w14:textId="77777777" w:rsidR="00972CD1" w:rsidRPr="007D78F9" w:rsidRDefault="00972CD1" w:rsidP="00421B43">
            <w:pPr>
              <w:pStyle w:val="Zawartotabeli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wyłącznie kursów, studiów podyplomowych, egzaminów)</w:t>
            </w:r>
          </w:p>
          <w:p w14:paraId="5A80F35C" w14:textId="77777777" w:rsidR="00972CD1" w:rsidRDefault="00972CD1" w:rsidP="00421B4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/>
                <w:color w:val="000000"/>
                <w:sz w:val="14"/>
                <w:szCs w:val="14"/>
                <w:u w:val="none"/>
              </w:rPr>
            </w:pPr>
          </w:p>
          <w:p w14:paraId="2004EC10" w14:textId="77777777" w:rsidR="00972CD1" w:rsidRPr="007D78F9" w:rsidRDefault="00972CD1" w:rsidP="00421B4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 Narrow" w:hAnsi="Arial Narrow" w:cs="Arial"/>
                <w:b/>
                <w:color w:val="000000"/>
                <w:sz w:val="14"/>
                <w:szCs w:val="14"/>
                <w:u w:val="none"/>
              </w:rPr>
              <w:t>UWAGA</w:t>
            </w:r>
            <w:r w:rsidRPr="007D78F9"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  <w:t xml:space="preserve">! </w:t>
            </w:r>
          </w:p>
          <w:p w14:paraId="77E0DAE8" w14:textId="77777777" w:rsidR="00972CD1" w:rsidRPr="007D78F9" w:rsidRDefault="00972CD1" w:rsidP="00421B4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Cs/>
                <w:color w:val="000000"/>
                <w:sz w:val="14"/>
                <w:szCs w:val="14"/>
                <w:u w:val="none"/>
              </w:rPr>
            </w:pP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Powoływanie się na rozporządzenie Ministra Edukacji Narodowej w sprawie kształcenia ustawicznego w formach pozaszkolnych wymaga od realizatora kształcenia posiadania aktualnych uprawnień do prowadzenia pozaszkolnych form kształcenia ustawicznego nadanych </w:t>
            </w: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t>w myśl przepisów Prawo oświatowe.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83ADFDC" w14:textId="77777777"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dokładna nazwa dokumentu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55AAABD9" w14:textId="430C59F1" w:rsidR="00972CD1" w:rsidRDefault="00972CD1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5969EA1D">
                <v:shape id="_x0000_i1509" type="#_x0000_t75" style="width:11.4pt;height:16.2pt" o:ole="">
                  <v:imagedata r:id="rId41" o:title=""/>
                </v:shape>
                <w:control r:id="rId163" w:name="CheckBox316153" w:shapeid="_x0000_i1509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</w:t>
            </w:r>
            <w:r w:rsidRP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ertyfikat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4F474588">
                <v:shape id="_x0000_i1511" type="#_x0000_t75" style="width:11.4pt;height:16.2pt" o:ole="">
                  <v:imagedata r:id="rId41" o:title=""/>
                </v:shape>
                <w:control r:id="rId164" w:name="CheckBox31615121" w:shapeid="_x0000_i1511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dyplom      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7C435AEE">
                <v:shape id="_x0000_i1513" type="#_x0000_t75" style="width:11.4pt;height:16.2pt" o:ole="">
                  <v:imagedata r:id="rId41" o:title=""/>
                </v:shape>
                <w:control r:id="rId165" w:name="CheckBox3161513" w:shapeid="_x0000_i1513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zaświadczenie      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3F044536">
                <v:shape id="_x0000_i1515" type="#_x0000_t75" style="width:11.4pt;height:16.2pt" o:ole="">
                  <v:imagedata r:id="rId41" o:title=""/>
                </v:shape>
                <w:control r:id="rId166" w:name="CheckBox31615111" w:shapeid="_x0000_i1515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świadectwo </w:t>
            </w:r>
          </w:p>
          <w:p w14:paraId="0F8F9520" w14:textId="6AD18D78" w:rsidR="00972CD1" w:rsidRPr="00A52E30" w:rsidRDefault="00972CD1" w:rsidP="00421B43">
            <w:pPr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21E00010">
                <v:shape id="_x0000_i1517" type="#_x0000_t75" style="width:11.4pt;height:16.2pt" o:ole="">
                  <v:imagedata r:id="rId41" o:title=""/>
                </v:shape>
                <w:control r:id="rId167" w:name="CheckBox3161521" w:shapeid="_x0000_i1517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96F1851">
                <v:shape id="_x0000_i1519" type="#_x0000_t75" style="width:233.4pt;height:18pt" o:ole="">
                  <v:imagedata r:id="rId168" o:title=""/>
                </v:shape>
                <w:control r:id="rId169" w:name="TextBox25221" w:shapeid="_x0000_i1519"/>
              </w:object>
            </w:r>
          </w:p>
        </w:tc>
        <w:tc>
          <w:tcPr>
            <w:tcW w:w="8020" w:type="dxa"/>
            <w:vAlign w:val="center"/>
          </w:tcPr>
          <w:p w14:paraId="1258B8AE" w14:textId="77777777" w:rsidR="00972CD1" w:rsidRPr="007D78F9" w:rsidRDefault="00972CD1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972CD1" w:rsidRPr="007D78F9" w14:paraId="1166E0F6" w14:textId="77777777" w:rsidTr="00972CD1"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B3B1F6C" w14:textId="77777777"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6316EB0" w14:textId="77777777" w:rsidR="00972CD1" w:rsidRPr="007D78F9" w:rsidRDefault="00972CD1" w:rsidP="00421B43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1704AE7" w14:textId="77777777"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podstawa prawna jego wydania</w:t>
            </w:r>
          </w:p>
          <w:p w14:paraId="0BF64827" w14:textId="77777777"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</w:p>
          <w:p w14:paraId="023AB78B" w14:textId="77777777"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(należy określić publikator </w:t>
            </w:r>
          </w:p>
          <w:p w14:paraId="21A00BE4" w14:textId="77777777"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np. dziennik ustaw, rozporządzenie,</w:t>
            </w:r>
          </w:p>
          <w:p w14:paraId="13F4ECBF" w14:textId="77777777"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jak również rocznik jego wydania </w:t>
            </w:r>
          </w:p>
          <w:p w14:paraId="362B075F" w14:textId="77777777"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oraz nr / poz.)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BC692E4" w14:textId="45C8D7CF" w:rsidR="00972CD1" w:rsidRPr="007D78F9" w:rsidRDefault="00972CD1" w:rsidP="00421B43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26049F3D">
                <v:shape id="_x0000_i1521" type="#_x0000_t75" style="width:16.2pt;height:16.2pt" o:ole="">
                  <v:imagedata r:id="rId98" o:title=""/>
                </v:shape>
                <w:control r:id="rId170" w:name="CheckBox31511231111211" w:shapeid="_x0000_i1521"/>
              </w:objec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TAK, tj.: </w:t>
            </w:r>
            <w:r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A5DA966">
                <v:shape id="_x0000_i1523" type="#_x0000_t75" style="width:231pt;height:18pt" o:ole="">
                  <v:imagedata r:id="rId171" o:title=""/>
                </v:shape>
                <w:control r:id="rId172" w:name="TextBox2512" w:shapeid="_x0000_i1523"/>
              </w:object>
            </w:r>
          </w:p>
          <w:p w14:paraId="7BFE0453" w14:textId="77777777" w:rsidR="00972CD1" w:rsidRDefault="00972CD1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AF8D9A3" w14:textId="5FA415EB" w:rsidR="00972CD1" w:rsidRPr="00CF2985" w:rsidRDefault="00972CD1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color w:val="000000"/>
                <w:sz w:val="22"/>
                <w:szCs w:val="22"/>
                <w:u w:val="none"/>
                <w:vertAlign w:val="superscript"/>
              </w:rPr>
            </w:pPr>
            <w:r w:rsidRPr="00CF29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638776A">
                <v:shape id="_x0000_i1525" type="#_x0000_t75" style="width:11.4pt;height:16.2pt" o:ole="">
                  <v:imagedata r:id="rId41" o:title=""/>
                </v:shape>
                <w:control r:id="rId173" w:name="CheckBox312111113181" w:shapeid="_x0000_i1525"/>
              </w:object>
            </w:r>
            <w:r w:rsidRPr="00CF298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BRAK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- </w:t>
            </w:r>
            <w:r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patrz część VII, pkt 3, lit. f wniosku</w:t>
            </w:r>
          </w:p>
        </w:tc>
        <w:tc>
          <w:tcPr>
            <w:tcW w:w="8020" w:type="dxa"/>
          </w:tcPr>
          <w:p w14:paraId="17C23B3A" w14:textId="77777777" w:rsidR="00972CD1" w:rsidRPr="007D78F9" w:rsidRDefault="00972CD1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14:paraId="501E7813" w14:textId="77777777" w:rsidTr="009E14E7">
        <w:trPr>
          <w:trHeight w:val="23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2D0FC62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D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66F0C3A" w14:textId="77777777"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DOKUMENT UPRAWNIAJĄCY DO PROWADZENIA POZASZKOLNYCH FORM KSZTAŁCENIA USTAWICZNEGO</w:t>
            </w:r>
          </w:p>
          <w:p w14:paraId="3D34D1A1" w14:textId="77777777"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(wypełnić wyłącznie dla kursów)</w:t>
            </w:r>
          </w:p>
          <w:p w14:paraId="2E5AEF0C" w14:textId="77777777"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14:paraId="719165DD" w14:textId="77777777"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14:paraId="71FDCC90" w14:textId="77777777" w:rsidR="009B6442" w:rsidRPr="007D78F9" w:rsidRDefault="009B6442" w:rsidP="00421B43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UWAGA!</w:t>
            </w:r>
          </w:p>
          <w:p w14:paraId="309DA521" w14:textId="77777777" w:rsidR="009B6442" w:rsidRPr="007D78F9" w:rsidRDefault="009B6442" w:rsidP="00421B43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jedną z trzech kolumn wskazanych obok (w kolumnach 1-3) należy wypełnić obowiązkowo;</w:t>
            </w:r>
          </w:p>
          <w:p w14:paraId="2AD49D5C" w14:textId="77777777" w:rsidR="009B6442" w:rsidRPr="007D78F9" w:rsidRDefault="009B6442" w:rsidP="00421B43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kod PKD wybranego realizatora kształcenia ustawicznego musi potwierdzać prowadzenie przez firmę szkoleniową działalności w sekcji edukacji;</w:t>
            </w:r>
          </w:p>
          <w:p w14:paraId="39A59901" w14:textId="77777777" w:rsidR="009B6442" w:rsidRPr="007D78F9" w:rsidRDefault="009B6442" w:rsidP="00421B43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informację o wpisie do RIS wypełnia się dodatkowo – o ile realizator kursu go posiada.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0EB9940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wpis do Rejestru Szkół i Placówek Niepublicznych (RSPO)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962F695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CEiDG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49A6CCC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KRS</w:t>
            </w:r>
          </w:p>
        </w:tc>
        <w:tc>
          <w:tcPr>
            <w:tcW w:w="8020" w:type="dxa"/>
            <w:vMerge w:val="restart"/>
          </w:tcPr>
          <w:p w14:paraId="234CB091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14:paraId="112BA701" w14:textId="77777777" w:rsidTr="009E14E7">
        <w:trPr>
          <w:trHeight w:val="2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BF16318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67362AA" w14:textId="77777777"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9CF086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1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C3F336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5630BE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3</w:t>
            </w:r>
          </w:p>
        </w:tc>
        <w:tc>
          <w:tcPr>
            <w:tcW w:w="8020" w:type="dxa"/>
            <w:vMerge/>
          </w:tcPr>
          <w:p w14:paraId="03989F80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14:paraId="6C5655B6" w14:textId="77777777" w:rsidTr="009E14E7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2B27900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3D8D236" w14:textId="77777777" w:rsidR="009B6442" w:rsidRPr="007D78F9" w:rsidRDefault="009B6442" w:rsidP="00421B43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CDCDC"/>
          </w:tcPr>
          <w:p w14:paraId="500539F5" w14:textId="77777777" w:rsidR="009B6442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738D4BC2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RSPO</w:t>
            </w:r>
          </w:p>
          <w:p w14:paraId="0EA056ED" w14:textId="4515A46F" w:rsidR="009B6442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F49CA51">
                <v:shape id="_x0000_i1527" type="#_x0000_t75" style="width:92.4pt;height:19.2pt" o:ole="">
                  <v:imagedata r:id="rId174" o:title=""/>
                </v:shape>
                <w:control r:id="rId175" w:name="TextBox451102711121" w:shapeid="_x0000_i1527"/>
              </w:object>
            </w:r>
          </w:p>
          <w:p w14:paraId="383388E8" w14:textId="77777777" w:rsidR="009B6442" w:rsidRDefault="009B6442" w:rsidP="00421B43">
            <w:pPr>
              <w:pStyle w:val="Zawartotabeli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14:paraId="2C17F8B6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weryfikacja</w:t>
            </w: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 xml:space="preserve">: </w:t>
            </w:r>
            <w:hyperlink r:id="rId176" w:history="1">
              <w:r w:rsidRPr="00380F8F">
                <w:rPr>
                  <w:rStyle w:val="Hipercze"/>
                  <w:rFonts w:ascii="Arial" w:hAnsi="Arial" w:cs="Arial"/>
                  <w:sz w:val="12"/>
                  <w:szCs w:val="12"/>
                </w:rPr>
                <w:t>https://rspo.men.gov.pl/</w:t>
              </w:r>
            </w:hyperlink>
            <w:r w:rsidRPr="00380F8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EAD1C16" w14:textId="77777777" w:rsidR="009B6442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421B33C9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NIP</w:t>
            </w:r>
            <w:r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 xml:space="preserve"> (w przypadki spółki cywilnej NIP spółki)</w:t>
            </w:r>
          </w:p>
          <w:p w14:paraId="289E7DEA" w14:textId="414E6B78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CE350BB">
                <v:shape id="_x0000_i1529" type="#_x0000_t75" style="width:116.4pt;height:19.2pt" o:ole="">
                  <v:imagedata r:id="rId177" o:title=""/>
                </v:shape>
                <w:control r:id="rId178" w:name="TextBox4511021102" w:shapeid="_x0000_i1529"/>
              </w:objec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3512FF4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KRS</w:t>
            </w:r>
          </w:p>
          <w:p w14:paraId="3CA99B74" w14:textId="79F5A00D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79CDE77">
                <v:shape id="_x0000_i1531" type="#_x0000_t75" style="width:109.2pt;height:19.2pt" o:ole="">
                  <v:imagedata r:id="rId179" o:title=""/>
                </v:shape>
                <w:control r:id="rId180" w:name="TextBox45110271113" w:shapeid="_x0000_i1531"/>
              </w:object>
            </w:r>
          </w:p>
        </w:tc>
        <w:tc>
          <w:tcPr>
            <w:tcW w:w="8020" w:type="dxa"/>
            <w:vMerge/>
          </w:tcPr>
          <w:p w14:paraId="51BD75A0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14:paraId="4E8695BE" w14:textId="77777777" w:rsidTr="009E14E7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723181C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860C0B7" w14:textId="77777777" w:rsidR="009B6442" w:rsidRPr="007D78F9" w:rsidRDefault="009B6442" w:rsidP="00421B43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CDCDC"/>
            <w:vAlign w:val="center"/>
          </w:tcPr>
          <w:p w14:paraId="22CDFE74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CDCDC"/>
            <w:vAlign w:val="center"/>
          </w:tcPr>
          <w:p w14:paraId="53A7770A" w14:textId="77777777" w:rsidR="009B6442" w:rsidRPr="007D78F9" w:rsidRDefault="009B6442" w:rsidP="00421B43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kod PKD firmy szkoleniowej </w:t>
            </w:r>
          </w:p>
          <w:p w14:paraId="5A8E9EBC" w14:textId="77777777" w:rsidR="009B6442" w:rsidRPr="007D78F9" w:rsidRDefault="009B6442" w:rsidP="00421B43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obejmujący sekcję „EDUKACJI”    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C6C85EA" w14:textId="076A2F56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80F4E7A">
                <v:shape id="_x0000_i1533" type="#_x0000_t75" style="width:109.8pt;height:19.2pt" o:ole="">
                  <v:imagedata r:id="rId181" o:title=""/>
                </v:shape>
                <w:control r:id="rId182" w:name="TextBox451102711111" w:shapeid="_x0000_i1533"/>
              </w:object>
            </w:r>
          </w:p>
        </w:tc>
        <w:tc>
          <w:tcPr>
            <w:tcW w:w="8020" w:type="dxa"/>
            <w:vMerge/>
          </w:tcPr>
          <w:p w14:paraId="5A5A1FE6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14:paraId="7DC436D2" w14:textId="77777777" w:rsidTr="00972CD1">
        <w:trPr>
          <w:trHeight w:val="3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C2B760A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A5C1335" w14:textId="77777777" w:rsidR="009B6442" w:rsidRPr="007D78F9" w:rsidRDefault="009B6442" w:rsidP="00421B43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92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959AD39" w14:textId="7072F247" w:rsidR="009B6442" w:rsidRPr="00972CD1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10A4C"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  <w:t>Nr wpisu do Rejestru Instytucji Szkoleniowych (RIS)</w:t>
            </w:r>
            <w:r w:rsidRPr="000219C3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   </w:t>
            </w:r>
            <w:r w:rsidRPr="00275124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E427098">
                <v:shape id="_x0000_i1535" type="#_x0000_t75" style="width:172.2pt;height:19.2pt" o:ole="">
                  <v:imagedata r:id="rId183" o:title=""/>
                </v:shape>
                <w:control r:id="rId184" w:name="TextBox45110291111111" w:shapeid="_x0000_i1535"/>
              </w:object>
            </w:r>
          </w:p>
        </w:tc>
        <w:tc>
          <w:tcPr>
            <w:tcW w:w="8020" w:type="dxa"/>
            <w:vMerge/>
          </w:tcPr>
          <w:p w14:paraId="10573CCD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14:paraId="093509FA" w14:textId="77777777" w:rsidTr="00972CD1">
        <w:trPr>
          <w:gridAfter w:val="1"/>
          <w:wAfter w:w="8020" w:type="dxa"/>
          <w:trHeight w:val="16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6B7818E3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E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795FAD61" w14:textId="77777777" w:rsidR="009B6442" w:rsidRPr="007D78F9" w:rsidRDefault="009B6442" w:rsidP="00421B43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CERTYFIKAT JAKOŚCI USŁUG – o ile realizator posiada</w:t>
            </w:r>
          </w:p>
          <w:p w14:paraId="668B5840" w14:textId="77777777" w:rsidR="009B6442" w:rsidRPr="007D78F9" w:rsidRDefault="009B6442" w:rsidP="00421B43">
            <w:pPr>
              <w:pStyle w:val="Zawartotabeli"/>
              <w:jc w:val="center"/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14:paraId="0AC56C64" w14:textId="77777777" w:rsidR="009B6442" w:rsidRDefault="009B6442" w:rsidP="00421B43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Lista certyfikatów jakości dotycząca wiarygodności standardu świadczonych usług </w:t>
            </w:r>
          </w:p>
          <w:p w14:paraId="52DBE356" w14:textId="77777777" w:rsidR="009B6442" w:rsidRPr="003F2016" w:rsidRDefault="009B6442" w:rsidP="00421B43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znajduje się na stronie PARP, i jest na bieżąco aktualizowana.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DDD"/>
            <w:vAlign w:val="center"/>
          </w:tcPr>
          <w:p w14:paraId="58AD3E1F" w14:textId="77777777"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14:paraId="76AB77AA" w14:textId="77777777" w:rsidTr="00972CD1">
        <w:trPr>
          <w:gridAfter w:val="1"/>
          <w:wAfter w:w="8020" w:type="dxa"/>
          <w:trHeight w:val="272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52CC5FB6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0580A32F" w14:textId="77777777"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301024A" w14:textId="460CEBC2" w:rsidR="009B6442" w:rsidRPr="00AB54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5E63BA2">
                <v:shape id="_x0000_i1537" type="#_x0000_t75" style="width:11.4pt;height:16.2pt" o:ole="">
                  <v:imagedata r:id="rId41" o:title=""/>
                </v:shape>
                <w:control r:id="rId185" w:name="CheckBox31616" w:shapeid="_x0000_i1537"/>
              </w:object>
            </w:r>
            <w:r w:rsidRPr="00AB54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B54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ISO</w:t>
            </w:r>
          </w:p>
          <w:p w14:paraId="48C19DE9" w14:textId="73D95685" w:rsidR="009B6442" w:rsidRPr="00AB54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3C8A631C">
                <v:shape id="_x0000_i1539" type="#_x0000_t75" style="width:11.4pt;height:16.2pt" o:ole="">
                  <v:imagedata r:id="rId41" o:title=""/>
                </v:shape>
                <w:control r:id="rId186" w:name="CheckBox316141" w:shapeid="_x0000_i1539"/>
              </w:object>
            </w:r>
            <w:r w:rsidRPr="00AB54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B54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PN-EN  ISO / ICE</w:t>
            </w:r>
          </w:p>
          <w:p w14:paraId="46D3C2FE" w14:textId="0D50B647"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2408F7EC">
                <v:shape id="_x0000_i1541" type="#_x0000_t75" style="width:11.4pt;height:16.2pt" o:ole="">
                  <v:imagedata r:id="rId41" o:title=""/>
                </v:shape>
                <w:control r:id="rId187" w:name="CheckBox316111" w:shapeid="_x0000_i154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Małopolskich Standardów Usług Edukacyjno-Szkoleniowych (MSUES)</w:t>
            </w:r>
          </w:p>
          <w:p w14:paraId="44EC71D3" w14:textId="48621408"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071BEEE8">
                <v:shape id="_x0000_i1543" type="#_x0000_t75" style="width:11.4pt;height:16.2pt" o:ole="">
                  <v:imagedata r:id="rId41" o:title=""/>
                </v:shape>
                <w:control r:id="rId188" w:name="CheckBox316121" w:shapeid="_x0000_i154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VCC Akademia Edukacyjna</w:t>
            </w:r>
          </w:p>
          <w:p w14:paraId="3DD7868A" w14:textId="58B2F3AC"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55A8E969">
                <v:shape id="_x0000_i1545" type="#_x0000_t75" style="width:11.4pt;height:16.2pt" o:ole="">
                  <v:imagedata r:id="rId41" o:title=""/>
                </v:shape>
                <w:control r:id="rId189" w:name="CheckBox316132" w:shapeid="_x0000_i154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TGLS Quality Alliance</w:t>
            </w:r>
          </w:p>
          <w:p w14:paraId="105142A3" w14:textId="631AF06B"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4C0F44A6">
                <v:shape id="_x0000_i1547" type="#_x0000_t75" style="width:11.4pt;height:16.2pt" o:ole="">
                  <v:imagedata r:id="rId41" o:title=""/>
                </v:shape>
                <w:control r:id="rId190" w:name="CheckBox3161312" w:shapeid="_x0000_i154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Pearson Assured</w:t>
            </w:r>
          </w:p>
        </w:tc>
        <w:tc>
          <w:tcPr>
            <w:tcW w:w="391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8762D47" w14:textId="0E594471"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00C9768A">
                <v:shape id="_x0000_i1549" type="#_x0000_t75" style="width:11.4pt;height:16.2pt" o:ole="">
                  <v:imagedata r:id="rId41" o:title=""/>
                </v:shape>
                <w:control r:id="rId191" w:name="CheckBox31613114" w:shapeid="_x0000_i154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Standard Usługi Szkoleniowo-Rozwojowej PIFS SUS</w:t>
            </w:r>
          </w:p>
          <w:p w14:paraId="08B3A9E7" w14:textId="41B780FC"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4BD544A1">
                <v:shape id="_x0000_i1551" type="#_x0000_t75" style="width:11.4pt;height:16.2pt" o:ole="">
                  <v:imagedata r:id="rId41" o:title=""/>
                </v:shape>
                <w:control r:id="rId192" w:name="CheckBox316131111" w:shapeid="_x0000_i155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Centrów Egzaminacyjnych ECDL</w:t>
            </w:r>
          </w:p>
          <w:p w14:paraId="6F89C3BA" w14:textId="260EB2DC"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4FB6ACAE">
                <v:shape id="_x0000_i1553" type="#_x0000_t75" style="width:11.4pt;height:16.2pt" o:ole="">
                  <v:imagedata r:id="rId41" o:title=""/>
                </v:shape>
                <w:control r:id="rId193" w:name="CheckBox316131121" w:shapeid="_x0000_i155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EAQUALS</w:t>
            </w:r>
          </w:p>
          <w:p w14:paraId="1326BB59" w14:textId="74E95E7D"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2E0B6C80">
                <v:shape id="_x0000_i1555" type="#_x0000_t75" style="width:11.4pt;height:16.2pt" o:ole="">
                  <v:imagedata r:id="rId41" o:title=""/>
                </v:shape>
                <w:control r:id="rId194" w:name="CheckBox316131132" w:shapeid="_x0000_i155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EQUIS</w:t>
            </w:r>
          </w:p>
          <w:p w14:paraId="4FEDF3B6" w14:textId="4B128596"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074E2373">
                <v:shape id="_x0000_i1557" type="#_x0000_t75" style="width:11.4pt;height:16.2pt" o:ole="">
                  <v:imagedata r:id="rId41" o:title=""/>
                </v:shape>
                <w:control r:id="rId195" w:name="CheckBox3161311311" w:shapeid="_x0000_i155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inne,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zweryfikowane pozytywnie przez Bazę Usług Rozwojowych: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BB2A80D">
                <v:shape id="_x0000_i1559" type="#_x0000_t75" style="width:187.2pt;height:16.2pt" o:ole="">
                  <v:imagedata r:id="rId196" o:title=""/>
                </v:shape>
                <w:control r:id="rId197" w:name="TextBox2511311" w:shapeid="_x0000_i1559"/>
              </w:object>
            </w:r>
          </w:p>
        </w:tc>
      </w:tr>
      <w:tr w:rsidR="009B6442" w:rsidRPr="007D78F9" w14:paraId="47616379" w14:textId="77777777" w:rsidTr="00972CD1">
        <w:trPr>
          <w:gridAfter w:val="1"/>
          <w:wAfter w:w="8020" w:type="dxa"/>
          <w:trHeight w:val="454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2B1A99D6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F</w:t>
            </w:r>
          </w:p>
        </w:tc>
        <w:tc>
          <w:tcPr>
            <w:tcW w:w="14828" w:type="dxa"/>
            <w:gridSpan w:val="1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68C81EE" w14:textId="197B5831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GODZIN KSZTAŁCENIA USTAWICZNEGO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PRZYPADAJĄCA NA 1 UCZESTNIKA </w:t>
            </w: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kursów oraz studiów podyplomowych)</w:t>
            </w:r>
            <w:r w:rsidRPr="007D78F9"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 xml:space="preserve">           </w:t>
            </w:r>
            <w:r w:rsidRPr="007D78F9">
              <w:rPr>
                <w:color w:val="000000"/>
                <w:sz w:val="12"/>
                <w:szCs w:val="12"/>
              </w:rPr>
              <w:t xml:space="preserve">                               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6FE5DA2E">
                <v:shape id="_x0000_i1561" type="#_x0000_t75" style="width:64.8pt;height:16.2pt" o:ole="">
                  <v:imagedata r:id="rId198" o:title=""/>
                </v:shape>
                <w:control r:id="rId199" w:name="TextBox25112" w:shapeid="_x0000_i1561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godz.</w:t>
            </w:r>
          </w:p>
        </w:tc>
      </w:tr>
      <w:tr w:rsidR="009B6442" w:rsidRPr="007D78F9" w14:paraId="7D346021" w14:textId="77777777" w:rsidTr="00972CD1">
        <w:trPr>
          <w:gridAfter w:val="1"/>
          <w:wAfter w:w="8020" w:type="dxa"/>
          <w:trHeight w:val="45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31F4E4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G</w:t>
            </w:r>
          </w:p>
        </w:tc>
        <w:tc>
          <w:tcPr>
            <w:tcW w:w="14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D8CCA29" w14:textId="7F811C9F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OSÓB, KTÓRA OBJĘTA ZOSTANIE PRZEZ PRACODAWCĘ USŁUGĄ KSZTAŁCENIA USTAWICZNEGO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(W RAMACH ŚRODKÓW KFS)</w:t>
            </w:r>
            <w:r w:rsidRPr="007D78F9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FF00049">
                <v:shape id="_x0000_i1563" type="#_x0000_t75" style="width:49.8pt;height:16.2pt" o:ole="">
                  <v:imagedata r:id="rId200" o:title=""/>
                </v:shape>
                <w:control r:id="rId201" w:name="TextBox251111" w:shapeid="_x0000_i1563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os.</w:t>
            </w:r>
          </w:p>
        </w:tc>
      </w:tr>
      <w:tr w:rsidR="009B6442" w:rsidRPr="007D78F9" w14:paraId="7B653F54" w14:textId="77777777" w:rsidTr="00972CD1">
        <w:trPr>
          <w:gridAfter w:val="1"/>
          <w:wAfter w:w="8020" w:type="dxa"/>
          <w:trHeight w:val="18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D58DF00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H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356FFD82" w14:textId="77777777"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USŁUGI KSZTAŁCENIA USTAWICZNEGO OGÓŁEM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(BEZ KOSZTÓW DOJAZDU ORAZ ZAKWATEROWANIA I WYŻYWIENIA) </w:t>
            </w:r>
            <w:r w:rsidRPr="003F2016">
              <w:rPr>
                <w:rStyle w:val="Hipercze"/>
                <w:rFonts w:ascii="Arial" w:hAnsi="Arial" w:cs="Arial"/>
                <w:color w:val="00B050"/>
                <w:sz w:val="22"/>
                <w:szCs w:val="22"/>
                <w:u w:val="none"/>
                <w:vertAlign w:val="superscript"/>
              </w:rPr>
              <w:t>11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45D3D65" w14:textId="77777777" w:rsidR="009B6442" w:rsidRPr="00567668" w:rsidRDefault="009B6442" w:rsidP="00421B43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0"/>
                <w:szCs w:val="10"/>
                <w:u w:val="none"/>
              </w:rPr>
            </w:pPr>
          </w:p>
          <w:p w14:paraId="28090503" w14:textId="77777777" w:rsidR="009B6442" w:rsidRPr="00567668" w:rsidRDefault="009B6442" w:rsidP="00421B43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567668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>(dotyczy kosztów wszystkich uczestników objętych kształceniem ustawicznym w danej formie oraz kierunku)</w:t>
            </w: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D121C34" w14:textId="77777777"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AD0E81C" w14:textId="77777777"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  <w:r w:rsidRPr="00E27870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(jeżeli dotyczy)</w:t>
            </w:r>
          </w:p>
        </w:tc>
      </w:tr>
      <w:tr w:rsidR="009B6442" w:rsidRPr="007D78F9" w14:paraId="23E29BF5" w14:textId="77777777" w:rsidTr="00972CD1">
        <w:trPr>
          <w:gridAfter w:val="1"/>
          <w:wAfter w:w="8020" w:type="dxa"/>
          <w:trHeight w:val="73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63B6C74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60BC908E" w14:textId="77777777" w:rsidR="009B6442" w:rsidRPr="007D78F9" w:rsidRDefault="009B6442" w:rsidP="00421B43">
            <w:pPr>
              <w:pStyle w:val="Zawartotabeli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027F83" w14:textId="77777777"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0"/>
                <w:szCs w:val="10"/>
                <w:u w:val="none"/>
              </w:rPr>
              <w:t>liczba uczestników x koszt jednostkowy</w:t>
            </w:r>
          </w:p>
        </w:tc>
      </w:tr>
      <w:tr w:rsidR="009B6442" w:rsidRPr="007D78F9" w14:paraId="4A19A8CC" w14:textId="77777777" w:rsidTr="00654E33">
        <w:trPr>
          <w:gridAfter w:val="1"/>
          <w:wAfter w:w="8020" w:type="dxa"/>
          <w:trHeight w:val="474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14:paraId="4785D7E7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74B880D9" w14:textId="77777777"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533ED0E" w14:textId="4C018594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1547C7D0">
                <v:shape id="_x0000_i1565" type="#_x0000_t75" style="width:94.8pt;height:18pt" o:ole="">
                  <v:imagedata r:id="rId202" o:title=""/>
                </v:shape>
                <w:control r:id="rId203" w:name="TextBox242" w:shapeid="_x0000_i1565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41A2567" w14:textId="484B3BF8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7DC9417D">
                <v:shape id="_x0000_i1567" type="#_x0000_t75" style="width:94.8pt;height:18pt" o:ole="">
                  <v:imagedata r:id="rId202" o:title=""/>
                </v:shape>
                <w:control r:id="rId204" w:name="TextBox2411" w:shapeid="_x0000_i1567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9B6442" w:rsidRPr="007D78F9" w14:paraId="1CCF4385" w14:textId="77777777" w:rsidTr="00972CD1">
        <w:tblPrEx>
          <w:tblLook w:val="0000" w:firstRow="0" w:lastRow="0" w:firstColumn="0" w:lastColumn="0" w:noHBand="0" w:noVBand="0"/>
        </w:tblPrEx>
        <w:trPr>
          <w:gridAfter w:val="1"/>
          <w:wAfter w:w="8020" w:type="dxa"/>
          <w:trHeight w:val="41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56D85C8" w14:textId="77777777" w:rsidR="009B6442" w:rsidRPr="007D78F9" w:rsidRDefault="009B6442" w:rsidP="00421B43">
            <w:pPr>
              <w:pStyle w:val="Zawartotabeli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5B2242B" w14:textId="77777777" w:rsidR="009B6442" w:rsidRPr="007D78F9" w:rsidRDefault="009B6442" w:rsidP="00421B43">
            <w:pPr>
              <w:snapToGrid w:val="0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PORÓWNANIE CENY KSZTAŁCENIA USTAWICZNEGO Z CENĄ PODOBNYCH USŁUG OFEROWANYCH NA RYNKU</w:t>
            </w:r>
          </w:p>
        </w:tc>
        <w:tc>
          <w:tcPr>
            <w:tcW w:w="42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E226FA4" w14:textId="4B79D136" w:rsidR="009B6442" w:rsidRPr="007D78F9" w:rsidRDefault="009B6442" w:rsidP="00421B43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Nazwa i siedziba </w:t>
            </w:r>
            <w:r w:rsidR="00AC22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oraz nr NIP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realizatora usługi kształcenia ustawicznego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A21E79C" w14:textId="77777777" w:rsidR="009B6442" w:rsidRPr="007D78F9" w:rsidRDefault="009B6442" w:rsidP="00421B43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godzin</w:t>
            </w:r>
          </w:p>
          <w:p w14:paraId="51BEF70E" w14:textId="77777777" w:rsidR="009B6442" w:rsidRPr="007D78F9" w:rsidRDefault="009B6442" w:rsidP="00421B43">
            <w:pPr>
              <w:pStyle w:val="Zawartotabeli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(dotyczy kursu, studiów podyplomowych)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618B472" w14:textId="77777777" w:rsidR="009B6442" w:rsidRPr="00363E0D" w:rsidRDefault="009B6442" w:rsidP="00421B43">
            <w:pPr>
              <w:pStyle w:val="Zawartotabeli"/>
              <w:jc w:val="center"/>
              <w:rPr>
                <w:sz w:val="16"/>
                <w:szCs w:val="16"/>
              </w:rPr>
            </w:pPr>
            <w:r w:rsidRPr="00363E0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jednostkowa usługi kształcenia ustawicznego </w:t>
            </w:r>
          </w:p>
        </w:tc>
      </w:tr>
      <w:tr w:rsidR="009B6442" w:rsidRPr="007D78F9" w14:paraId="5C56055E" w14:textId="77777777" w:rsidTr="00972CD1">
        <w:tblPrEx>
          <w:tblLook w:val="0000" w:firstRow="0" w:lastRow="0" w:firstColumn="0" w:lastColumn="0" w:noHBand="0" w:noVBand="0"/>
        </w:tblPrEx>
        <w:trPr>
          <w:gridAfter w:val="1"/>
          <w:wAfter w:w="8020" w:type="dxa"/>
          <w:trHeight w:val="4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65E1171" w14:textId="77777777" w:rsidR="009B6442" w:rsidRPr="007D78F9" w:rsidRDefault="009B6442" w:rsidP="00421B43">
            <w:pPr>
              <w:pStyle w:val="Zawartotabeli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1D00ADE" w14:textId="77777777" w:rsidR="009B6442" w:rsidRPr="007D78F9" w:rsidRDefault="009B644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53DD94A" w14:textId="77777777" w:rsidR="009B6442" w:rsidRPr="007D78F9" w:rsidRDefault="009B6442" w:rsidP="00421B43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0C5C26D" w14:textId="77777777" w:rsidR="009B6442" w:rsidRPr="007D78F9" w:rsidRDefault="009B6442" w:rsidP="00421B43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DC0A191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2032CF0" w14:textId="77777777"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</w:p>
          <w:p w14:paraId="2EDFD75E" w14:textId="77777777"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(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jeżeli dotyczy)</w:t>
            </w:r>
          </w:p>
        </w:tc>
      </w:tr>
      <w:tr w:rsidR="009B6442" w:rsidRPr="007D78F9" w14:paraId="7BF75883" w14:textId="77777777" w:rsidTr="00972CD1">
        <w:trPr>
          <w:gridAfter w:val="1"/>
          <w:wAfter w:w="8020" w:type="dxa"/>
          <w:trHeight w:val="3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18C747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A1F0B8" w14:textId="77777777"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9C9B7C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5B951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32706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FFC6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D2CAB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14:paraId="6DBE5186" w14:textId="77777777" w:rsidTr="00972CD1">
        <w:trPr>
          <w:gridAfter w:val="1"/>
          <w:wAfter w:w="8020" w:type="dxa"/>
          <w:trHeight w:val="43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0B82DD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A83A11" w14:textId="77777777"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C87997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2.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D6068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86BB8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94816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F5074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14:paraId="38A09512" w14:textId="77777777" w:rsidTr="00654E33">
        <w:trPr>
          <w:gridAfter w:val="1"/>
          <w:wAfter w:w="8020" w:type="dxa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4A6449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J</w:t>
            </w:r>
          </w:p>
        </w:tc>
        <w:tc>
          <w:tcPr>
            <w:tcW w:w="6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5F61FDB" w14:textId="77777777" w:rsidR="009B6442" w:rsidRPr="007D78F9" w:rsidRDefault="009B6442" w:rsidP="00421B43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UZASADNIENIE WYBORU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REALIZATORA USŁUGI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 FINANSOWANEJ ZE ŚRODKÓW KFS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D6197" w14:textId="77777777" w:rsidR="009B6442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3215B23A" w14:textId="77777777" w:rsidR="00A40592" w:rsidRDefault="00A4059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056322C8" w14:textId="77777777" w:rsidR="00A40592" w:rsidRDefault="00A4059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4739FF9D" w14:textId="77777777" w:rsidR="00A40592" w:rsidRDefault="00A4059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7E30FE81" w14:textId="77777777" w:rsidR="00A40592" w:rsidRPr="007D78F9" w:rsidRDefault="00A4059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14:paraId="6D7FC155" w14:textId="77777777" w:rsidTr="00972CD1">
        <w:trPr>
          <w:gridAfter w:val="1"/>
          <w:wAfter w:w="8020" w:type="dxa"/>
          <w:trHeight w:val="475"/>
        </w:trPr>
        <w:tc>
          <w:tcPr>
            <w:tcW w:w="15961" w:type="dxa"/>
            <w:gridSpan w:val="1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383B746" w14:textId="77777777" w:rsidR="009B6442" w:rsidRDefault="009B6442" w:rsidP="00421B43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V.2 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WYPEŁNIĆ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WYŁĄCZNIE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W PRZYPADKU UBIEGANIA SIĘ O SFINANSOWANIE OKREŚLENIA POTRZEB PRACODAWCY W ZAKRESIE KSZTAŁCENIA USTAWICZNEGO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F1AA2D6" w14:textId="77777777" w:rsidR="009B6442" w:rsidRPr="00A22955" w:rsidRDefault="009B6442" w:rsidP="00421B43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      </w:t>
            </w:r>
            <w:r w:rsidRPr="00A22955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(W ZWIĄZKU Z UBIEGANIEM SIĘ O SFINANSOWANIE TEGO KSZTAŁCENIA ZE ŚRODKÓW KFS)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- tj.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GDY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 POZ. B ZAZNACZONO KWADRAT NR 6</w:t>
            </w:r>
          </w:p>
          <w:p w14:paraId="6BE5E499" w14:textId="77777777"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UWAGA! ubiegając się o sfinansowanie działania wymienionego w tej części - część V.1 w pozycjach „A”, „B”, „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”, „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”, </w:t>
            </w:r>
            <w:r w:rsidR="00E979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„H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„I”, „J” musi zostać wypełniona obowiązkowo</w:t>
            </w:r>
          </w:p>
        </w:tc>
      </w:tr>
      <w:tr w:rsidR="009B6442" w:rsidRPr="007D78F9" w14:paraId="2C0710AD" w14:textId="77777777" w:rsidTr="00654E33">
        <w:trPr>
          <w:gridAfter w:val="1"/>
          <w:wAfter w:w="8020" w:type="dxa"/>
        </w:trPr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928CE8B" w14:textId="77777777" w:rsidR="009B6442" w:rsidRPr="007D78F9" w:rsidRDefault="009B644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DZIAŁAŃ STANOWIĄCYCH DIAGNOZĘ ZAPOTRZEBOWANIA PRACODAWCY NA KSZTAŁCENIE USTAWICZNE</w:t>
            </w:r>
          </w:p>
          <w:p w14:paraId="0D887D4C" w14:textId="77777777"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B7B66" w14:textId="77777777" w:rsidR="009B6442" w:rsidRDefault="009B644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F79E54D" w14:textId="77777777" w:rsidR="00A40592" w:rsidRDefault="00A4059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83B7512" w14:textId="77777777" w:rsidR="00A40592" w:rsidRPr="007D78F9" w:rsidRDefault="00A4059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8D50F6A" w14:textId="77777777" w:rsidR="005A6BBD" w:rsidRPr="007D78F9" w:rsidRDefault="005A6BBD" w:rsidP="005A6BBD">
      <w:pPr>
        <w:ind w:left="426"/>
        <w:rPr>
          <w:color w:val="000000"/>
          <w:sz w:val="22"/>
          <w:szCs w:val="22"/>
        </w:rPr>
        <w:sectPr w:rsidR="005A6BBD" w:rsidRPr="007D78F9" w:rsidSect="007C4F0B">
          <w:endnotePr>
            <w:numFmt w:val="decimal"/>
          </w:endnotePr>
          <w:pgSz w:w="16838" w:h="11906" w:orient="landscape"/>
          <w:pgMar w:top="873" w:right="1673" w:bottom="284" w:left="765" w:header="709" w:footer="289" w:gutter="0"/>
          <w:cols w:space="708"/>
          <w:docGrid w:linePitch="600" w:charSpace="32768"/>
        </w:sectPr>
      </w:pPr>
    </w:p>
    <w:p w14:paraId="00BD4621" w14:textId="77777777" w:rsidR="0017132F" w:rsidRPr="007D78F9" w:rsidRDefault="0017132F">
      <w:pPr>
        <w:jc w:val="both"/>
        <w:rPr>
          <w:color w:val="000000"/>
        </w:rPr>
      </w:pPr>
    </w:p>
    <w:tbl>
      <w:tblPr>
        <w:tblW w:w="9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9257"/>
      </w:tblGrid>
      <w:tr w:rsidR="0017132F" w:rsidRPr="007D78F9" w14:paraId="2932117D" w14:textId="77777777" w:rsidTr="009B6BF3">
        <w:tc>
          <w:tcPr>
            <w:tcW w:w="9711" w:type="dxa"/>
            <w:gridSpan w:val="2"/>
            <w:shd w:val="clear" w:color="auto" w:fill="D9D9D9"/>
          </w:tcPr>
          <w:p w14:paraId="783813B0" w14:textId="77777777" w:rsidR="0017132F" w:rsidRPr="007D78F9" w:rsidRDefault="004200E9" w:rsidP="00056F76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Pr="007D78F9">
              <w:rPr>
                <w:rFonts w:ascii="Arial" w:hAnsi="Arial" w:cs="Arial"/>
                <w:b/>
                <w:color w:val="000000"/>
              </w:rPr>
              <w:t>. OŚ</w:t>
            </w:r>
            <w:r w:rsidR="009450CF" w:rsidRPr="007D78F9">
              <w:rPr>
                <w:rFonts w:ascii="Arial" w:hAnsi="Arial" w:cs="Arial"/>
                <w:b/>
                <w:color w:val="000000"/>
              </w:rPr>
              <w:t>WIADCZENIA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 xml:space="preserve"> WNIOSKODAWCY</w:t>
            </w:r>
          </w:p>
          <w:p w14:paraId="1A582D85" w14:textId="77777777" w:rsidR="00056F76" w:rsidRDefault="0017132F" w:rsidP="007C7671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 xml:space="preserve">Oświadczam, że: </w:t>
            </w:r>
          </w:p>
          <w:p w14:paraId="43D6F998" w14:textId="77777777" w:rsidR="00352F4C" w:rsidRPr="00112072" w:rsidRDefault="00D06133" w:rsidP="00056F76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         </w:t>
            </w:r>
            <w:r w:rsidR="00056F76"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* zaznaczyć właściwe</w:t>
            </w:r>
          </w:p>
        </w:tc>
      </w:tr>
      <w:tr w:rsidR="0017132F" w:rsidRPr="007D78F9" w14:paraId="3DF85FC9" w14:textId="77777777" w:rsidTr="00B00B48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14:paraId="00D5B704" w14:textId="77777777" w:rsidR="0017132F" w:rsidRPr="007D78F9" w:rsidRDefault="0017132F" w:rsidP="00B00B48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57" w:type="dxa"/>
            <w:shd w:val="clear" w:color="auto" w:fill="auto"/>
          </w:tcPr>
          <w:p w14:paraId="21DAB653" w14:textId="179432CE" w:rsidR="007938CF" w:rsidRPr="007D78F9" w:rsidRDefault="00F94806" w:rsidP="00056F76">
            <w:pPr>
              <w:snapToGrid w:val="0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2CE24AD4">
                <v:shape id="_x0000_i1569" type="#_x0000_t75" style="width:11.4pt;height:16.2pt" o:ole="">
                  <v:imagedata r:id="rId12" o:title=""/>
                </v:shape>
                <w:control r:id="rId205" w:name="CheckBox322371" w:shapeid="_x0000_i156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PROWADZĘ*</w:t>
            </w:r>
            <w:r w:rsidR="004764E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E85A67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005D6895">
                <v:shape id="_x0000_i1571" type="#_x0000_t75" style="width:11.4pt;height:16.2pt" o:ole="">
                  <v:imagedata r:id="rId12" o:title=""/>
                </v:shape>
                <w:control r:id="rId206" w:name="CheckBox3223711" w:shapeid="_x0000_i1571"/>
              </w:object>
            </w:r>
            <w:r w:rsidR="00E85A6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PROWADZĘ*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5E914586" w14:textId="77777777" w:rsidR="007C465A" w:rsidRPr="007D78F9" w:rsidRDefault="00970FC3" w:rsidP="007C465A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ziałalność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(ci)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gospodarczą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(ej)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roz</w:t>
            </w:r>
            <w:r w:rsid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umieniu prawa Unii Europejskiej</w:t>
            </w:r>
          </w:p>
          <w:p w14:paraId="18B3A493" w14:textId="77777777" w:rsidR="00DB5BC3" w:rsidRPr="007D78F9" w:rsidRDefault="00DB5BC3" w:rsidP="00A02524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  <w:p w14:paraId="3EBD4B82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      </w:r>
          </w:p>
          <w:p w14:paraId="7F06853A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8"/>
                <w:szCs w:val="8"/>
              </w:rPr>
            </w:pPr>
          </w:p>
          <w:p w14:paraId="3831FB74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Dodatkowo zgodnie z orzecznictwem Europejskiego Trybunału Sprawiedliwości za przedsiębiorcę uważa się podmiot prowadzący działalność gospodarczą, niezależnie od formy organizacyjnej i prawnej czy źródeł finansowania</w:t>
            </w:r>
            <w:r w:rsidR="004E480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C-41/90 Höfner i Elser przeciwko Macrotron GmbH, ECR[1991] I-1979) oraz niezależnie od tego czy podmiot ten będzie działał w celu osiągnięcia zysku(patrz: orzeczenie Europejskiego Trybunału Sprawiedliwości z dnia 21 września 1999r.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Albany C-67/96, ECR [1999] I-05751). Jednocześnie za działalność gospodarczą uznaje się „oferowanie dóbr i usług na danym rynku” (patrz: orzeczenie Europejskiego Trybunału Sprawiedliwości z dnia 18 czerwca 1998r.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 w14:paraId="708874DE" w14:textId="77777777" w:rsidR="00A51E31" w:rsidRPr="007D78F9" w:rsidRDefault="007C465A" w:rsidP="00A51E31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podmiotów sektora publicznego prowadzących działalność gospodarczą (patrz: orzeczenie Europejskiego Trybunału Sprawiedliwości z dnia 16 czerwca 1987r w sprawie C_118/85 „Komisja v. Włochy” ECR[1987] 2599).</w:t>
            </w:r>
          </w:p>
        </w:tc>
      </w:tr>
      <w:tr w:rsidR="00F9493D" w:rsidRPr="007D78F9" w14:paraId="2345CF89" w14:textId="77777777" w:rsidTr="00B00B4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14:paraId="27A67DC8" w14:textId="3AE22518" w:rsidR="00F9493D" w:rsidRPr="007D78F9" w:rsidRDefault="00F9493D" w:rsidP="00FE4BB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57" w:type="dxa"/>
            <w:shd w:val="clear" w:color="auto" w:fill="auto"/>
          </w:tcPr>
          <w:p w14:paraId="1D267835" w14:textId="1FE87D7F" w:rsidR="00F9493D" w:rsidRPr="007D78F9" w:rsidRDefault="00F9493D" w:rsidP="00F9493D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639441CE">
                <v:shape id="_x0000_i1573" type="#_x0000_t75" style="width:11.4pt;height:16.2pt" o:ole="">
                  <v:imagedata r:id="rId12" o:title=""/>
                </v:shape>
                <w:control r:id="rId207" w:name="CheckBox32237121" w:shapeid="_x0000_i1573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UBIEGAM SIĘ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49AD6C74">
                <v:shape id="_x0000_i1575" type="#_x0000_t75" style="width:11.4pt;height:16.2pt" o:ole="">
                  <v:imagedata r:id="rId12" o:title=""/>
                </v:shape>
                <w:control r:id="rId208" w:name="CheckBox322371111" w:shapeid="_x0000_i157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UBIEGAM SIĘ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14:paraId="67DE4977" w14:textId="0B9CE15B" w:rsidR="00F9493D" w:rsidRPr="00D412B3" w:rsidRDefault="00F25201" w:rsidP="00F9493D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 wsparcie w związku z prowadzeniem działalności gospodarczej </w:t>
            </w:r>
            <w:r w:rsidRPr="00F25201">
              <w:rPr>
                <w:rFonts w:ascii="Arial" w:hAnsi="Arial" w:cs="Arial"/>
                <w:color w:val="000000"/>
                <w:sz w:val="20"/>
                <w:szCs w:val="20"/>
              </w:rPr>
              <w:t xml:space="preserve">w rozumieniu art. 2 pkt 17 ustawy z dnia 30 kwietnia 2004r. o postępowaniu w sprawach dotyczących </w:t>
            </w:r>
            <w:r w:rsidR="00F9493D" w:rsidRPr="00F25201">
              <w:rPr>
                <w:rFonts w:ascii="Arial" w:hAnsi="Arial" w:cs="Arial"/>
                <w:color w:val="000000"/>
                <w:sz w:val="20"/>
                <w:szCs w:val="20"/>
              </w:rPr>
              <w:t>pomocy publicznej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(t.j. Dz. U. z 202</w:t>
            </w:r>
            <w:r w:rsidR="00AC0A6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r. poz. </w:t>
            </w:r>
            <w:r w:rsidR="00AC0A6E">
              <w:rPr>
                <w:rFonts w:ascii="Arial" w:hAnsi="Arial" w:cs="Arial"/>
                <w:color w:val="000000"/>
                <w:sz w:val="20"/>
                <w:szCs w:val="20"/>
              </w:rPr>
              <w:t>468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  <w:p w14:paraId="3934379A" w14:textId="77777777" w:rsidR="00F9493D" w:rsidRPr="007D78F9" w:rsidRDefault="00F9493D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17132F" w:rsidRPr="007D78F9" w14:paraId="072A332D" w14:textId="77777777" w:rsidTr="00B00B4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14:paraId="7C7F74A9" w14:textId="2ED060A3" w:rsidR="0017132F" w:rsidRPr="007D78F9" w:rsidRDefault="00F9493D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17132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40AB8502" w14:textId="77659CCE" w:rsidR="00D55CED" w:rsidRPr="007D78F9" w:rsidRDefault="0017132F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3097648D">
                <v:shape id="_x0000_i1577" type="#_x0000_t75" style="width:11.4pt;height:16.2pt" o:ole="">
                  <v:imagedata r:id="rId12" o:title=""/>
                </v:shape>
                <w:control r:id="rId209" w:name="CheckBox322371211" w:shapeid="_x0000_i1577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 w:rsidR="00A77EC0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3AF93A24">
                <v:shape id="_x0000_i1579" type="#_x0000_t75" style="width:11.4pt;height:16.2pt" o:ole="">
                  <v:imagedata r:id="rId12" o:title=""/>
                </v:shape>
                <w:control r:id="rId210" w:name="CheckBox3223711111" w:shapeid="_x0000_i1579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0F1A8342" w14:textId="77777777" w:rsidR="007C465A" w:rsidRPr="007D78F9" w:rsidRDefault="007C465A" w:rsidP="008C2C99">
            <w:pPr>
              <w:tabs>
                <w:tab w:val="left" w:pos="5040"/>
              </w:tabs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zobowiązany(a) do zwrotu wcześniej uzyskanej pomocy publicznej wynikające</w:t>
            </w:r>
            <w:r w:rsidR="008C2C99" w:rsidRPr="007D78F9">
              <w:rPr>
                <w:rFonts w:ascii="Arial" w:hAnsi="Arial" w:cs="Arial"/>
                <w:color w:val="000000"/>
                <w:sz w:val="20"/>
                <w:szCs w:val="20"/>
              </w:rPr>
              <w:t>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decyzji Komisji Europejskiej uznającej pomoc za niezgodną z prawem oraz wspólnym rynkiem.</w:t>
            </w:r>
          </w:p>
        </w:tc>
      </w:tr>
      <w:tr w:rsidR="00FE4BB2" w:rsidRPr="007D78F9" w14:paraId="3AA40721" w14:textId="77777777" w:rsidTr="00243223">
        <w:trPr>
          <w:trHeight w:val="1495"/>
        </w:trPr>
        <w:tc>
          <w:tcPr>
            <w:tcW w:w="454" w:type="dxa"/>
            <w:shd w:val="clear" w:color="auto" w:fill="D9D9D9"/>
            <w:vAlign w:val="center"/>
          </w:tcPr>
          <w:p w14:paraId="78FA01A9" w14:textId="370CA7DD" w:rsidR="00FE4BB2" w:rsidRPr="007D78F9" w:rsidRDefault="00F9493D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2A1EB911" w14:textId="77777777" w:rsidR="002C445C" w:rsidRPr="007D78F9" w:rsidRDefault="00443F41" w:rsidP="00F9423C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32"/>
                <w:szCs w:val="20"/>
                <w:vertAlign w:val="superscript"/>
              </w:rPr>
              <w:t xml:space="preserve"> </w:t>
            </w:r>
          </w:p>
          <w:p w14:paraId="57E4E252" w14:textId="0EA4F39E" w:rsidR="00AC22BF" w:rsidRDefault="00AC22BF" w:rsidP="00AC22BF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636">
              <w:rPr>
                <w:rFonts w:ascii="Arial" w:hAnsi="Arial" w:cs="Arial"/>
                <w:color w:val="000000"/>
                <w:sz w:val="20"/>
                <w:szCs w:val="20"/>
              </w:rPr>
              <w:t>Mając na uwadze art. 37 ust.1 pkt 1 Ustawy o postępowaniu w sprawach dotyczących pomocy publicznej (tj. Dz.U. z 202</w:t>
            </w:r>
            <w:r w:rsidR="00A249B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6E2636">
              <w:rPr>
                <w:rFonts w:ascii="Arial" w:hAnsi="Arial" w:cs="Arial"/>
                <w:color w:val="000000"/>
                <w:sz w:val="20"/>
                <w:szCs w:val="20"/>
              </w:rPr>
              <w:t xml:space="preserve">r., poz. </w:t>
            </w:r>
            <w:r w:rsidR="00A249BE">
              <w:rPr>
                <w:rFonts w:ascii="Arial" w:hAnsi="Arial" w:cs="Arial"/>
                <w:color w:val="000000"/>
                <w:sz w:val="20"/>
                <w:szCs w:val="20"/>
              </w:rPr>
              <w:t>468</w:t>
            </w:r>
            <w:r w:rsidRPr="006E2636">
              <w:rPr>
                <w:rFonts w:ascii="Arial" w:hAnsi="Arial" w:cs="Arial"/>
                <w:color w:val="000000"/>
                <w:sz w:val="20"/>
                <w:szCs w:val="20"/>
              </w:rPr>
              <w:t>) oraz uwzględniając dyspozycję wynikając</w:t>
            </w:r>
            <w:r w:rsidR="00A249BE">
              <w:rPr>
                <w:rFonts w:ascii="Arial" w:hAnsi="Arial" w:cs="Arial"/>
                <w:color w:val="000000"/>
                <w:sz w:val="20"/>
                <w:szCs w:val="20"/>
              </w:rPr>
              <w:t>ą</w:t>
            </w:r>
            <w:r w:rsidRPr="006E2636">
              <w:rPr>
                <w:rFonts w:ascii="Arial" w:hAnsi="Arial" w:cs="Arial"/>
                <w:color w:val="000000"/>
                <w:sz w:val="20"/>
                <w:szCs w:val="20"/>
              </w:rPr>
              <w:t xml:space="preserve"> z art. 3 ust. 2 oraz art 7 Rozporządzenia Komisji (UE) 2023/2831 z dnia 13 grudnia 2023 w sprawie stosowania art. 107 i 108 Traktatu o funkcjonowaniu Unii Europejskiej do pomocy de minimis (Dz. Urz. UE. L nr 295, str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E2636">
              <w:rPr>
                <w:rFonts w:ascii="Arial" w:hAnsi="Arial" w:cs="Arial"/>
                <w:color w:val="000000"/>
                <w:sz w:val="20"/>
                <w:szCs w:val="20"/>
              </w:rPr>
              <w:t xml:space="preserve"> 2831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 w:rsidRPr="006E2636">
              <w:rPr>
                <w:rFonts w:ascii="Arial" w:hAnsi="Arial" w:cs="Arial"/>
                <w:color w:val="000000"/>
                <w:sz w:val="20"/>
                <w:szCs w:val="20"/>
              </w:rPr>
              <w:t>w okresie ostatnich trzech lat kalendarzowych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przed dniem złożenia wniosku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uwzględniając wszystkie przedsiębiorstwa powiązane w 1 przedsiębiorstwo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7C89E7A5" w14:textId="77777777" w:rsidR="00156374" w:rsidRPr="007D78F9" w:rsidRDefault="00156374" w:rsidP="00DE2E02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889DA6" w14:textId="15B274EB" w:rsidR="00D750B8" w:rsidRDefault="00534D4D" w:rsidP="00156374">
            <w:pPr>
              <w:widowControl/>
              <w:suppressAutoHyphens w:val="0"/>
              <w:snapToGrid w:val="0"/>
              <w:spacing w:line="360" w:lineRule="auto"/>
              <w:ind w:left="58"/>
              <w:rPr>
                <w:b/>
                <w:bCs/>
                <w:color w:val="000000"/>
                <w:sz w:val="20"/>
                <w:szCs w:val="20"/>
              </w:rPr>
            </w:pPr>
            <w:r w:rsidRPr="00AC22BF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1.</w:t>
            </w:r>
            <w:r w:rsidR="009D61FA" w:rsidRPr="007D78F9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="000A32C5"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06384216">
                <v:shape id="_x0000_i1581" type="#_x0000_t75" style="width:11.4pt;height:16.2pt" o:ole="">
                  <v:imagedata r:id="rId12" o:title=""/>
                </v:shape>
                <w:control r:id="rId211" w:name="CheckBox3223712111" w:shapeid="_x0000_i1581"/>
              </w:objec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pomocy </w:t>
            </w:r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de minimis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o której mowa w pkt </w:t>
            </w:r>
            <w:r w:rsidR="00DD64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lit. a-c</w:t>
            </w:r>
            <w:r w:rsidR="006E708F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  <w:p w14:paraId="0114DB20" w14:textId="258BEBA3" w:rsidR="001D5CDF" w:rsidRPr="00804124" w:rsidRDefault="00265986" w:rsidP="00804124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22BF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2.</w:t>
            </w:r>
            <w:r w:rsidRPr="00265986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374BF2A6">
                <v:shape id="_x0000_i1583" type="#_x0000_t75" style="width:11.4pt;height:16.2pt" o:ole="">
                  <v:imagedata r:id="rId12" o:title=""/>
                </v:shape>
                <w:control r:id="rId212" w:name="CheckBox32237121111" w:shapeid="_x0000_i1583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EC2A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18270ABB" w14:textId="4FEFBA47" w:rsidR="0003182E" w:rsidRPr="007D78F9" w:rsidRDefault="00B60806" w:rsidP="00D750B8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de minimis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rozporządzenia Komisji (UE) nr 1407/2013 z dnia 18 grudnia 2013 r. w sprawie stosowania art. 107 i 108 Traktatu o funkcjonowaniu Unii Europejskiej do pomocy de minimis (Dz. Urz. UE L 352 z 24.12.2013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str. 1,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Dz. Urz. UE L 215/3 z 07.07.2020r.), </w:t>
            </w:r>
            <w:r w:rsidRPr="002A540D">
              <w:rPr>
                <w:rFonts w:ascii="Arial" w:hAnsi="Arial" w:cs="Arial"/>
                <w:color w:val="000000"/>
                <w:sz w:val="20"/>
                <w:szCs w:val="20"/>
              </w:rPr>
              <w:t>Rozporządzeni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2A540D">
              <w:rPr>
                <w:rFonts w:ascii="Arial" w:hAnsi="Arial" w:cs="Arial"/>
                <w:color w:val="000000"/>
                <w:sz w:val="20"/>
                <w:szCs w:val="20"/>
              </w:rPr>
              <w:t xml:space="preserve"> Komisji (UE) 2023/2831 z dnia 13 grudnia 2023 r. w sprawie stosowania art. 107 i 108 Traktatu o funkcjonowaniu Unii Europejskiej do pomocy de minimis (Dz. Urz. UE L, 2023/2831 z 15.12.2023)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</w:t>
            </w:r>
            <w:r w:rsidRPr="002A540D">
              <w:rPr>
                <w:rFonts w:ascii="Arial" w:hAnsi="Arial" w:cs="Arial"/>
                <w:color w:val="000000"/>
                <w:sz w:val="20"/>
                <w:szCs w:val="20"/>
              </w:rPr>
              <w:t>Rozporządzeni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2A540D">
              <w:rPr>
                <w:rFonts w:ascii="Arial" w:hAnsi="Arial" w:cs="Arial"/>
                <w:color w:val="000000"/>
                <w:sz w:val="20"/>
                <w:szCs w:val="20"/>
              </w:rPr>
              <w:t xml:space="preserve"> Komisji (UE) 2023/2832 z dnia 13 grudnia 2023 r. w sprawie stosowania art. 107 i 108 Traktatu o funkcjonowaniu Unii Europejskiej do pomocy de minimis przyznawanej przedsiębiorstwom wykonującym usługi świadczone w ogólnym interesie gospodarczym (Dz. Urz. UE L, 2023/2832 z 15.12.2023)</w:t>
            </w:r>
          </w:p>
          <w:p w14:paraId="2CD372F1" w14:textId="500B8ADB" w:rsidR="00516FD0" w:rsidRDefault="002D2B45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77A8AE08">
                <v:shape id="_x0000_i1585" type="#_x0000_t75" style="width:69.6pt;height:18pt" o:ole="">
                  <v:imagedata r:id="rId213" o:title=""/>
                </v:shape>
                <w:control r:id="rId214" w:name="TextBox22" w:shapeid="_x0000_i158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1D29600B">
                <v:shape id="_x0000_i1587" type="#_x0000_t75" style="width:69.6pt;height:18pt" o:ole="">
                  <v:imagedata r:id="rId213" o:title=""/>
                </v:shape>
                <w:control r:id="rId215" w:name="TextBox23" w:shapeid="_x0000_i1587"/>
              </w:objec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45FF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A05590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46ED3FB6" w14:textId="77777777" w:rsidR="00740188" w:rsidRDefault="00804124" w:rsidP="0031432D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31432D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należy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14:paraId="06CE0C7D" w14:textId="77777777" w:rsidR="00AC22BF" w:rsidRDefault="00AC22BF" w:rsidP="0031432D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</w:p>
          <w:p w14:paraId="0971C513" w14:textId="77777777" w:rsidR="00AC22BF" w:rsidRPr="00804124" w:rsidRDefault="00AC22BF" w:rsidP="0031432D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</w:p>
          <w:p w14:paraId="16B1F523" w14:textId="1D42DF97" w:rsidR="00FF45FF" w:rsidRPr="007D78F9" w:rsidRDefault="00FE4BB2" w:rsidP="00BE0B33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minimis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rolnictwie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 xml:space="preserve"> nr 1408/2013 z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dnia 18 grudnia 2013 r.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 minimis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w sektorze rolnym (Dz. Urz. UE L 352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24.12.2013</w:t>
            </w:r>
            <w:r w:rsidR="002432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r.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,</w:t>
            </w:r>
            <w:r w:rsidR="002432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 xml:space="preserve"> str. 9,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 xml:space="preserve"> </w:t>
            </w:r>
            <w:r w:rsidR="00AC22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późn. zm.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)</w:t>
            </w:r>
            <w:r w:rsidR="00FF45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4415EA93" w14:textId="2E9E7C3E" w:rsidR="00516FD0" w:rsidRDefault="00FF45FF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575658A4">
                <v:shape id="_x0000_i1589" type="#_x0000_t75" style="width:69.6pt;height:18pt" o:ole="">
                  <v:imagedata r:id="rId213" o:title=""/>
                </v:shape>
                <w:control r:id="rId216" w:name="TextBox221" w:shapeid="_x0000_i158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269372D5">
                <v:shape id="_x0000_i1591" type="#_x0000_t75" style="width:69.6pt;height:18pt" o:ole="">
                  <v:imagedata r:id="rId213" o:title=""/>
                </v:shape>
                <w:control r:id="rId217" w:name="TextBox231" w:shapeid="_x0000_i159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17D4DF59" w14:textId="77777777" w:rsidR="00740188" w:rsidRPr="007D78F9" w:rsidRDefault="00CD69B5" w:rsidP="00CD69B5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0"/>
                <w:szCs w:val="10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7D78F9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</w:p>
          <w:p w14:paraId="5C8919EB" w14:textId="49E9BFAB" w:rsidR="00941D50" w:rsidRPr="007D78F9" w:rsidRDefault="00FE4BB2" w:rsidP="00956AD1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de minimis w sektorze rybołówstwa i akwakultury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w 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 nr 717/2014 z dnia 27 czerwca 2014 r. 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 minimis</w:t>
            </w:r>
            <w:r w:rsidRPr="007D78F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sektorze rybołówstwa i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akwakultury (Dz. Urz. UE L 190</w:t>
            </w:r>
            <w:r w:rsidR="00323B4F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28.06.2014, str. 45.</w:t>
            </w:r>
            <w:r w:rsidR="002432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 xml:space="preserve">, </w:t>
            </w:r>
            <w:r w:rsidR="00AC22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późn. zm.</w:t>
            </w:r>
            <w:r w:rsidR="00F9423C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)</w:t>
            </w:r>
          </w:p>
          <w:p w14:paraId="12B43C3E" w14:textId="7ECA993F" w:rsidR="00956AD1" w:rsidRDefault="00941D50" w:rsidP="00CD69B5">
            <w:pPr>
              <w:widowControl/>
              <w:suppressAutoHyphens w:val="0"/>
              <w:snapToGrid w:val="0"/>
              <w:ind w:left="767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01A91466">
                <v:shape id="_x0000_i1593" type="#_x0000_t75" style="width:69.6pt;height:18pt" o:ole="">
                  <v:imagedata r:id="rId213" o:title=""/>
                </v:shape>
                <w:control r:id="rId218" w:name="TextBox2211" w:shapeid="_x0000_i159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4E803750">
                <v:shape id="_x0000_i1595" type="#_x0000_t75" style="width:69.6pt;height:18pt" o:ole="">
                  <v:imagedata r:id="rId213" o:title=""/>
                </v:shape>
                <w:control r:id="rId219" w:name="TextBox2311" w:shapeid="_x0000_i159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2777D145" w14:textId="77777777" w:rsidR="00CD69B5" w:rsidRPr="007D78F9" w:rsidRDefault="00CD69B5" w:rsidP="00CD69B5">
            <w:pPr>
              <w:widowControl/>
              <w:suppressAutoHyphens w:val="0"/>
              <w:snapToGrid w:val="0"/>
              <w:spacing w:after="12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</w:tc>
      </w:tr>
      <w:tr w:rsidR="009371C2" w:rsidRPr="007D78F9" w14:paraId="1A5950EF" w14:textId="77777777" w:rsidTr="00932B75">
        <w:trPr>
          <w:trHeight w:val="1389"/>
        </w:trPr>
        <w:tc>
          <w:tcPr>
            <w:tcW w:w="454" w:type="dxa"/>
            <w:shd w:val="clear" w:color="auto" w:fill="D9D9D9"/>
            <w:vAlign w:val="center"/>
          </w:tcPr>
          <w:p w14:paraId="41B24645" w14:textId="76F7127C" w:rsidR="00403921" w:rsidRPr="007D78F9" w:rsidRDefault="00F9493D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</w:t>
            </w:r>
            <w:r w:rsidR="0040392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6F3E9144" w14:textId="77777777" w:rsidR="002A7A01" w:rsidRPr="007D78F9" w:rsidRDefault="00403921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 niezwłocznego powiadomienia Powiatowego Urzędu Pracy poprzez złożenie stosowanego oświadczenia, jeżeli w okresie od dnia złożenia wniosku</w:t>
            </w:r>
            <w:r w:rsidR="00847CFC" w:rsidRPr="007D78F9">
              <w:rPr>
                <w:rFonts w:ascii="Arial" w:hAnsi="Arial" w:cs="Arial"/>
                <w:color w:val="000000"/>
                <w:sz w:val="20"/>
                <w:szCs w:val="20"/>
              </w:rPr>
              <w:t>/korekty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do dnia podpisania umowy zmianie ulegnie stan prawny lub faktyczny wskazany w dniu złożenia wniosku, w</w:t>
            </w:r>
            <w:r w:rsidR="00257270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szczególności gdy otrzymam 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minimis,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 minimis w</w:t>
            </w:r>
            <w:r w:rsidR="00257270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rolnictwie lub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</w:t>
            </w:r>
            <w:r w:rsidR="00E85456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 w sektorze rybołówstwa i akwakultury.</w:t>
            </w:r>
          </w:p>
          <w:p w14:paraId="4E57D37D" w14:textId="77777777" w:rsidR="00CC5DE5" w:rsidRPr="007D78F9" w:rsidRDefault="00CC5DE5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</w:tc>
      </w:tr>
      <w:tr w:rsidR="00243223" w:rsidRPr="007D78F9" w14:paraId="42BD3425" w14:textId="77777777" w:rsidTr="00932B75">
        <w:trPr>
          <w:trHeight w:val="1156"/>
        </w:trPr>
        <w:tc>
          <w:tcPr>
            <w:tcW w:w="454" w:type="dxa"/>
            <w:shd w:val="clear" w:color="auto" w:fill="D9D9D9"/>
            <w:vAlign w:val="center"/>
          </w:tcPr>
          <w:p w14:paraId="2DBA73F8" w14:textId="6F8648C1" w:rsidR="00243223" w:rsidRDefault="0024322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51ECEEDB" w14:textId="7EEE0D4A" w:rsidR="00C82BA1" w:rsidRDefault="00243223" w:rsidP="00243223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1F608CE7">
                <v:shape id="_x0000_i1597" type="#_x0000_t75" style="width:11.4pt;height:16.2pt" o:ole="">
                  <v:imagedata r:id="rId12" o:title=""/>
                </v:shape>
                <w:control r:id="rId220" w:name="CheckBox3223712112" w:shapeid="_x0000_i159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560A4093">
                <v:shape id="_x0000_i1599" type="#_x0000_t75" style="width:11.4pt;height:16.2pt" o:ole="">
                  <v:imagedata r:id="rId12" o:title=""/>
                </v:shape>
                <w:control r:id="rId221" w:name="CheckBox32237111111" w:shapeid="_x0000_i159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  <w:r w:rsidR="00C82B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25C2C41" w14:textId="23BD6EBF" w:rsidR="00243223" w:rsidRDefault="00C82BA1" w:rsidP="00243223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MIKROPRZEDSIĘBIOCĄ</w:t>
            </w:r>
            <w:r w:rsidR="00C37A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/ MIEKROPRZEDSIĘBIORSTWEM</w:t>
            </w:r>
            <w:r w:rsidR="00D321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32156" w:rsidRPr="00D3215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12</w:t>
            </w:r>
          </w:p>
          <w:p w14:paraId="0D2AAB84" w14:textId="77777777" w:rsidR="00C37AB5" w:rsidRPr="007D78F9" w:rsidRDefault="00C37AB5" w:rsidP="00243223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4FFC1DD" w14:textId="407FEFAE" w:rsidR="00243223" w:rsidRPr="00C82BA1" w:rsidRDefault="00C82BA1" w:rsidP="00C82BA1">
            <w:pPr>
              <w:tabs>
                <w:tab w:val="left" w:pos="5380"/>
              </w:tabs>
              <w:jc w:val="both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Zgodnie z </w:t>
            </w:r>
            <w:r w:rsidRPr="00C82BA1">
              <w:rPr>
                <w:rFonts w:ascii="Arial" w:hAnsi="Arial" w:cs="Arial"/>
                <w:color w:val="000000"/>
                <w:sz w:val="20"/>
                <w:szCs w:val="20"/>
              </w:rPr>
              <w:t>załącznik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iem</w:t>
            </w:r>
            <w:r w:rsidRPr="00C82BA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82BA1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Nr 1 do rozporządzenia Komisji (UE) Nr 651/2014 z dnia 17 czerwca 2014r. uznające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go</w:t>
            </w:r>
            <w:r w:rsidRPr="00C82BA1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niektóre rodzaje pomocy za zgodne ze wspólnym rynkiem wewnętrznym w zastosowaniu art. 107 i 108 Traktatu</w:t>
            </w:r>
            <w:r w:rsidRPr="00C82BA1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m</w:t>
            </w:r>
            <w:r w:rsidRPr="00C82BA1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ikroprzedsiębior</w:t>
            </w:r>
            <w:r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stwo definiuje się jako przedsiębiorstwo, które zatrudnia mniej niż 10 pracowników i którego roczny obrót lub roczna suma bilansowa nie przekracza 2 mln euro.</w:t>
            </w:r>
          </w:p>
        </w:tc>
      </w:tr>
      <w:tr w:rsidR="000C1755" w:rsidRPr="007D78F9" w14:paraId="57D750BC" w14:textId="77777777" w:rsidTr="00932B75">
        <w:trPr>
          <w:trHeight w:val="1156"/>
        </w:trPr>
        <w:tc>
          <w:tcPr>
            <w:tcW w:w="454" w:type="dxa"/>
            <w:shd w:val="clear" w:color="auto" w:fill="D9D9D9"/>
            <w:vAlign w:val="center"/>
          </w:tcPr>
          <w:p w14:paraId="6F82913A" w14:textId="1B29593F" w:rsidR="000C1755" w:rsidRPr="007D78F9" w:rsidRDefault="0024322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0C1755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7F0A44F1" w14:textId="77777777" w:rsidR="002A7A01" w:rsidRPr="007D78F9" w:rsidRDefault="000C1755" w:rsidP="00932B75">
            <w:pPr>
              <w:tabs>
                <w:tab w:val="left" w:pos="5380"/>
              </w:tabs>
              <w:jc w:val="both"/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Dokonałem(am) rozeznania rynku usług w zakresie</w:t>
            </w:r>
            <w:r w:rsidR="00554DD5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 przedstawionym w części </w:t>
            </w:r>
            <w:r w:rsidR="007A4D8E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V wniosku</w:t>
            </w: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. R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acjonalność oraz gospodarność wydatkowania środków KFS potwierdzam </w:t>
            </w:r>
            <w:r w:rsidR="005B3BC4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dostępnymi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 ofertami (opisanymi w tabeli), które zobowiązuję się przedstawiać na każde żądanie Powiatowego Urzędu Pracy, aż do</w:t>
            </w:r>
            <w:r w:rsidR="002F552A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 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końca okresu obowiązywania umowy o dofinansowanie kształcenia ustawicznego.</w:t>
            </w:r>
          </w:p>
          <w:p w14:paraId="4803E0E3" w14:textId="77777777" w:rsidR="00CC5DE5" w:rsidRPr="007D78F9" w:rsidRDefault="00CC5DE5" w:rsidP="00932B75">
            <w:pPr>
              <w:tabs>
                <w:tab w:val="left" w:pos="5380"/>
              </w:tabs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shd w:val="clear" w:color="auto" w:fill="FFFFFF"/>
                <w:lang w:eastAsia="pl-PL"/>
              </w:rPr>
            </w:pPr>
          </w:p>
        </w:tc>
      </w:tr>
      <w:tr w:rsidR="005F6173" w:rsidRPr="007D78F9" w14:paraId="15C3D8BB" w14:textId="77777777" w:rsidTr="002A1AE4">
        <w:trPr>
          <w:trHeight w:val="2911"/>
        </w:trPr>
        <w:tc>
          <w:tcPr>
            <w:tcW w:w="454" w:type="dxa"/>
            <w:shd w:val="clear" w:color="auto" w:fill="D9D9D9"/>
            <w:vAlign w:val="center"/>
          </w:tcPr>
          <w:p w14:paraId="7A412831" w14:textId="0152A0CA" w:rsidR="005F6173" w:rsidRPr="007D78F9" w:rsidRDefault="0024322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5F617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FCF38" w14:textId="77777777" w:rsidR="005F6173" w:rsidRPr="007D78F9" w:rsidRDefault="005F6173" w:rsidP="00932B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Planowane działania kształcenia ustawicznego powierzone zostaną do realizacji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podmiotowi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z którym nie jestem powiązany osobowo lub kapitałowo. Przez powiązania osobowe lub kapitałowe roz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umie się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wzajemne powiązania mię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dzy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realizatorem kształcenia ustawicznego, a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pracodawcą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lub osobami upoważnionymi do zaciągania zobowiązań w imieniu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i na rzecz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pracodawcy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polegające w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szczególności na:</w:t>
            </w:r>
          </w:p>
          <w:p w14:paraId="63AD7514" w14:textId="77777777"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uczestniczeniu w spółce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realizującej kształcenie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jako wspólnik spół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ki cywilnej lub spółki osobowe</w:t>
            </w:r>
          </w:p>
          <w:p w14:paraId="10716306" w14:textId="77777777"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posiadaniu </w:t>
            </w:r>
            <w:r w:rsidR="00AB01D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co najmniej 10%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udziałów lub akcji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 firmie realizującej kształcenie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68F0A017" w14:textId="77777777"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14:paraId="723A740F" w14:textId="77777777"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  <w:p w14:paraId="47835E42" w14:textId="77777777" w:rsidR="00CC5DE5" w:rsidRPr="007D78F9" w:rsidRDefault="00CC5DE5" w:rsidP="00932B75">
            <w:pPr>
              <w:widowControl/>
              <w:suppressAutoHyphens w:val="0"/>
              <w:ind w:left="36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0244F" w:rsidRPr="007D78F9" w14:paraId="762098AB" w14:textId="77777777" w:rsidTr="00561120">
        <w:trPr>
          <w:trHeight w:val="760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14:paraId="155E2DBE" w14:textId="46F24691" w:rsidR="0050244F" w:rsidRPr="007D78F9" w:rsidRDefault="0024322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50244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nil"/>
            </w:tcBorders>
            <w:shd w:val="clear" w:color="auto" w:fill="auto"/>
          </w:tcPr>
          <w:p w14:paraId="590D8127" w14:textId="21C03D37" w:rsidR="00290147" w:rsidRPr="007D78F9" w:rsidRDefault="0050244F" w:rsidP="001A0E8A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8D1BA9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27D6E2FD">
                <v:shape id="_x0000_i1601" type="#_x0000_t75" style="width:11.4pt;height:16.2pt" o:ole="">
                  <v:imagedata r:id="rId12" o:title=""/>
                </v:shape>
                <w:control r:id="rId222" w:name="CheckBox32237" w:shapeid="_x0000_i160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 zapłatą wynagrodzeń pracownikom, należnych składek na ubezpieczenie społeczne, ubezpieczenie zdrowotne, Fundusz Pracy, Fundusz Gwarantowanych Świadczeń Pracowniczych oraz innych danin publicznych </w:t>
            </w:r>
            <w:r w:rsidRPr="00AC22B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na dzień złożenia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244F" w:rsidRPr="007D78F9" w14:paraId="56BB98BB" w14:textId="77777777" w:rsidTr="002A1AE4">
        <w:trPr>
          <w:trHeight w:val="1479"/>
        </w:trPr>
        <w:tc>
          <w:tcPr>
            <w:tcW w:w="454" w:type="dxa"/>
            <w:vMerge/>
            <w:shd w:val="clear" w:color="auto" w:fill="D9D9D9"/>
            <w:vAlign w:val="center"/>
          </w:tcPr>
          <w:p w14:paraId="5B8DE0B7" w14:textId="77777777" w:rsidR="0050244F" w:rsidRPr="007D78F9" w:rsidRDefault="0050244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nil"/>
            </w:tcBorders>
            <w:shd w:val="clear" w:color="auto" w:fill="auto"/>
          </w:tcPr>
          <w:p w14:paraId="6CF2AB6A" w14:textId="1CF0C2BD" w:rsidR="003B3519" w:rsidRPr="007D78F9" w:rsidRDefault="0050244F" w:rsidP="00C9444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79CECA90">
                <v:shape id="_x0000_i1603" type="#_x0000_t75" style="width:11.4pt;height:16.2pt" o:ole="">
                  <v:imagedata r:id="rId12" o:title=""/>
                </v:shape>
                <w:control r:id="rId223" w:name="CheckBox3221" w:shapeid="_x0000_i160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 zapłatą wynagrodzeń pracownikom, należnych składek na ubezpieczenie społeczne, ubezpieczenie zdrowotne, Fundusz Pracy, Fundusz Gwarantowanych Świadczeń Pracowniczych 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>i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innych danin publi</w:t>
            </w:r>
            <w:r w:rsidR="000D4E48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cznych </w:t>
            </w:r>
            <w:r w:rsidR="000D4E48" w:rsidRPr="00AC22B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na dzień złożenia wniosku</w:t>
            </w:r>
            <w:r w:rsidR="00C9444B"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oraz:</w:t>
            </w:r>
          </w:p>
          <w:p w14:paraId="34A6E0AB" w14:textId="6849B08D" w:rsidR="0050244F" w:rsidRPr="007D78F9" w:rsidRDefault="00771D31" w:rsidP="00745CDF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a</w:t>
            </w:r>
            <w:r w:rsidR="003B3519"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0D3E0188">
                <v:shape id="_x0000_i1605" type="#_x0000_t75" style="width:11.4pt;height:16.2pt" o:ole="">
                  <v:imagedata r:id="rId12" o:title=""/>
                </v:shape>
                <w:control r:id="rId224" w:name="CheckBox3222" w:shapeid="_x0000_i1605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Posiadam*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7612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3B3519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b)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1ECD84C4">
                <v:shape id="_x0000_i1607" type="#_x0000_t75" style="width:11.4pt;height:16.2pt" o:ole="">
                  <v:imagedata r:id="rId12" o:title=""/>
                </v:shape>
                <w:control r:id="rId225" w:name="CheckBox3223" w:shapeid="_x0000_i1607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posiadam*</w:t>
            </w:r>
          </w:p>
          <w:p w14:paraId="4A5DD305" w14:textId="77777777" w:rsidR="0050244F" w:rsidRDefault="0050244F" w:rsidP="004F338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ugodę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zawartą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/ej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wierzycielem</w:t>
            </w:r>
            <w:r w:rsidR="004F338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 warunkach spłaty zadłużenia.</w:t>
            </w:r>
          </w:p>
          <w:p w14:paraId="0B2128FB" w14:textId="77777777" w:rsidR="00AC22BF" w:rsidRDefault="00AC22BF" w:rsidP="004F338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05CDFA" w14:textId="77777777" w:rsidR="00AC22BF" w:rsidRPr="007D78F9" w:rsidRDefault="00AC22BF" w:rsidP="004F338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7150" w:rsidRPr="007D78F9" w14:paraId="18076723" w14:textId="77777777" w:rsidTr="002D2B45">
        <w:tc>
          <w:tcPr>
            <w:tcW w:w="454" w:type="dxa"/>
            <w:shd w:val="clear" w:color="auto" w:fill="D9D9D9"/>
            <w:vAlign w:val="center"/>
          </w:tcPr>
          <w:p w14:paraId="75DF1E84" w14:textId="639DDE7D" w:rsidR="00437150" w:rsidRPr="007D78F9" w:rsidRDefault="0024322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</w:t>
            </w:r>
            <w:r w:rsidR="00437150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0BA2986E" w14:textId="78FCE611" w:rsidR="002C63BD" w:rsidRPr="007D78F9" w:rsidRDefault="000739D6" w:rsidP="00E75A7E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4D6B1C2F">
                <v:shape id="_x0000_i1609" type="#_x0000_t75" style="width:11.4pt;height:16.2pt" o:ole="">
                  <v:imagedata r:id="rId12" o:title=""/>
                </v:shape>
                <w:control r:id="rId226" w:name="CheckBox32231" w:shapeid="_x0000_i1609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1b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21250DC5">
                <v:shape id="_x0000_i1611" type="#_x0000_t75" style="width:11.4pt;height:16.2pt" o:ole="">
                  <v:imagedata r:id="rId12" o:title=""/>
                </v:shape>
                <w:control r:id="rId227" w:name="CheckBox32232" w:shapeid="_x0000_i1611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14:paraId="77BE6BC8" w14:textId="77777777" w:rsidR="005B5EC0" w:rsidRPr="007D78F9" w:rsidRDefault="00437150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stosunku do mojego przedsiębiorstwa postępowanie upadłościowe</w:t>
            </w:r>
            <w:r w:rsidR="00CC251A" w:rsidRPr="007D78F9">
              <w:rPr>
                <w:rFonts w:ascii="Arial" w:hAnsi="Arial" w:cs="Arial"/>
                <w:color w:val="000000"/>
                <w:sz w:val="20"/>
                <w:szCs w:val="20"/>
              </w:rPr>
              <w:t>/ likwidac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yjne</w:t>
            </w:r>
            <w:r w:rsidR="002C231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F39BDDB" w14:textId="77777777" w:rsidR="002C231F" w:rsidRPr="007D78F9" w:rsidRDefault="002C231F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45357178" w14:textId="2E7D9D1E" w:rsidR="00B704EF" w:rsidRPr="007D78F9" w:rsidRDefault="005734AA" w:rsidP="00B704EF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2a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258DF81D">
                <v:shape id="_x0000_i1613" type="#_x0000_t75" style="width:11.4pt;height:16.2pt" o:ole="">
                  <v:imagedata r:id="rId12" o:title=""/>
                </v:shape>
                <w:control r:id="rId228" w:name="CheckBox32233" w:shapeid="_x0000_i1613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został*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2b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C30AE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52743731">
                <v:shape id="_x0000_i1615" type="#_x0000_t75" style="width:11.4pt;height:16.2pt" o:ole="">
                  <v:imagedata r:id="rId12" o:title=""/>
                </v:shape>
                <w:control r:id="rId229" w:name="CheckBox32234" w:shapeid="_x0000_i1615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Został*</w:t>
            </w:r>
          </w:p>
          <w:p w14:paraId="2E4EEC8D" w14:textId="77777777" w:rsidR="005B5EC0" w:rsidRPr="007D78F9" w:rsidRDefault="005B5EC0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złożony wniosek 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  <w:p w14:paraId="24D59C8A" w14:textId="77777777" w:rsidR="00E520FF" w:rsidRPr="007D78F9" w:rsidRDefault="00E520FF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31E32044" w14:textId="3B672174" w:rsidR="00E520FF" w:rsidRPr="007D78F9" w:rsidRDefault="005734AA" w:rsidP="00AF3534">
            <w:pPr>
              <w:snapToGrid w:val="0"/>
              <w:ind w:left="58"/>
              <w:rPr>
                <w:rFonts w:ascii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3a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4F7637A7">
                <v:shape id="_x0000_i1617" type="#_x0000_t75" style="width:11.4pt;height:16.2pt" o:ole="">
                  <v:imagedata r:id="rId12" o:title=""/>
                </v:shape>
                <w:control r:id="rId230" w:name="CheckBox32235" w:shapeid="_x0000_i1617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przewiduję*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3b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0541EE3E">
                <v:shape id="_x0000_i1619" type="#_x0000_t75" style="width:11.4pt;height:16.2pt" o:ole="">
                  <v:imagedata r:id="rId12" o:title=""/>
                </v:shape>
                <w:control r:id="rId231" w:name="CheckBox32236" w:shapeid="_x0000_i1619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Przewiduję*</w:t>
            </w:r>
          </w:p>
          <w:p w14:paraId="7159AB24" w14:textId="77777777" w:rsidR="008C58DC" w:rsidRPr="007D78F9" w:rsidRDefault="00E75A7E" w:rsidP="00ED5887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złożenie/a wniosku 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</w:tc>
      </w:tr>
      <w:tr w:rsidR="0085377E" w:rsidRPr="007D78F9" w14:paraId="25E76317" w14:textId="77777777" w:rsidTr="002D2B45">
        <w:tc>
          <w:tcPr>
            <w:tcW w:w="454" w:type="dxa"/>
            <w:shd w:val="clear" w:color="auto" w:fill="D9D9D9"/>
            <w:vAlign w:val="center"/>
          </w:tcPr>
          <w:p w14:paraId="6F0C6248" w14:textId="0B981726" w:rsidR="0085377E" w:rsidRDefault="0024322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="008537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492369AE" w14:textId="6308C89F" w:rsidR="0085377E" w:rsidRPr="007D78F9" w:rsidRDefault="0085377E" w:rsidP="0085377E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4D5D7B91">
                <v:shape id="_x0000_i1621" type="#_x0000_t75" style="width:11.4pt;height:16.2pt" o:ole="">
                  <v:imagedata r:id="rId12" o:title=""/>
                </v:shape>
                <w:control r:id="rId232" w:name="CheckBox322371212" w:shapeid="_x0000_i162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165A489D">
                <v:shape id="_x0000_i1623" type="#_x0000_t75" style="width:11.4pt;height:16.2pt" o:ole="">
                  <v:imagedata r:id="rId12" o:title=""/>
                </v:shape>
                <w:control r:id="rId233" w:name="CheckBox3223711112" w:shapeid="_x0000_i162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6E9A060F" w14:textId="77777777" w:rsidR="0085377E" w:rsidRPr="007D78F9" w:rsidRDefault="0085377E" w:rsidP="005962AD">
            <w:pPr>
              <w:snapToGrid w:val="0"/>
              <w:ind w:left="58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podatnikiem podatku od towarów i usług, zgodnie z ustawą z dnia 26 maja 2017r. o podatku od towarów i usług.</w:t>
            </w:r>
          </w:p>
        </w:tc>
      </w:tr>
      <w:tr w:rsidR="00740188" w:rsidRPr="007D78F9" w14:paraId="3FC5066A" w14:textId="77777777" w:rsidTr="002D2B45">
        <w:tc>
          <w:tcPr>
            <w:tcW w:w="454" w:type="dxa"/>
            <w:shd w:val="clear" w:color="auto" w:fill="D9D9D9"/>
            <w:vAlign w:val="center"/>
          </w:tcPr>
          <w:p w14:paraId="38D123BA" w14:textId="3A234511" w:rsidR="00740188" w:rsidRPr="007D78F9" w:rsidRDefault="00E85456" w:rsidP="0024322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4322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4A545D27" w14:textId="77777777" w:rsidR="00740188" w:rsidRPr="007D78F9" w:rsidRDefault="00740188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zawarcia z pracowniki</w:t>
            </w:r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em(ami), którego(ych)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kształcenie ustawiczne finansowane będzie ze</w:t>
            </w:r>
            <w:r w:rsidR="00E8545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środków KFS umowy, o której mowa w art. 69b ust.</w:t>
            </w:r>
            <w:r w:rsidR="00A011A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 ustawy z dnia 20 kwietnia 2004r. 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promocji zatrudnienia i instytucjach rynku pracy.</w:t>
            </w:r>
          </w:p>
          <w:p w14:paraId="21867F0E" w14:textId="77777777" w:rsidR="00CC5DE5" w:rsidRPr="007D78F9" w:rsidRDefault="00CC5DE5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40188" w:rsidRPr="007D78F9" w14:paraId="0C1F6ACF" w14:textId="77777777" w:rsidTr="002D2B45">
        <w:tc>
          <w:tcPr>
            <w:tcW w:w="454" w:type="dxa"/>
            <w:shd w:val="clear" w:color="auto" w:fill="D9D9D9"/>
            <w:vAlign w:val="center"/>
          </w:tcPr>
          <w:p w14:paraId="0493F18B" w14:textId="63E460B1" w:rsidR="00740188" w:rsidRPr="007D78F9" w:rsidRDefault="00E85456" w:rsidP="0024322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4322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3AA61D97" w14:textId="77777777" w:rsidR="00740188" w:rsidRPr="007D78F9" w:rsidRDefault="00E85456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Utrzymam zatrudnienie pracownika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(ów)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którego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(ych)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kieruję na kształcenie ustawiczne co najmniej do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dnia zakończenia przez niego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0468"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udziału w kształceniu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</w:t>
            </w:r>
            <w:r w:rsidR="00364398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spełnię zobowiązania, o których mowa 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części IV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pkt </w:t>
            </w:r>
            <w:r w:rsidR="0002504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38758C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1C9F742" w14:textId="77777777" w:rsidR="004F422F" w:rsidRPr="007D78F9" w:rsidRDefault="004F422F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F5EE4" w:rsidRPr="007D78F9" w14:paraId="72C4B652" w14:textId="77777777" w:rsidTr="00CC5DE5">
        <w:trPr>
          <w:trHeight w:val="1307"/>
        </w:trPr>
        <w:tc>
          <w:tcPr>
            <w:tcW w:w="454" w:type="dxa"/>
            <w:shd w:val="clear" w:color="auto" w:fill="D9D9D9"/>
            <w:vAlign w:val="center"/>
          </w:tcPr>
          <w:p w14:paraId="2C5133C8" w14:textId="7C8CD731" w:rsidR="00CF5EE4" w:rsidRPr="007D78F9" w:rsidRDefault="00CF5EE4" w:rsidP="0024322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4322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220DD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423C5C6B" w14:textId="77777777" w:rsidR="00C37821" w:rsidRPr="007D78F9" w:rsidRDefault="00CF5EE4" w:rsidP="00C37821">
            <w:pPr>
              <w:widowControl/>
              <w:autoSpaceDN w:val="0"/>
              <w:jc w:val="both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 xml:space="preserve">Zobowiązuję się do przestrzegania zasad wynikających z przepisów </w:t>
            </w:r>
            <w:r w:rsidR="00C37821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Rozporządzenia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danych)</w:t>
            </w:r>
            <w:r w:rsidR="0026646B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 w:rsidR="0026646B" w:rsidRPr="007D78F9">
              <w:rPr>
                <w:rFonts w:ascii="Arial" w:hAnsi="Arial" w:cs="Arial"/>
                <w:color w:val="000000"/>
                <w:sz w:val="20"/>
                <w:szCs w:val="20"/>
              </w:rPr>
              <w:t>(Dz. Urz. UE L. 119/1 z 04.05.2016r. ze zm.).</w:t>
            </w:r>
          </w:p>
          <w:p w14:paraId="20B249C4" w14:textId="77777777" w:rsidR="00CF5EE4" w:rsidRPr="007D78F9" w:rsidRDefault="00CF5EE4" w:rsidP="004F422F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A37BE" w:rsidRPr="007D78F9" w14:paraId="0DDC8570" w14:textId="77777777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7F936AFC" w14:textId="23890DDB" w:rsidR="00FA37BE" w:rsidRPr="007D78F9" w:rsidRDefault="00FA37BE" w:rsidP="0024322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4322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557C47D9" w14:textId="5966A5C1" w:rsidR="00FA37BE" w:rsidRDefault="00FA37BE" w:rsidP="00136EAB">
            <w:pPr>
              <w:widowControl/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DC">
              <w:rPr>
                <w:rFonts w:ascii="Arial" w:hAnsi="Arial" w:cs="Arial"/>
                <w:color w:val="000000"/>
                <w:sz w:val="20"/>
                <w:szCs w:val="20"/>
              </w:rPr>
              <w:t>Zapoznałem się z treścią informacji, które zamieszczone zostały w części VII wniosk</w:t>
            </w:r>
            <w:r w:rsidR="002636A6">
              <w:rPr>
                <w:rFonts w:ascii="Arial" w:hAnsi="Arial" w:cs="Arial"/>
                <w:color w:val="000000"/>
                <w:sz w:val="20"/>
                <w:szCs w:val="20"/>
              </w:rPr>
              <w:t>u – WAŻ</w:t>
            </w:r>
            <w:r w:rsidRPr="000642DC">
              <w:rPr>
                <w:rFonts w:ascii="Arial" w:hAnsi="Arial" w:cs="Arial"/>
                <w:color w:val="000000"/>
                <w:sz w:val="20"/>
                <w:szCs w:val="20"/>
              </w:rPr>
              <w:t>NE INFORMACJE.</w:t>
            </w:r>
          </w:p>
          <w:p w14:paraId="1BDD24E1" w14:textId="77777777" w:rsidR="00E518E2" w:rsidRPr="000642DC" w:rsidRDefault="00E518E2" w:rsidP="000642DC">
            <w:pPr>
              <w:widowControl/>
              <w:autoSpaceDN w:val="0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F5F66" w:rsidRPr="007D78F9" w14:paraId="790D1F39" w14:textId="77777777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5FF7C7EB" w14:textId="06EDF566" w:rsidR="008F5F66" w:rsidRDefault="008F5F66" w:rsidP="0024322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4322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3FBD5EFC" w14:textId="77777777" w:rsidR="008F5F66" w:rsidRPr="009A3853" w:rsidRDefault="008F5F66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>Zapoznałem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>się z treścią „</w:t>
            </w:r>
            <w:r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Klau</w:t>
            </w:r>
            <w:r w:rsidR="00C517C2"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z</w:t>
            </w:r>
            <w:r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uli informacyjnej RODO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>” prezentowanej w o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głoszeniu </w:t>
            </w:r>
            <w:r w:rsidR="00C857A3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naboru wniosków 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o przyznanie środków z Krajowego Funduszu Szkoleniowego </w:t>
            </w:r>
            <w:r w:rsidR="00301CFA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(KFS) 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>na finansowanie kosztów kształcenia ustawicznego pracowników i pracodawcy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 i tym samym akceptuję</w:t>
            </w:r>
            <w:r w:rsidR="00C517C2" w:rsidRPr="009A3853">
              <w:rPr>
                <w:rFonts w:ascii="Arial" w:hAnsi="Arial" w:cs="Arial"/>
                <w:b w:val="0"/>
                <w:sz w:val="20"/>
                <w:szCs w:val="20"/>
              </w:rPr>
              <w:t>(my) i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>nf</w:t>
            </w:r>
            <w:r w:rsidR="00C517C2" w:rsidRPr="009A3853">
              <w:rPr>
                <w:rFonts w:ascii="Arial" w:hAnsi="Arial" w:cs="Arial"/>
                <w:b w:val="0"/>
                <w:sz w:val="20"/>
                <w:szCs w:val="20"/>
              </w:rPr>
              <w:t>o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>r</w:t>
            </w:r>
            <w:r w:rsidR="00E518E2" w:rsidRPr="009A3853">
              <w:rPr>
                <w:rFonts w:ascii="Arial" w:hAnsi="Arial" w:cs="Arial"/>
                <w:b w:val="0"/>
                <w:sz w:val="20"/>
                <w:szCs w:val="20"/>
              </w:rPr>
              <w:t>macje w</w:t>
            </w:r>
            <w:r w:rsidR="00301CFA" w:rsidRPr="009A3853">
              <w:rPr>
                <w:rFonts w:ascii="Arial" w:hAnsi="Arial" w:cs="Arial"/>
                <w:b w:val="0"/>
                <w:sz w:val="20"/>
                <w:szCs w:val="20"/>
              </w:rPr>
              <w:t> </w:t>
            </w:r>
            <w:r w:rsidR="00E518E2" w:rsidRPr="009A3853">
              <w:rPr>
                <w:rFonts w:ascii="Arial" w:hAnsi="Arial" w:cs="Arial"/>
                <w:b w:val="0"/>
                <w:sz w:val="20"/>
                <w:szCs w:val="20"/>
              </w:rPr>
              <w:t>niej zawarte (oświadczenie nie dotyczy osób prawnych).</w:t>
            </w:r>
          </w:p>
          <w:p w14:paraId="5EF1B081" w14:textId="77777777" w:rsidR="00E518E2" w:rsidRPr="000642DC" w:rsidRDefault="00E518E2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B62B1D" w:rsidRPr="007D78F9" w14:paraId="2573320D" w14:textId="77777777" w:rsidTr="002D2B45">
        <w:tc>
          <w:tcPr>
            <w:tcW w:w="454" w:type="dxa"/>
            <w:shd w:val="clear" w:color="auto" w:fill="D9D9D9"/>
            <w:vAlign w:val="center"/>
          </w:tcPr>
          <w:p w14:paraId="0773D029" w14:textId="060834F8" w:rsidR="00B62B1D" w:rsidRPr="007D78F9" w:rsidRDefault="00E85456" w:rsidP="0024322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4322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01057184" w14:textId="77777777" w:rsidR="001D439D" w:rsidRPr="007D78F9" w:rsidRDefault="00B62B1D" w:rsidP="000C1755">
            <w:pPr>
              <w:jc w:val="both"/>
              <w:rPr>
                <w:rFonts w:ascii="Arial" w:eastAsia="TimesNewRomanPSMT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</w:t>
            </w:r>
            <w:r w:rsidR="009371C2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na dzień złożenia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D439D" w:rsidRPr="007D78F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none"/>
              </w:rPr>
              <w:t xml:space="preserve"> </w:t>
            </w:r>
          </w:p>
          <w:p w14:paraId="48E08668" w14:textId="77777777" w:rsidR="001D439D" w:rsidRPr="007D78F9" w:rsidRDefault="001D439D" w:rsidP="00B62B1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911920" w14:textId="77777777" w:rsidR="002A7A01" w:rsidRPr="007D78F9" w:rsidRDefault="002A7A01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7DC1A9" w14:textId="77777777" w:rsidR="00B62B1D" w:rsidRPr="007D78F9" w:rsidRDefault="00B62B1D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7B2C7C" w14:textId="77777777"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6684D0" w14:textId="77777777"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01EB77" w14:textId="77777777"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B30E25" w14:textId="77777777"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327A15" w14:textId="77777777"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7824CE5" w14:textId="77777777" w:rsidR="005D02FE" w:rsidRPr="007D78F9" w:rsidRDefault="005D02F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CCE227" w14:textId="00DB94CE" w:rsidR="00B62B1D" w:rsidRPr="007D78F9" w:rsidRDefault="008D1BA9" w:rsidP="00B62B1D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0A067D5">
                <v:shape id="_x0000_i1625" type="#_x0000_t75" style="width:18.6pt;height:18pt" o:ole="">
                  <v:imagedata r:id="rId234" o:title=""/>
                </v:shape>
                <w:control r:id="rId235" w:name="TextBox4" w:shapeid="_x0000_i1625"/>
              </w:object>
            </w:r>
            <w:r w:rsidR="00D37D9C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4BC2414">
                <v:shape id="_x0000_i1627" type="#_x0000_t75" style="width:21.6pt;height:18pt" o:ole="">
                  <v:imagedata r:id="rId47" o:title=""/>
                </v:shape>
                <w:control r:id="rId236" w:name="TextBox41" w:shapeid="_x0000_i1627"/>
              </w:object>
            </w:r>
            <w:r w:rsidR="009A02B9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0C0FAF8">
                <v:shape id="_x0000_i1629" type="#_x0000_t75" style="width:37.8pt;height:18pt" o:ole="">
                  <v:imagedata r:id="rId50" o:title=""/>
                </v:shape>
                <w:control r:id="rId237" w:name="TextBox42" w:shapeid="_x0000_i1629"/>
              </w:objec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3574B" w:rsidRPr="007D78F9">
              <w:rPr>
                <w:rFonts w:ascii="Arial" w:hAnsi="Arial" w:cs="Arial"/>
                <w:color w:val="000000"/>
                <w:sz w:val="16"/>
                <w:szCs w:val="16"/>
              </w:rPr>
              <w:t>r.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..............................................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>..................................................................</w:t>
            </w:r>
          </w:p>
          <w:p w14:paraId="3B0CE0D6" w14:textId="77777777" w:rsidR="00B62B1D" w:rsidRPr="007D78F9" w:rsidRDefault="009A02B9" w:rsidP="00B62B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/data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="00A95989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pieczęć nagłówkowa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NIP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/pieczęć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imienna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i podpis wnioskodawcy lub</w:t>
            </w:r>
          </w:p>
          <w:p w14:paraId="781A5671" w14:textId="77777777" w:rsidR="00B62B1D" w:rsidRPr="007D78F9" w:rsidRDefault="00A36B58" w:rsidP="00A36B58">
            <w:pPr>
              <w:ind w:left="55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osoby uprawnionej do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reprezentowania wnioskodawcy, bądź czytelnie imię i nazwisko/</w:t>
            </w:r>
          </w:p>
        </w:tc>
      </w:tr>
    </w:tbl>
    <w:p w14:paraId="4F53E015" w14:textId="77777777" w:rsidR="0073574B" w:rsidRPr="007D78F9" w:rsidRDefault="0073574B" w:rsidP="0073574B">
      <w:pPr>
        <w:tabs>
          <w:tab w:val="left" w:pos="3058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5FC86AC8" w14:textId="77777777" w:rsidR="00E12058" w:rsidRPr="007D78F9" w:rsidRDefault="00E1205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D78F9">
        <w:rPr>
          <w:rFonts w:ascii="Arial" w:hAnsi="Arial" w:cs="Arial"/>
          <w:color w:val="000000"/>
          <w:sz w:val="20"/>
          <w:szCs w:val="20"/>
        </w:rPr>
        <w:br w:type="page"/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AC3FE6" w:rsidRPr="007D78F9" w14:paraId="16B38F96" w14:textId="77777777" w:rsidTr="009B6BF3">
        <w:tc>
          <w:tcPr>
            <w:tcW w:w="9682" w:type="dxa"/>
            <w:shd w:val="clear" w:color="auto" w:fill="D9D9D9"/>
          </w:tcPr>
          <w:p w14:paraId="26B55CBD" w14:textId="77777777" w:rsidR="00A24E38" w:rsidRPr="007D78F9" w:rsidRDefault="00E12058" w:rsidP="00B9277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br w:type="page"/>
            </w:r>
            <w:r w:rsidR="00B62B1D"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="00B9277B" w:rsidRPr="007D78F9">
              <w:rPr>
                <w:rFonts w:ascii="Arial" w:hAnsi="Arial" w:cs="Arial"/>
                <w:b/>
                <w:color w:val="000000"/>
              </w:rPr>
              <w:t>I. WAŻNE INFORMACJE</w:t>
            </w:r>
          </w:p>
        </w:tc>
      </w:tr>
      <w:tr w:rsidR="00AC3FE6" w:rsidRPr="007D78F9" w14:paraId="48401749" w14:textId="77777777" w:rsidTr="009B6BF3">
        <w:tc>
          <w:tcPr>
            <w:tcW w:w="9682" w:type="dxa"/>
            <w:shd w:val="clear" w:color="auto" w:fill="D9D9D9"/>
          </w:tcPr>
          <w:p w14:paraId="01982791" w14:textId="77777777" w:rsidR="00AC3FE6" w:rsidRPr="00843282" w:rsidRDefault="00AC3FE6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Każdy punkt wniosku powinien być wypełniony w sposób czytelny. Nie należy modyfikować</w:t>
            </w:r>
            <w:r w:rsidR="002C3998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 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usuwać elementów wniosku.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Ewentualne dodatkowe informacje należy sporządzić jako </w:t>
            </w:r>
            <w:r w:rsidR="00F809C8" w:rsidRPr="00843282">
              <w:rPr>
                <w:rFonts w:ascii="Arial" w:hAnsi="Arial" w:cs="Arial"/>
                <w:color w:val="000000"/>
                <w:sz w:val="18"/>
                <w:szCs w:val="18"/>
              </w:rPr>
              <w:t>odrębne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załączniki do wniosku.</w:t>
            </w:r>
          </w:p>
          <w:p w14:paraId="45329063" w14:textId="77777777" w:rsidR="00AC3FE6" w:rsidRPr="00843282" w:rsidRDefault="00777B3C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Pracodawca składa wniosek (w oryginale) w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Powiatowym Urzędzie Pracy właściwym ze względu na</w:t>
            </w:r>
            <w:r w:rsid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siedzibę Pracodawcy lub miejsce prowadzenia działalności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14:paraId="3FD9EDF9" w14:textId="77777777" w:rsidR="00AC3FE6" w:rsidRPr="00843282" w:rsidRDefault="00524537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WYMAGANE 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ZAŁĄCZNIKI DO WNIOSKU:</w:t>
            </w:r>
          </w:p>
          <w:p w14:paraId="46CCD5DA" w14:textId="430E4096" w:rsidR="00DD37B6" w:rsidRPr="000D6067" w:rsidRDefault="0008088D" w:rsidP="000D6067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formularz informacji przedstawianych przy ubieganiu się o pomoc de minimis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określony w</w:t>
            </w:r>
            <w:r w:rsidR="00197D1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 rozporządzeniu Rady Ministrów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 dnia 29 marca 2010r. w sprawie zakresu informacji przedstawianych przez podmiot ubiegający się o pomoc de minimis (</w:t>
            </w:r>
            <w:r w:rsidR="00D32156">
              <w:rPr>
                <w:rFonts w:ascii="Arial" w:hAnsi="Arial" w:cs="Arial"/>
                <w:color w:val="000000"/>
                <w:sz w:val="18"/>
                <w:szCs w:val="18"/>
              </w:rPr>
              <w:t xml:space="preserve">t.j.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Dz.</w:t>
            </w:r>
            <w:r w:rsidR="002F3F73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U. </w:t>
            </w:r>
            <w:r w:rsidR="00D32156">
              <w:rPr>
                <w:rFonts w:ascii="Arial" w:hAnsi="Arial" w:cs="Arial"/>
                <w:color w:val="000000"/>
                <w:sz w:val="18"/>
                <w:szCs w:val="18"/>
              </w:rPr>
              <w:t xml:space="preserve">z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D32156">
              <w:rPr>
                <w:rFonts w:ascii="Arial" w:hAnsi="Arial" w:cs="Arial"/>
                <w:color w:val="000000"/>
                <w:sz w:val="18"/>
                <w:szCs w:val="18"/>
              </w:rPr>
              <w:t>24r.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32156">
              <w:rPr>
                <w:rFonts w:ascii="Arial" w:hAnsi="Arial" w:cs="Arial"/>
                <w:color w:val="000000"/>
                <w:sz w:val="18"/>
                <w:szCs w:val="18"/>
              </w:rPr>
              <w:t>poz. 40 z późn. zm.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);</w:t>
            </w:r>
          </w:p>
          <w:p w14:paraId="770DBD14" w14:textId="1F0DCA64" w:rsidR="00DD37B6" w:rsidRPr="000D6067" w:rsidRDefault="00222ACA" w:rsidP="000D6067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222ACA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lub</w:t>
            </w:r>
          </w:p>
          <w:p w14:paraId="651B9270" w14:textId="77777777" w:rsidR="00B9277B" w:rsidRPr="007D78F9" w:rsidRDefault="0008088D" w:rsidP="00B9277B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ormularz informacji przedstawianych przy ubieganiu się o pomoc de minimis w rolnictwie lub rybołówstwie</w:t>
            </w:r>
            <w:r w:rsidR="00197D1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określony w rozporządzeniu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Rady Ministrów z dnia 11 czerwca 2010r. w sprawie zakresu informacji przedstawianych przez podmiot ubiegający się o pomoc de minimis w rolnictwie lub rybołówstwie (Dz.</w:t>
            </w:r>
            <w:r w:rsidR="001B1CEB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U. 2010, Nr 121, poz. 810)</w:t>
            </w:r>
            <w:r w:rsidR="00524537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6DCDBB5C" w14:textId="77777777" w:rsidR="00B9277B" w:rsidRPr="007D78F9" w:rsidRDefault="00B9277B" w:rsidP="00374061">
            <w:pPr>
              <w:widowControl/>
              <w:tabs>
                <w:tab w:val="left" w:pos="460"/>
              </w:tabs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UWAGA!</w:t>
            </w:r>
          </w:p>
          <w:p w14:paraId="0899AF1D" w14:textId="77777777" w:rsidR="00B90039" w:rsidRPr="00B90039" w:rsidRDefault="00B9277B" w:rsidP="00B90039">
            <w:pPr>
              <w:pStyle w:val="Akapitzlist"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Odpowiedn</w:t>
            </w:r>
            <w:r w:rsidR="002D4A9E" w:rsidRPr="007D78F9">
              <w:rPr>
                <w:rFonts w:ascii="Arial" w:hAnsi="Arial" w:cs="Arial"/>
                <w:color w:val="000000"/>
                <w:sz w:val="18"/>
                <w:szCs w:val="18"/>
              </w:rPr>
              <w:t>i f</w:t>
            </w:r>
            <w:r w:rsidR="00222ACA">
              <w:rPr>
                <w:rFonts w:ascii="Arial" w:hAnsi="Arial" w:cs="Arial"/>
                <w:color w:val="000000"/>
                <w:sz w:val="18"/>
                <w:szCs w:val="18"/>
              </w:rPr>
              <w:t xml:space="preserve">ormularz </w:t>
            </w:r>
            <w:r w:rsidR="00F22AD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D37EB1" w:rsidRPr="00BF75B4">
              <w:rPr>
                <w:rFonts w:ascii="Arial" w:hAnsi="Arial" w:cs="Arial"/>
                <w:kern w:val="0"/>
                <w:sz w:val="18"/>
                <w:szCs w:val="18"/>
                <w:u w:val="single"/>
              </w:rPr>
              <w:t xml:space="preserve">wyłącznie jeden – </w:t>
            </w:r>
            <w:r w:rsidR="00D37EB1" w:rsidRPr="00BF75B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stosowny do zakresu </w:t>
            </w:r>
            <w:r w:rsidR="00D37EB1" w:rsidRPr="00D37E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działalności</w:t>
            </w:r>
            <w:r w:rsidR="00B617DF" w:rsidRPr="00B617D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D37EB1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222ACA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wymieniony w lit. „a”, </w:t>
            </w:r>
            <w:r w:rsidR="002D4A9E" w:rsidRPr="00B617DF">
              <w:rPr>
                <w:rFonts w:ascii="Arial" w:hAnsi="Arial" w:cs="Arial"/>
                <w:color w:val="000000"/>
                <w:sz w:val="18"/>
                <w:szCs w:val="18"/>
              </w:rPr>
              <w:t>„b</w:t>
            </w:r>
            <w:r w:rsidRPr="00B617DF"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składa wnioskodawca </w:t>
            </w:r>
            <w:r w:rsidR="00B36254">
              <w:rPr>
                <w:rFonts w:ascii="Arial" w:hAnsi="Arial" w:cs="Arial"/>
                <w:color w:val="000000"/>
                <w:sz w:val="18"/>
                <w:szCs w:val="18"/>
              </w:rPr>
              <w:t xml:space="preserve">będący beneficjentem pomocy publicznej, 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który ubiega się</w:t>
            </w:r>
            <w:r w:rsidR="00532A82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36254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o pomoc </w:t>
            </w:r>
            <w:r w:rsidR="00B36254"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>de minimis</w:t>
            </w:r>
            <w:r w:rsidR="003F40FA"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  <w:r w:rsidR="00B90039" w:rsidRPr="00B9003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Powyższe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dwa formularze</w:t>
            </w:r>
            <w:r w:rsidR="00D37EB1">
              <w:rPr>
                <w:rFonts w:ascii="Arial" w:hAnsi="Arial" w:cs="Arial"/>
                <w:kern w:val="0"/>
                <w:sz w:val="18"/>
                <w:szCs w:val="18"/>
              </w:rPr>
              <w:t xml:space="preserve"> s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tanowią 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odrębne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podstaw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y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prawn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261365">
              <w:rPr>
                <w:rFonts w:ascii="Arial" w:hAnsi="Arial" w:cs="Arial"/>
                <w:kern w:val="0"/>
                <w:sz w:val="18"/>
                <w:szCs w:val="18"/>
              </w:rPr>
              <w:t xml:space="preserve">do 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udzielenia pomocy 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de</w:t>
            </w:r>
            <w:r w:rsidR="00DA5760">
              <w:rPr>
                <w:rFonts w:ascii="Arial" w:hAnsi="Arial" w:cs="Arial"/>
                <w:i/>
                <w:kern w:val="0"/>
                <w:sz w:val="18"/>
                <w:szCs w:val="18"/>
              </w:rPr>
              <w:t> m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inimis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na kształcenie ustawiczne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. </w:t>
            </w:r>
          </w:p>
          <w:p w14:paraId="0ADF943A" w14:textId="77777777" w:rsidR="00E81951" w:rsidRPr="007D78F9" w:rsidRDefault="00E81951" w:rsidP="00B9277B">
            <w:pPr>
              <w:widowControl/>
              <w:tabs>
                <w:tab w:val="left" w:pos="460"/>
              </w:tabs>
              <w:suppressAutoHyphens w:val="0"/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E461A63" w14:textId="77777777" w:rsidR="00375B55" w:rsidRPr="007D78F9" w:rsidRDefault="007E3142" w:rsidP="00F97BD4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program kształcenia ustawicznego</w:t>
            </w:r>
            <w:r w:rsidR="00F97BD4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(dotyczy 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kursów i studiów podyplomowych)</w:t>
            </w:r>
            <w:r w:rsidR="00313372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146968" w:rsidRPr="007D78F9">
              <w:rPr>
                <w:rFonts w:ascii="Arial" w:hAnsi="Arial" w:cs="Arial"/>
                <w:color w:val="000000"/>
                <w:sz w:val="18"/>
                <w:szCs w:val="18"/>
              </w:rPr>
              <w:t>który zawiera</w:t>
            </w:r>
            <w:r w:rsidR="00375B5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</w:p>
          <w:p w14:paraId="226F0CFA" w14:textId="77777777" w:rsidR="00375B55" w:rsidRPr="007D78F9" w:rsidRDefault="00D91B07" w:rsidP="00375B55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1) nazwę kształcenia; </w:t>
            </w:r>
          </w:p>
          <w:p w14:paraId="19519177" w14:textId="77777777" w:rsidR="00375B55" w:rsidRPr="007D78F9" w:rsidRDefault="00D91B07" w:rsidP="00177649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2) liczbę godzin kształcenia; </w:t>
            </w:r>
          </w:p>
          <w:p w14:paraId="69463002" w14:textId="77777777" w:rsidR="00375B55" w:rsidRPr="007D78F9" w:rsidRDefault="00177649" w:rsidP="00375B55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>) ce</w:t>
            </w:r>
            <w:r w:rsidR="00FA6C78">
              <w:rPr>
                <w:rFonts w:ascii="Arial" w:hAnsi="Arial" w:cs="Arial"/>
                <w:color w:val="000000"/>
                <w:sz w:val="18"/>
                <w:szCs w:val="18"/>
              </w:rPr>
              <w:t>nę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kształcenia</w:t>
            </w:r>
            <w:r w:rsidR="009B3811" w:rsidRPr="007D78F9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44ACBC41" w14:textId="77777777" w:rsidR="009B3811" w:rsidRPr="007D78F9" w:rsidRDefault="00177649" w:rsidP="00177649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) plan nauczania; </w:t>
            </w:r>
          </w:p>
          <w:p w14:paraId="31BEE94C" w14:textId="77777777" w:rsidR="007E3142" w:rsidRPr="007D78F9" w:rsidRDefault="00177649" w:rsidP="00AE17AC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5) 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>formę zaliczenia</w:t>
            </w:r>
            <w:r w:rsidR="00E81951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0408E0BB" w14:textId="77777777" w:rsidR="00AE17AC" w:rsidRPr="007D78F9" w:rsidRDefault="00AE17AC" w:rsidP="008E45CC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zakres egzaminu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wybranego realizatora usługi kształcenia ustawicznego</w:t>
            </w:r>
            <w:r w:rsidR="008E45CC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 przypadku ubiegania się o sfinansowanie kosztów egzaminów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63A20A6C" w14:textId="77777777" w:rsidR="00313372" w:rsidRPr="007D78F9" w:rsidRDefault="00313372" w:rsidP="00313372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kopię dokumentu potwierdzającego oznaczenie formy prawnej prowadzonej działalności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 przypadku braku wpisu do KRS lub CEiDG;</w:t>
            </w:r>
          </w:p>
          <w:p w14:paraId="5A76BCAE" w14:textId="77777777" w:rsidR="007E3142" w:rsidRPr="007D78F9" w:rsidRDefault="007E3142" w:rsidP="00A70AB0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wzór dokumentu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 ile nie wynika on z przepisów powszechnie obowiązujących</w:t>
            </w:r>
            <w:r w:rsidR="00B24A33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dotyczy wyłącznie kursów</w:t>
            </w:r>
            <w:r w:rsidR="0055069B" w:rsidRPr="007D78F9">
              <w:rPr>
                <w:rFonts w:ascii="Arial" w:hAnsi="Arial" w:cs="Arial"/>
                <w:color w:val="000000"/>
                <w:sz w:val="18"/>
                <w:szCs w:val="18"/>
              </w:rPr>
              <w:t>, studiów podyplomowych i egzaminów.</w:t>
            </w:r>
          </w:p>
          <w:p w14:paraId="18314B2F" w14:textId="77777777" w:rsidR="0087182E" w:rsidRPr="007D78F9" w:rsidRDefault="0087182E" w:rsidP="0087182E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do reprezentowania wnioskodawcy oraz składania oświadczeń woli i zaciągania zobowiązań w jego imieniu.</w:t>
            </w:r>
          </w:p>
          <w:p w14:paraId="361E1A19" w14:textId="2EFEFB16" w:rsidR="00916B54" w:rsidRPr="007D78F9" w:rsidRDefault="0087182E" w:rsidP="000144A0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W przypadku gdy pracodawcę reprezentuje pełnomocnik, do wniosku należy załączyć pełnomocnictwo określające jego zakres</w:t>
            </w:r>
            <w:r w:rsidR="003E3C23">
              <w:rPr>
                <w:rFonts w:ascii="Arial" w:hAnsi="Arial" w:cs="Arial"/>
                <w:color w:val="000000"/>
                <w:sz w:val="18"/>
                <w:szCs w:val="18"/>
              </w:rPr>
              <w:t xml:space="preserve"> i podpisane przez osoby uprawnione do reprezentacji pracodawcy lub przedsiębiorcy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3E3C23">
              <w:rPr>
                <w:rFonts w:ascii="Arial" w:hAnsi="Arial" w:cs="Arial"/>
                <w:color w:val="000000"/>
                <w:sz w:val="18"/>
                <w:szCs w:val="18"/>
              </w:rPr>
              <w:t>Pełnomocnictwo należy przedłożyć w oryginale, w postaci notarialnie potwierdzone kopii lub kopii potwierdzonej za zgodność z oryginałem przez osobę lub osoby udzielające pełnomocnictwa (tj. osobę lub osoby uprawnione do reprezentacji pracodawcy lub przedsiębiorcy). Podpis lub podpisy osób uprawnionych do występowania w obrocie prawnym w imieniu pracodawcy muszą być czytelne lub opatrzone pieczątkami imiennymi.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 nie jest wymagane, jeżeli osoba podpisująca wniosek</w:t>
            </w:r>
            <w:r w:rsidR="003E3C23">
              <w:rPr>
                <w:rFonts w:ascii="Arial" w:hAnsi="Arial" w:cs="Arial"/>
                <w:b/>
                <w:color w:val="000000"/>
                <w:sz w:val="18"/>
                <w:szCs w:val="18"/>
              </w:rPr>
              <w:t>, załączniki do wniosku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 umowę jest upoważniona z imienia i nazwiska do reprezentowania Pracodawcy w</w:t>
            </w:r>
            <w:r w:rsidR="00FE68D3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dokumencie rejestr</w:t>
            </w:r>
            <w:r w:rsidR="003028D4">
              <w:rPr>
                <w:rFonts w:ascii="Arial" w:hAnsi="Arial" w:cs="Arial"/>
                <w:b/>
                <w:color w:val="000000"/>
                <w:sz w:val="18"/>
                <w:szCs w:val="18"/>
              </w:rPr>
              <w:t>ow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ym.</w:t>
            </w:r>
          </w:p>
          <w:p w14:paraId="3BDC0A9F" w14:textId="001BC224" w:rsidR="008B22F3" w:rsidRDefault="00071D61" w:rsidP="000144A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u</w:t>
            </w:r>
            <w:r w:rsidR="00A271E0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godę</w:t>
            </w:r>
            <w:r w:rsidR="00A271E0" w:rsidRPr="007D78F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A271E0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5921EA">
              <w:rPr>
                <w:rFonts w:ascii="Arial" w:hAnsi="Arial" w:cs="Arial"/>
                <w:color w:val="000000"/>
                <w:sz w:val="18"/>
                <w:szCs w:val="18"/>
              </w:rPr>
              <w:t>w przypadku zaz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 xml:space="preserve">naczonego w </w:t>
            </w:r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części VI, pkt </w:t>
            </w:r>
            <w:r w:rsidR="00DD6406">
              <w:rPr>
                <w:rFonts w:ascii="Arial" w:hAnsi="Arial" w:cs="Arial"/>
                <w:sz w:val="18"/>
                <w:szCs w:val="18"/>
              </w:rPr>
              <w:t>9</w:t>
            </w:r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ppkt 2 lit. a) 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 xml:space="preserve">wniosku </w:t>
            </w:r>
            <w:r w:rsidR="005921EA">
              <w:rPr>
                <w:rFonts w:ascii="Arial" w:hAnsi="Arial" w:cs="Arial"/>
                <w:color w:val="000000"/>
                <w:sz w:val="18"/>
                <w:szCs w:val="18"/>
              </w:rPr>
              <w:t>oświadczen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>ia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27523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21913410" w14:textId="32EA265F" w:rsidR="00AD1D1F" w:rsidRPr="000144A0" w:rsidRDefault="00AD1D1F" w:rsidP="000144A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oświadczenie </w:t>
            </w:r>
            <w:r w:rsidRPr="00AD1D1F">
              <w:rPr>
                <w:rFonts w:ascii="Arial" w:hAnsi="Arial" w:cs="Arial"/>
                <w:color w:val="000000"/>
                <w:sz w:val="18"/>
                <w:szCs w:val="18"/>
              </w:rPr>
              <w:t xml:space="preserve">w zakresie podstaw wykluczenia podmiotu w oparciu o ustawę z dnia 13 kwietnia 2022r. </w:t>
            </w:r>
            <w:r w:rsidRPr="00AD1D1F">
              <w:rPr>
                <w:rFonts w:ascii="Arial" w:hAnsi="Arial" w:cs="Arial"/>
                <w:color w:val="000000"/>
                <w:sz w:val="18"/>
                <w:szCs w:val="18"/>
              </w:rPr>
              <w:br/>
              <w:t>o szczególnych rozwiązaniach w zakresie przeciwdziałania wspieraniu agresji na Ukrainę oraz służących ochronie bezpieczeństwa narodowego (t.j. Dz.U. z 202</w:t>
            </w:r>
            <w:r w:rsidR="007D104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AD1D1F">
              <w:rPr>
                <w:rFonts w:ascii="Arial" w:hAnsi="Arial" w:cs="Arial"/>
                <w:color w:val="000000"/>
                <w:sz w:val="18"/>
                <w:szCs w:val="18"/>
              </w:rPr>
              <w:t xml:space="preserve">r., poz. </w:t>
            </w:r>
            <w:r w:rsidR="00D3215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7D1045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 w:rsidRPr="00AD1D1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039051ED" w14:textId="77777777" w:rsidR="006B4E88" w:rsidRPr="00843282" w:rsidRDefault="00D62155" w:rsidP="006B4E88">
            <w:pPr>
              <w:snapToGrid w:val="0"/>
              <w:spacing w:before="120" w:after="120" w:line="276" w:lineRule="auto"/>
              <w:ind w:left="92" w:firstLine="42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Powiatowy Urząd Pracy zastrzega sobie prawo żądania dodatkowych dokumentów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, niewymienionych w</w:t>
            </w:r>
            <w:r w:rsidR="002D4A9E" w:rsidRPr="008432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powyższych załącznikach, pozwalających na rozstrzygnięcie ewentualnych wątpliwości niezbędnych do</w:t>
            </w:r>
            <w:r w:rsidR="002D4A9E" w:rsidRPr="00843282">
              <w:rPr>
                <w:rFonts w:ascii="Arial" w:hAnsi="Arial" w:cs="Arial"/>
                <w:color w:val="000000"/>
                <w:sz w:val="18"/>
                <w:szCs w:val="18"/>
              </w:rPr>
              <w:t> rozpatrzenia wniosku.</w:t>
            </w:r>
          </w:p>
          <w:p w14:paraId="52A3B49B" w14:textId="77777777" w:rsidR="006B4E88" w:rsidRPr="00843282" w:rsidRDefault="006B4E88" w:rsidP="006B4E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Uwaga!</w:t>
            </w:r>
          </w:p>
          <w:p w14:paraId="6D549165" w14:textId="77777777" w:rsidR="002E0145" w:rsidRDefault="006B4E88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  <w:r w:rsidRPr="00843282"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  <w:t>Wszystkie dokumenty składane w kopii powinny zawierać klauzulę "za zgodność z oryginałem" umieszczoną na każdej stronie dokumentu wraz z datą i pieczęcią imienną osoby składającej podpis lub czytelnym podpisem osób uprawnionych do potwierdzania dokumentów za zgodność z oryginałem.</w:t>
            </w:r>
          </w:p>
          <w:p w14:paraId="605ACFE4" w14:textId="77777777" w:rsidR="000144A0" w:rsidRDefault="000144A0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</w:p>
          <w:p w14:paraId="16E655F1" w14:textId="77777777" w:rsidR="00AC3FE6" w:rsidRPr="00843282" w:rsidRDefault="00AC3FE6" w:rsidP="00502C5D">
            <w:pPr>
              <w:pStyle w:val="Akapitzlist"/>
              <w:numPr>
                <w:ilvl w:val="0"/>
                <w:numId w:val="6"/>
              </w:numPr>
              <w:spacing w:before="240"/>
              <w:ind w:left="371"/>
              <w:contextualSpacing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UPRAWNIENI DO KORZYSTANIA ZE ŚRODKÓW KFS:</w:t>
            </w:r>
          </w:p>
          <w:p w14:paraId="1D7BB88C" w14:textId="77777777" w:rsidR="00AC3FE6" w:rsidRPr="00843282" w:rsidRDefault="00AC3FE6" w:rsidP="00DA0A96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 przyznanie środków z KFS mogą ubiegać się 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wszyscy Pracodawcy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w rozumieniu przepisów ustawy z dnia 20 kwietnia 2004 r. o promocji zatrudnienia i instytucjach rynku pracy, którzy zamierzają inwestować w</w:t>
            </w:r>
            <w:r w:rsidR="008B48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podnoszenie swoich własnych </w:t>
            </w:r>
            <w:r w:rsidR="00DA0A96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kompetencji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lub kompetencji osób pracujących w firmie,</w:t>
            </w:r>
          </w:p>
          <w:p w14:paraId="2E639CF7" w14:textId="77777777" w:rsidR="00AC3FE6" w:rsidRPr="00843282" w:rsidRDefault="00AC3FE6" w:rsidP="00284C9B">
            <w:pPr>
              <w:numPr>
                <w:ilvl w:val="0"/>
                <w:numId w:val="2"/>
              </w:numPr>
              <w:spacing w:after="240"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zgodnie z 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definicją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zawartą w art. 2 ust. 1 pkt 25 ustawy o jakiej mowa wyżej, Pracodawca to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jednostka organizacyjna, choćby nie posiadała osobowości prawnej, a także osoba fizyczna, 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jeżeli zatrudnia co</w:t>
            </w:r>
            <w:r w:rsidR="008B48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 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najmniej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jednego pracownika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(UWAGA! osoba prowadząca działalność gospodarczą niezatrudniająca żadnego pracownika nie jest Pracodawcą).</w:t>
            </w:r>
          </w:p>
          <w:p w14:paraId="3E897BDC" w14:textId="77777777" w:rsidR="00AC3FE6" w:rsidRPr="00843282" w:rsidRDefault="00016B27" w:rsidP="00502C5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PODSTAWOWE 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ZASADY WYDATKOWANIA ŚRODKÓW KFS</w:t>
            </w:r>
          </w:p>
          <w:p w14:paraId="3B616F61" w14:textId="77777777"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Pracodawca powinien udokumentować poniesione koszty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dokumentami księgowymi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(tj. faktura)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Dokumenty księgowe powinny być odpowiednio opisane, aby widoczny był związek wydatku z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udzielonym wsparciem, np.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z odbytym </w:t>
            </w:r>
            <w:r w:rsidR="00B40F1F" w:rsidRPr="00843282">
              <w:rPr>
                <w:rFonts w:ascii="Arial" w:hAnsi="Arial" w:cs="Arial"/>
                <w:color w:val="000000"/>
                <w:sz w:val="18"/>
                <w:szCs w:val="18"/>
              </w:rPr>
              <w:t>kursem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Przedstawione przez pracodawcę dokumenty powinny bezpośrednio wskazyw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ać na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zakupione usługi na rynku.</w:t>
            </w:r>
          </w:p>
          <w:p w14:paraId="23FAA884" w14:textId="77777777" w:rsid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szelkie wydatki na kształcenie ustawiczne poniesione przez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racodawcę przed złożeniem wniosku i</w:t>
            </w:r>
            <w:r w:rsidR="008B484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zawarciem umowy nie będą </w:t>
            </w:r>
            <w:r w:rsidR="00C3257E">
              <w:rPr>
                <w:rFonts w:ascii="Arial" w:hAnsi="Arial" w:cs="Arial"/>
                <w:b/>
                <w:color w:val="000000"/>
                <w:sz w:val="18"/>
                <w:szCs w:val="18"/>
              </w:rPr>
              <w:t>uwzględniane przy rozliczeniach.</w:t>
            </w:r>
          </w:p>
          <w:p w14:paraId="621FA658" w14:textId="77777777" w:rsidR="00C3257E" w:rsidRP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257E"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="00016B27" w:rsidRPr="00C3257E">
              <w:rPr>
                <w:rFonts w:ascii="Arial" w:hAnsi="Arial" w:cs="Arial"/>
                <w:color w:val="000000"/>
                <w:sz w:val="18"/>
                <w:szCs w:val="18"/>
              </w:rPr>
              <w:t xml:space="preserve">ybór 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zewnętrznej instytucji prowadzącej kształcenie ustawiczne dofinansowane ze środków KFS </w:t>
            </w:r>
            <w:r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pozostawia się do decyzji pracodawcy. Zakłada się, że p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będzie racjonalnie inwestował środki przeznaczone na</w:t>
            </w:r>
            <w:r w:rsidR="008B4849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kształcenie ustawiczne. </w:t>
            </w:r>
            <w:r w:rsidR="00016B27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Powiatowy Urząd Pracy kierując się zasadą racjonalnego wydatkowania środków publicznych zastrzega sobie</w:t>
            </w:r>
            <w:r w:rsidR="009A2C25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:</w:t>
            </w:r>
            <w:r w:rsidR="00C3257E" w:rsidRPr="00C3257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733D685D" w14:textId="77777777" w:rsidR="00CF2E1B" w:rsidRPr="004E2FC8" w:rsidRDefault="00C3257E" w:rsidP="00CF2E1B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F2E1B">
              <w:rPr>
                <w:rFonts w:ascii="Arial" w:hAnsi="Arial" w:cs="Arial"/>
                <w:b/>
                <w:sz w:val="18"/>
                <w:szCs w:val="18"/>
              </w:rPr>
              <w:t>możliwość prowadzenia z Pracodawcą negocjacji</w:t>
            </w:r>
            <w:r w:rsidRPr="00CF2E1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8B33E8">
              <w:rPr>
                <w:rFonts w:ascii="Arial" w:hAnsi="Arial" w:cs="Arial"/>
                <w:b/>
                <w:sz w:val="18"/>
                <w:szCs w:val="18"/>
              </w:rPr>
              <w:t>usługi kształcenia ustawicznego</w:t>
            </w:r>
            <w:r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33E8">
              <w:rPr>
                <w:rFonts w:ascii="Arial" w:hAnsi="Arial" w:cs="Arial"/>
                <w:sz w:val="18"/>
                <w:szCs w:val="18"/>
              </w:rPr>
              <w:t>m.in. </w:t>
            </w:r>
            <w:r w:rsidRPr="00CF2E1B">
              <w:rPr>
                <w:rFonts w:ascii="Arial" w:hAnsi="Arial" w:cs="Arial"/>
                <w:sz w:val="18"/>
                <w:szCs w:val="18"/>
              </w:rPr>
              <w:t>w następującym zakresie: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E1B">
              <w:rPr>
                <w:rFonts w:ascii="Arial" w:hAnsi="Arial" w:cs="Arial"/>
                <w:sz w:val="18"/>
                <w:szCs w:val="18"/>
              </w:rPr>
              <w:t>ceny usługi kształcenia ustawicznego,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E1B">
              <w:rPr>
                <w:rFonts w:ascii="Arial" w:hAnsi="Arial" w:cs="Arial"/>
                <w:sz w:val="18"/>
                <w:szCs w:val="18"/>
              </w:rPr>
              <w:t>liczby osób objętych kształceniem ustawicznym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2E1B">
              <w:rPr>
                <w:rFonts w:ascii="Arial" w:hAnsi="Arial" w:cs="Arial"/>
                <w:sz w:val="18"/>
                <w:szCs w:val="18"/>
              </w:rPr>
              <w:t>realizatora usługi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2E1B">
              <w:rPr>
                <w:rFonts w:ascii="Arial" w:hAnsi="Arial" w:cs="Arial"/>
                <w:sz w:val="18"/>
                <w:szCs w:val="18"/>
              </w:rPr>
              <w:t>programu kształcenia lub zakresu egzaminu</w:t>
            </w:r>
            <w:r w:rsidR="002752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D9B54B" w14:textId="77777777" w:rsidR="00016B27" w:rsidRPr="00843282" w:rsidRDefault="00016B27" w:rsidP="008B33E8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CF2E1B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prawo weryfikacji celowości zastosowanego wsparcia, 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biorąc pod uwagę rodzaj i zakres zaplanowanego do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kształcenia ustawicznego, uwzględniając specyfikę i charakter prowadzonej działalności oraz uwzględniając ceny rynkowe na kształcenie o</w:t>
            </w:r>
            <w:r w:rsidR="00ED7155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podobnym zakresie i formie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  <w:r w:rsidR="009A2C25" w:rsidRPr="00CF2E1B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</w:t>
            </w:r>
          </w:p>
          <w:p w14:paraId="5C0CBB50" w14:textId="77777777"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zobowiązany będzie do zawarcia z pracownikiem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któremu zostaną sfinansowane koszty kształcenia ustawicznego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umowy określając</w:t>
            </w:r>
            <w:r w:rsidR="004D1DA2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ej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 prawa i obowiązki stron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zobowiązanie pracownika do</w:t>
            </w:r>
            <w:r w:rsidR="00ED7155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zwrotu kosztów kształcenia, w przypadku nieukończenia kształcenia ustawicznego w powodu rozwiązania przez niego umowy o pracę lub rozwiązania z nim umowy o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5D1DC6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pracę na podstawie art. 52 u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stawy z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dnia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26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czerwca 1974r. - Kodeks pracy.</w:t>
            </w:r>
          </w:p>
          <w:p w14:paraId="6F7AC753" w14:textId="77777777"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bCs/>
                <w:color w:val="000000"/>
                <w:sz w:val="18"/>
                <w:szCs w:val="18"/>
                <w:u w:val="none"/>
              </w:rPr>
              <w:t>zwraca</w:t>
            </w:r>
            <w:r w:rsidR="0078482D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do Powiatowego U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rzędu</w:t>
            </w:r>
            <w:r w:rsidR="0078482D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P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racy środki KFS wydane na kształcenie ustawiczne </w:t>
            </w:r>
            <w:r w:rsidR="00E823DE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osób uprawnionych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, na zasadach określonych w umowie. Zwrot środków następuje w</w:t>
            </w:r>
            <w:r w:rsidR="00E823DE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szczególności w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przypadku nieukończenia kształceni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a ustawicznego przez uczestnika.</w:t>
            </w:r>
          </w:p>
          <w:p w14:paraId="543D9E22" w14:textId="77777777" w:rsidR="00016B27" w:rsidRPr="00843282" w:rsidRDefault="005A11C9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Środki z KFS przyznane 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racodawcy prowadzącemu działalność gospodarczą stanowią </w:t>
            </w:r>
            <w:r w:rsidR="00016B27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pomoc udzielaną zgodnie z warunkami dopuszczalności pomocy </w:t>
            </w:r>
            <w:r w:rsidR="00016B27"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de minimis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</w:p>
          <w:p w14:paraId="5AE8563E" w14:textId="77777777" w:rsidR="008F0FB0" w:rsidRPr="00843282" w:rsidRDefault="00B120B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ie jest możliwe zawarcie um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owy o finansowanie kształcenia 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ustawicznego ze środków KFS, jeśli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zamierza samodzielnie np. w ramach własnych zasobów organizacyjnych i/lub kadrowych zrealizować kształcenie ustawiczne pracowników/pracodawcy.</w:t>
            </w:r>
          </w:p>
          <w:p w14:paraId="1E4164D6" w14:textId="77777777" w:rsidR="00AC3FE6" w:rsidRPr="00843282" w:rsidRDefault="00D62155" w:rsidP="00502C5D">
            <w:pPr>
              <w:pStyle w:val="Akapitzlist"/>
              <w:numPr>
                <w:ilvl w:val="0"/>
                <w:numId w:val="6"/>
              </w:numPr>
              <w:spacing w:before="240" w:line="276" w:lineRule="auto"/>
              <w:ind w:left="371"/>
              <w:contextualSpacing/>
              <w:jc w:val="both"/>
              <w:rPr>
                <w:rStyle w:val="czeinternetowe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Powiatowy Urząd Pracy może przeprowadzić kontrolę u Pracodawcy w zakresie </w:t>
            </w:r>
            <w:r w:rsidR="00B120B7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warunków umowy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wydatkowania środków KFS zgodnie z przeznaczeniem, właściwego dokumentowania oraz rozliczania środków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celu żądać danych, dokumentów i udziel</w:t>
            </w:r>
            <w:r w:rsidR="00BE43EF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e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nia wyjaśnień.</w:t>
            </w:r>
          </w:p>
          <w:p w14:paraId="4DC63730" w14:textId="77777777" w:rsidR="00AC3FE6" w:rsidRPr="007D78F9" w:rsidRDefault="00AC3FE6" w:rsidP="00050A45">
            <w:pPr>
              <w:pStyle w:val="Akapitzlist"/>
              <w:numPr>
                <w:ilvl w:val="0"/>
                <w:numId w:val="6"/>
              </w:numPr>
              <w:spacing w:before="240" w:after="240" w:line="276" w:lineRule="auto"/>
              <w:ind w:left="371"/>
              <w:contextualSpacing/>
              <w:jc w:val="both"/>
              <w:rPr>
                <w:rFonts w:ascii="Arial" w:hAnsi="Arial" w:cs="Arial"/>
                <w:strike/>
                <w:color w:val="000000"/>
                <w:kern w:val="20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Pracownik Powiatowego Urzędu Pracy może objaśnić sposób wypełnienia wniosku, nie może natomiast wypełniać go za wnioskodawcę.</w:t>
            </w:r>
          </w:p>
        </w:tc>
      </w:tr>
    </w:tbl>
    <w:p w14:paraId="5DCA261B" w14:textId="77777777" w:rsidR="009B6442" w:rsidRDefault="009B6442">
      <w:pPr>
        <w:widowControl/>
        <w:suppressAutoHyphens w:val="0"/>
        <w:rPr>
          <w:rFonts w:ascii="Arial" w:hAnsi="Arial" w:cs="Arial"/>
          <w:b/>
        </w:rPr>
      </w:pPr>
    </w:p>
    <w:p w14:paraId="2F24CACD" w14:textId="77777777" w:rsidR="00FC4E34" w:rsidRDefault="00FC4E34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FC4E34" w:rsidRPr="00592A1E" w14:paraId="541EF86C" w14:textId="77777777" w:rsidTr="00E3496D">
        <w:tc>
          <w:tcPr>
            <w:tcW w:w="9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184F104" w14:textId="77777777" w:rsidR="00FC4E34" w:rsidRPr="00592A1E" w:rsidRDefault="00FC4E34" w:rsidP="00FC4E3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</w:rPr>
            </w:pPr>
            <w:r w:rsidRPr="00592A1E">
              <w:rPr>
                <w:rFonts w:ascii="Arial" w:hAnsi="Arial" w:cs="Arial"/>
                <w:b/>
              </w:rPr>
              <w:t>CZĘŚĆ V</w:t>
            </w:r>
            <w:r>
              <w:rPr>
                <w:rFonts w:ascii="Arial" w:hAnsi="Arial" w:cs="Arial"/>
                <w:b/>
              </w:rPr>
              <w:t>I</w:t>
            </w:r>
            <w:r w:rsidRPr="00592A1E">
              <w:rPr>
                <w:rFonts w:ascii="Arial" w:hAnsi="Arial" w:cs="Arial"/>
                <w:b/>
              </w:rPr>
              <w:t>II. OBJAŚNIENIA</w:t>
            </w:r>
          </w:p>
        </w:tc>
      </w:tr>
    </w:tbl>
    <w:p w14:paraId="432D3C7F" w14:textId="77777777" w:rsidR="00FC4E34" w:rsidRDefault="00FC4E34" w:rsidP="000E1E0C">
      <w:pPr>
        <w:jc w:val="both"/>
        <w:rPr>
          <w:color w:val="000000"/>
        </w:rPr>
      </w:pPr>
    </w:p>
    <w:p w14:paraId="3976B83E" w14:textId="77777777" w:rsidR="00FC4E34" w:rsidRPr="00A23BCB" w:rsidRDefault="00FC4E34" w:rsidP="00FC4E34">
      <w:pPr>
        <w:spacing w:line="360" w:lineRule="auto"/>
        <w:rPr>
          <w:rFonts w:ascii="Arial" w:eastAsia="TimesNewRomanPSMT" w:hAnsi="Arial" w:cs="Arial"/>
          <w:sz w:val="2"/>
          <w:szCs w:val="2"/>
        </w:rPr>
      </w:pPr>
    </w:p>
    <w:p w14:paraId="1A86EFC7" w14:textId="77777777" w:rsidR="00FC4E34" w:rsidRPr="00C4467D" w:rsidRDefault="00FC4E34" w:rsidP="00FC4E34">
      <w:pPr>
        <w:tabs>
          <w:tab w:val="left" w:pos="426"/>
        </w:tabs>
        <w:autoSpaceDE w:val="0"/>
        <w:jc w:val="both"/>
        <w:rPr>
          <w:rFonts w:ascii="Arial" w:eastAsia="TimesNewRomanPSMT" w:hAnsi="Arial" w:cs="Arial"/>
          <w:sz w:val="2"/>
          <w:szCs w:val="2"/>
          <w:u w:val="single"/>
        </w:rPr>
      </w:pPr>
    </w:p>
    <w:p w14:paraId="45A9632F" w14:textId="77777777" w:rsidR="00FC4E34" w:rsidRPr="00C4467D" w:rsidRDefault="00FC4E34" w:rsidP="00FC4E34">
      <w:pPr>
        <w:tabs>
          <w:tab w:val="left" w:pos="426"/>
        </w:tabs>
        <w:autoSpaceDE w:val="0"/>
        <w:spacing w:line="100" w:lineRule="atLeast"/>
        <w:jc w:val="both"/>
        <w:rPr>
          <w:rFonts w:ascii="Arial" w:hAnsi="Arial" w:cs="Arial"/>
          <w:sz w:val="2"/>
          <w:szCs w:val="2"/>
        </w:rPr>
      </w:pPr>
    </w:p>
    <w:p w14:paraId="0E4EDD44" w14:textId="77777777" w:rsidR="00FC4E34" w:rsidRPr="008632DC" w:rsidRDefault="00FC4E34" w:rsidP="00FC4E34">
      <w:pPr>
        <w:pStyle w:val="western"/>
        <w:spacing w:before="0"/>
        <w:rPr>
          <w:rFonts w:ascii="Arial" w:eastAsia="TimesNewRomanPSMT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1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Numer rachunku bankowego</w:t>
      </w:r>
      <w:r w:rsidRPr="00AB4191">
        <w:rPr>
          <w:rFonts w:ascii="Arial" w:hAnsi="Arial" w:cs="Arial"/>
          <w:sz w:val="22"/>
          <w:szCs w:val="22"/>
        </w:rPr>
        <w:t xml:space="preserve"> stanowi własność pracodawcy. </w:t>
      </w:r>
      <w:r w:rsidRPr="00AB4191">
        <w:rPr>
          <w:rFonts w:ascii="Arial" w:eastAsia="TimesNewRomanPSMT" w:hAnsi="Arial" w:cs="Arial"/>
          <w:sz w:val="22"/>
          <w:szCs w:val="22"/>
        </w:rPr>
        <w:t>Nazwa posiadacza ww. rachunku bankowego musi być tożsama z nazwą Pracodawcy wymienioną w Części I </w:t>
      </w:r>
      <w:r>
        <w:rPr>
          <w:rFonts w:ascii="Arial" w:eastAsia="TimesNewRomanPSMT" w:hAnsi="Arial" w:cs="Arial"/>
          <w:sz w:val="22"/>
          <w:szCs w:val="22"/>
        </w:rPr>
        <w:t>pkt 1 wniosku.</w:t>
      </w:r>
    </w:p>
    <w:p w14:paraId="028B2F5B" w14:textId="77777777"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14:paraId="30A46BA2" w14:textId="77777777"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2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Pracownik</w:t>
      </w:r>
      <w:r w:rsidRPr="00AB4191">
        <w:rPr>
          <w:rFonts w:ascii="Arial" w:hAnsi="Arial" w:cs="Arial"/>
          <w:sz w:val="22"/>
          <w:szCs w:val="22"/>
        </w:rPr>
        <w:t xml:space="preserve"> - oznacza osobę fizyczną zatrudnioną na podstawie umowy o pracę, powołania, wyboru, mianowania lub spółdzielczej umowy o pracę. Pracownikiem jest tylko osoba wykonująca pracę w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ramach stosunku pracy. Nie jest pracownikiem osoba, która wykonuje pracę w ramach przepisów prawa cywilnego, np.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na podstawie umowy zlecenia, umowy o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dzieło czy też innych rodzajów umów cywilnoprawnych.</w:t>
      </w:r>
    </w:p>
    <w:p w14:paraId="2EC1FAD3" w14:textId="77777777"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14:paraId="62C03A61" w14:textId="77777777"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3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  <w:lang w:val="pl-PL"/>
        </w:rPr>
        <w:t>Stan personelu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odpowiada </w:t>
      </w:r>
      <w:r w:rsidRPr="00AB4191">
        <w:rPr>
          <w:rFonts w:ascii="Arial" w:hAnsi="Arial" w:cs="Arial"/>
          <w:sz w:val="22"/>
          <w:szCs w:val="22"/>
        </w:rPr>
        <w:t>roczn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ym jednostkom </w:t>
      </w:r>
      <w:r w:rsidRPr="00AB4191">
        <w:rPr>
          <w:rFonts w:ascii="Arial" w:hAnsi="Arial" w:cs="Arial"/>
          <w:sz w:val="22"/>
          <w:szCs w:val="22"/>
        </w:rPr>
        <w:t>pracy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(wskaźnik RJP)</w:t>
      </w:r>
      <w:r w:rsidRPr="00AB4191">
        <w:rPr>
          <w:rFonts w:ascii="Arial" w:hAnsi="Arial" w:cs="Arial"/>
          <w:sz w:val="22"/>
          <w:szCs w:val="22"/>
        </w:rPr>
        <w:t>. Wyznaczan</w:t>
      </w:r>
      <w:r w:rsidRPr="00AB4191">
        <w:rPr>
          <w:rFonts w:ascii="Arial" w:hAnsi="Arial" w:cs="Arial"/>
          <w:sz w:val="22"/>
          <w:szCs w:val="22"/>
          <w:lang w:val="pl-PL"/>
        </w:rPr>
        <w:t>a jest</w:t>
      </w:r>
      <w:r w:rsidRPr="00AB4191">
        <w:rPr>
          <w:rFonts w:ascii="Arial" w:hAnsi="Arial" w:cs="Arial"/>
          <w:sz w:val="22"/>
          <w:szCs w:val="22"/>
        </w:rPr>
        <w:t xml:space="preserve"> jako przeliczenie cząstkowych etatów na efektywną liczbę etatów pełnych. Należy podać liczbę zatrudnionych w skali roku w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przeliczeniu na pełne etaty. Osoby pracujące w niepełnym wymiarze etatu lub które nie przepracowały pełnego roku (np. pracownicy sezonowi oraz zatrudnieni na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podstawie umów na czas określony) należy wyrazić jako wartość ułamkową. W liczbie zatrudnionych uwzględnia się zarówno pracowników zatrudnionych na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podstawie umowy o pracę, jak również inne osoby pracujące na rzecz przedsiębiorstwa, np. w oparciu o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kontrakty menadżerskie, właścicieli-kierowników i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wszystkie pozostałe osoby prowadzące regularną działalność w przedsiębiorstwie i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czerpiących z tego tytułu korzyści finansowe. Nie uwzględnia się natomiast osób zatrudnionych na podstawie umowy zlecenia lub o dzieło, odbywających służbę wojskową, przebywających na urlopie macierzyńskim lub wychowawczym, ani też praktykantów i stażystów.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Stan personelu należy ujmować uwzględniając przedsiębiorstwa powiązane)</w:t>
      </w:r>
    </w:p>
    <w:p w14:paraId="038C9141" w14:textId="77777777"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14:paraId="42AD2150" w14:textId="77777777"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4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Grupa wielkich zawodów i specjalności</w:t>
      </w:r>
      <w:r w:rsidRPr="00AB4191">
        <w:rPr>
          <w:rFonts w:ascii="Arial" w:hAnsi="Arial" w:cs="Arial"/>
          <w:sz w:val="22"/>
          <w:szCs w:val="22"/>
        </w:rPr>
        <w:t xml:space="preserve"> – należy wybrać jedną z poniższych grup, wpisując przyporządkowaną grupie cyfrę:</w:t>
      </w:r>
    </w:p>
    <w:p w14:paraId="06E3C478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przedstawiciele władz publicznych, wyżsi urzędnicy i kierownicy,</w:t>
      </w:r>
    </w:p>
    <w:p w14:paraId="6AF4F13B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specjaliści,</w:t>
      </w:r>
    </w:p>
    <w:p w14:paraId="51D742C4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technicy i inny średni personel,</w:t>
      </w:r>
    </w:p>
    <w:p w14:paraId="4A294D6B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pracownicy biurowi,</w:t>
      </w:r>
    </w:p>
    <w:p w14:paraId="2D8BD126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pracownicy usług i sprzedawcy,</w:t>
      </w:r>
    </w:p>
    <w:p w14:paraId="67E35906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rolnicy, ogrodnicy, leśnicy i rybacy,</w:t>
      </w:r>
    </w:p>
    <w:p w14:paraId="17DB1A31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robotnicy przemysłowi i rzemieślnicy,</w:t>
      </w:r>
    </w:p>
    <w:p w14:paraId="4B888990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operatorzy i monterzy maszyn i urządzeń,</w:t>
      </w:r>
    </w:p>
    <w:p w14:paraId="50124941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 xml:space="preserve">pracownicy przy pracach prostych, </w:t>
      </w:r>
    </w:p>
    <w:p w14:paraId="68912AB0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siły zbrojne,</w:t>
      </w:r>
    </w:p>
    <w:p w14:paraId="241F873E" w14:textId="77777777" w:rsidR="00FC4E34" w:rsidRPr="008632DC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bez zawodu</w:t>
      </w:r>
    </w:p>
    <w:p w14:paraId="68941F2D" w14:textId="77777777"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14:paraId="157CF065" w14:textId="77777777"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5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Podstawa zatrudnienia</w:t>
      </w:r>
      <w:r w:rsidRPr="00AB4191">
        <w:rPr>
          <w:rFonts w:ascii="Arial" w:hAnsi="Arial" w:cs="Arial"/>
          <w:sz w:val="22"/>
          <w:szCs w:val="22"/>
        </w:rPr>
        <w:t>: DZIAŁ PIERWSZY, Rozdział I, art. 2 ustawy z dnia 26 czerwca 1974r. Kodeks pracy.</w:t>
      </w:r>
    </w:p>
    <w:p w14:paraId="751F0D82" w14:textId="77777777"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14:paraId="4356249E" w14:textId="77777777" w:rsidR="00FC4E34" w:rsidRPr="00AB4191" w:rsidRDefault="00FC4E34" w:rsidP="00FC4E34">
      <w:pPr>
        <w:jc w:val="both"/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6</w:t>
      </w:r>
      <w:r w:rsidRPr="00AB4191">
        <w:rPr>
          <w:rFonts w:ascii="Arial" w:hAnsi="Arial" w:cs="Arial"/>
          <w:sz w:val="22"/>
          <w:szCs w:val="22"/>
        </w:rPr>
        <w:t xml:space="preserve"> W informacji należy uwzględnić </w:t>
      </w:r>
      <w:r w:rsidRPr="00AB4191">
        <w:rPr>
          <w:rFonts w:ascii="Arial" w:hAnsi="Arial" w:cs="Arial"/>
          <w:b/>
          <w:sz w:val="22"/>
          <w:szCs w:val="22"/>
          <w:u w:val="single"/>
        </w:rPr>
        <w:t>dofinansowanie KFS</w:t>
      </w:r>
      <w:r w:rsidRPr="00AB4191">
        <w:rPr>
          <w:rFonts w:ascii="Arial" w:hAnsi="Arial" w:cs="Arial"/>
          <w:sz w:val="22"/>
          <w:szCs w:val="22"/>
        </w:rPr>
        <w:t xml:space="preserve"> przyznane w bieżącym roku kalendarzowym we wszystkich urzędach pracy. PUP przyznaje środki KFS na sfinansowanie kształcenia ustawicznego pracowników i pracodawcy do limitów finansowych określonych w ogłoszeniu o</w:t>
      </w:r>
      <w:r>
        <w:rPr>
          <w:rFonts w:ascii="Arial" w:hAnsi="Arial" w:cs="Arial"/>
          <w:sz w:val="22"/>
          <w:szCs w:val="22"/>
        </w:rPr>
        <w:t> </w:t>
      </w:r>
      <w:r w:rsidRPr="00AB4191">
        <w:rPr>
          <w:rFonts w:ascii="Arial" w:hAnsi="Arial" w:cs="Arial"/>
          <w:sz w:val="22"/>
          <w:szCs w:val="22"/>
        </w:rPr>
        <w:t>naborze wniosków. Przeciętne wynagrodzenie (wg komunikatu Prezesa GUS</w:t>
      </w:r>
      <w:r w:rsidRPr="00AB4191">
        <w:rPr>
          <w:rFonts w:ascii="Arial" w:hAnsi="Arial" w:cs="Arial"/>
          <w:b/>
          <w:sz w:val="22"/>
          <w:szCs w:val="22"/>
        </w:rPr>
        <w:t>*</w:t>
      </w:r>
      <w:r w:rsidRPr="00AB4191">
        <w:rPr>
          <w:rFonts w:ascii="Arial" w:hAnsi="Arial" w:cs="Arial"/>
          <w:sz w:val="22"/>
          <w:szCs w:val="22"/>
        </w:rPr>
        <w:t>) jest ogłoszone na</w:t>
      </w:r>
      <w:r>
        <w:rPr>
          <w:rFonts w:ascii="Arial" w:hAnsi="Arial" w:cs="Arial"/>
          <w:sz w:val="22"/>
          <w:szCs w:val="22"/>
        </w:rPr>
        <w:t> </w:t>
      </w:r>
      <w:r w:rsidRPr="00AB4191">
        <w:rPr>
          <w:rFonts w:ascii="Arial" w:hAnsi="Arial" w:cs="Arial"/>
          <w:sz w:val="22"/>
          <w:szCs w:val="22"/>
        </w:rPr>
        <w:t xml:space="preserve">stronie Internetowej: </w:t>
      </w:r>
      <w:hyperlink r:id="rId238" w:history="1">
        <w:r w:rsidRPr="00AB4191">
          <w:rPr>
            <w:rStyle w:val="Hipercze"/>
            <w:rFonts w:ascii="Arial" w:hAnsi="Arial" w:cs="Arial"/>
            <w:sz w:val="22"/>
            <w:szCs w:val="22"/>
          </w:rPr>
          <w:t>https://stat.gov.pl/sygnalne/komunikaty-i-obwieszczenia/</w:t>
        </w:r>
      </w:hyperlink>
      <w:r w:rsidRPr="00AB4191">
        <w:rPr>
          <w:rFonts w:ascii="Arial" w:hAnsi="Arial" w:cs="Arial"/>
          <w:sz w:val="22"/>
          <w:szCs w:val="22"/>
        </w:rPr>
        <w:t>. Pracodawca, planując kształcenie ustawiczne, musi wziąć pod uwagę limity kwotowe wyszczególnione w ogłoszeniu naboru wniosków, jeżeli w bieżącym roku otrzymał już wsparcie finansowe ze środków KFS lub ubiega si</w:t>
      </w:r>
      <w:r>
        <w:rPr>
          <w:rFonts w:ascii="Arial" w:hAnsi="Arial" w:cs="Arial"/>
          <w:sz w:val="22"/>
          <w:szCs w:val="22"/>
        </w:rPr>
        <w:t>ę o ich otrzymanie w innym PUP.</w:t>
      </w:r>
    </w:p>
    <w:p w14:paraId="5AC7ACEB" w14:textId="77777777"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14:paraId="3941A650" w14:textId="77777777" w:rsidR="00FC4E34" w:rsidRPr="00AB4191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7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Pracownikiem nie jest osoba 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współpracująca</w:t>
      </w:r>
      <w:r w:rsidRPr="00AB4191">
        <w:rPr>
          <w:rFonts w:ascii="Arial" w:hAnsi="Arial" w:cs="Arial"/>
          <w:bCs/>
          <w:sz w:val="22"/>
          <w:szCs w:val="22"/>
          <w:lang w:val="pl-PL"/>
        </w:rPr>
        <w:t>. Zgodnie z art. 8 ust. 11 ustawy o systemie ubezpieczeń społecznych: „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Za osobę współpracującą z osobami prowadzącymi pozarolniczą działalność, zleceniobiorcami oraz z osobami fizycznymi, wskazanymi w</w:t>
      </w:r>
      <w:r w:rsidRPr="00AB4191">
        <w:rPr>
          <w:rFonts w:ascii="Arial" w:eastAsia="Lucida Sans Unicode" w:hAnsi="Arial" w:cs="Arial"/>
          <w:b/>
          <w:bCs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bCs/>
          <w:i/>
          <w:sz w:val="22"/>
          <w:szCs w:val="22"/>
          <w:shd w:val="clear" w:color="auto" w:fill="FFFFFF"/>
          <w:lang w:val="pl-PL" w:eastAsia="ar-SA" w:bidi="ar-SA"/>
        </w:rPr>
        <w:t>art. 18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i/>
          <w:iCs/>
          <w:sz w:val="22"/>
          <w:szCs w:val="22"/>
          <w:shd w:val="clear" w:color="auto" w:fill="FFFFFF"/>
          <w:lang w:val="pl-PL" w:eastAsia="ar-SA" w:bidi="ar-SA"/>
        </w:rPr>
        <w:t>wyłączenie z podlegania obowiązkowym ubezpieczeniom społecznym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ust. 1 ustawy z dnia 6 marca 2018 r. – Prawo przedsiębiorców, o której mowa w</w:t>
      </w:r>
      <w:r w:rsidRPr="00AB4191">
        <w:rPr>
          <w:rFonts w:ascii="Arial" w:eastAsia="Lucida Sans Unicode" w:hAnsi="Arial" w:cs="Arial"/>
          <w:b/>
          <w:bCs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bCs/>
          <w:i/>
          <w:sz w:val="22"/>
          <w:szCs w:val="22"/>
          <w:shd w:val="clear" w:color="auto" w:fill="FFFFFF"/>
          <w:lang w:val="pl-PL" w:eastAsia="ar-SA" w:bidi="ar-SA"/>
        </w:rPr>
        <w:t>art. 6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i/>
          <w:iCs/>
          <w:sz w:val="22"/>
          <w:szCs w:val="22"/>
          <w:shd w:val="clear" w:color="auto" w:fill="FFFFFF"/>
          <w:lang w:val="pl-PL" w:eastAsia="ar-SA" w:bidi="ar-SA"/>
        </w:rPr>
        <w:t>podmioty podlegające obowiązkowemu ubezpieczeniu emerytalnemu i rentowemu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ust. 1 pkt 4–5a, uważa się małżonka, dzieci własne, dzieci drugiego małżonka i dzieci przysposobione, rodziców, macochę i ojczyma oraz osoby przysposabiające, jeżeli pozostają z nimi we wspólnym gospodarstwie domowym i współpracują przy prowadzeniu tej działalności lub wykonywaniu umowy agencyjnej lub umowy zlecenia; nie dotyczy to osób, z którymi została zawarta umowa o pracę w celu przygotowania zawodowego</w:t>
      </w:r>
      <w:r w:rsidRPr="00AB4191">
        <w:rPr>
          <w:rFonts w:ascii="Arial" w:eastAsia="Lucida Sans Unicode" w:hAnsi="Arial" w:cs="Arial"/>
          <w:sz w:val="22"/>
          <w:szCs w:val="22"/>
          <w:shd w:val="clear" w:color="auto" w:fill="FFFFFF"/>
          <w:lang w:val="pl-PL" w:eastAsia="ar-SA" w:bidi="ar-SA"/>
        </w:rPr>
        <w:t>.”</w:t>
      </w:r>
    </w:p>
    <w:p w14:paraId="269616F7" w14:textId="77777777"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14:paraId="66FBDBA4" w14:textId="77777777" w:rsidR="00FC4E34" w:rsidRPr="00AB4191" w:rsidRDefault="00FC4E34" w:rsidP="00FC4E34">
      <w:pPr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8</w:t>
      </w:r>
      <w:r w:rsidRPr="00AB4191">
        <w:rPr>
          <w:rFonts w:ascii="Arial" w:hAnsi="Arial" w:cs="Arial"/>
          <w:sz w:val="22"/>
          <w:szCs w:val="22"/>
        </w:rPr>
        <w:t xml:space="preserve">   Środki KFS Pracodawca może przeznaczyć na:</w:t>
      </w:r>
    </w:p>
    <w:p w14:paraId="67262194" w14:textId="77777777"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określenie potrzeb Pracodawcy w zakresie kształcenia ustawicznego w związku z ubieganiem się o sfinansowanie tego kształcenia ze środków KFS,</w:t>
      </w:r>
    </w:p>
    <w:p w14:paraId="3CE32666" w14:textId="77777777"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kursy i studia podyplomowe realizowane z inicjatywy pracodawcy lub za jego zgodą,</w:t>
      </w:r>
    </w:p>
    <w:p w14:paraId="7144E5A7" w14:textId="77777777"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egzaminy umożliwiające uzyskanie dokumentów potwierdzających nabycie umiejętności, kwalifikacji lub uprawnień zawodowych,</w:t>
      </w:r>
    </w:p>
    <w:p w14:paraId="7B2B2642" w14:textId="77777777"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lastRenderedPageBreak/>
        <w:t>badania lekarskie i psychologiczne wymagane do podjęcia kształcenia lub pracy zawodowej po ukończonym kształceniu,</w:t>
      </w:r>
    </w:p>
    <w:p w14:paraId="4167B613" w14:textId="77777777" w:rsidR="00FC4E34" w:rsidRPr="008632DC" w:rsidRDefault="00FC4E34" w:rsidP="00FC4E34">
      <w:pPr>
        <w:pStyle w:val="Tekstprzypisukocowego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Fonts w:ascii="Arial" w:hAnsi="Arial" w:cs="Arial"/>
          <w:sz w:val="22"/>
          <w:szCs w:val="22"/>
        </w:rPr>
        <w:t>ubezpieczenie od następstw nieszczęśliwych wypadków w związku z podjętym kształceniem.</w:t>
      </w:r>
    </w:p>
    <w:p w14:paraId="42C0D9BC" w14:textId="77777777"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14:paraId="7B6DCB2C" w14:textId="77777777" w:rsidR="00FC4E34" w:rsidRDefault="00FC4E34" w:rsidP="00FC4E34">
      <w:pPr>
        <w:pStyle w:val="Tekstprzypisudolnego"/>
        <w:jc w:val="both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9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 </w:t>
      </w:r>
      <w:r w:rsidRPr="00AB4191">
        <w:rPr>
          <w:rFonts w:ascii="Arial" w:hAnsi="Arial" w:cs="Arial"/>
          <w:b/>
          <w:sz w:val="22"/>
          <w:szCs w:val="22"/>
          <w:u w:val="single"/>
          <w:lang w:val="pl-PL"/>
        </w:rPr>
        <w:t>P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riorytety KFS ustalone na bieżący rok kalendarzowy</w:t>
      </w:r>
    </w:p>
    <w:p w14:paraId="3E185AEF" w14:textId="77777777" w:rsidR="009B721F" w:rsidRPr="00AB4191" w:rsidRDefault="009B721F" w:rsidP="00FC4E34">
      <w:pPr>
        <w:pStyle w:val="Tekstprzypisudolnego"/>
        <w:jc w:val="both"/>
        <w:rPr>
          <w:rFonts w:ascii="Arial" w:hAnsi="Arial" w:cs="Arial"/>
          <w:sz w:val="22"/>
          <w:szCs w:val="22"/>
          <w:lang w:val="pl-PL"/>
        </w:rPr>
      </w:pPr>
    </w:p>
    <w:p w14:paraId="476557B8" w14:textId="7E23B98D" w:rsidR="00FC4E34" w:rsidRDefault="00FC4E34" w:rsidP="00FC4E34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lang w:eastAsia="pl-PL"/>
        </w:rPr>
      </w:pPr>
      <w:r w:rsidRPr="00AB4191">
        <w:rPr>
          <w:rFonts w:ascii="Arial" w:hAnsi="Arial" w:cs="Arial"/>
          <w:lang w:eastAsia="pl-PL"/>
        </w:rPr>
        <w:t xml:space="preserve">Aby skorzystać ze środków KFS musi zostać spełniony przynajmniej jeden z poniższych priorytetów </w:t>
      </w:r>
      <w:r w:rsidR="00911391">
        <w:rPr>
          <w:rFonts w:ascii="Arial" w:hAnsi="Arial" w:cs="Arial"/>
          <w:lang w:eastAsia="pl-PL"/>
        </w:rPr>
        <w:t>Rady Rynku</w:t>
      </w:r>
      <w:r w:rsidR="00911391" w:rsidRPr="00AB4191">
        <w:rPr>
          <w:rFonts w:ascii="Arial" w:hAnsi="Arial" w:cs="Arial"/>
          <w:lang w:eastAsia="pl-PL"/>
        </w:rPr>
        <w:t xml:space="preserve"> Pracy</w:t>
      </w:r>
      <w:r w:rsidRPr="00AB4191">
        <w:rPr>
          <w:rFonts w:ascii="Arial" w:hAnsi="Arial" w:cs="Arial"/>
          <w:lang w:eastAsia="pl-PL"/>
        </w:rPr>
        <w:t>:</w:t>
      </w:r>
    </w:p>
    <w:p w14:paraId="15E2FFF8" w14:textId="77777777" w:rsidR="009B721F" w:rsidRDefault="009B721F" w:rsidP="00FC4E34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lang w:eastAsia="pl-PL"/>
        </w:rPr>
      </w:pPr>
    </w:p>
    <w:tbl>
      <w:tblPr>
        <w:tblW w:w="10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FC4E34" w:rsidRPr="008632DC" w14:paraId="69FE2D89" w14:textId="77777777" w:rsidTr="00E3496D">
        <w:tc>
          <w:tcPr>
            <w:tcW w:w="10206" w:type="dxa"/>
            <w:shd w:val="clear" w:color="auto" w:fill="auto"/>
            <w:vAlign w:val="center"/>
          </w:tcPr>
          <w:p w14:paraId="40828391" w14:textId="2D07BF4F" w:rsidR="00FC4E34" w:rsidRPr="00217E6B" w:rsidRDefault="00AC0A6E" w:rsidP="00AC0A6E">
            <w:pPr>
              <w:pStyle w:val="Tekstprzypisudolnego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10. </w:t>
            </w:r>
            <w:r w:rsidR="00911391" w:rsidRPr="00911391">
              <w:rPr>
                <w:rFonts w:ascii="Arial" w:hAnsi="Arial" w:cs="Arial"/>
                <w:sz w:val="22"/>
                <w:szCs w:val="22"/>
                <w:lang w:val="pl-PL"/>
              </w:rPr>
              <w:t xml:space="preserve">Wsparcie kształcenia ustawicznego </w:t>
            </w:r>
            <w:r w:rsidR="002F1DEF">
              <w:rPr>
                <w:rFonts w:ascii="Arial" w:hAnsi="Arial" w:cs="Arial"/>
                <w:sz w:val="22"/>
                <w:szCs w:val="22"/>
                <w:lang w:val="pl-PL"/>
              </w:rPr>
              <w:t>osób po 50 roku życia.</w:t>
            </w:r>
          </w:p>
        </w:tc>
      </w:tr>
      <w:tr w:rsidR="00FC4E34" w:rsidRPr="008632DC" w14:paraId="616E5690" w14:textId="77777777" w:rsidTr="00E3496D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5D522" w14:textId="067EBD66" w:rsidR="00FC4E34" w:rsidRPr="00217E6B" w:rsidRDefault="00AC0A6E" w:rsidP="00AC0A6E">
            <w:pPr>
              <w:pStyle w:val="Tekstprzypisudolnego"/>
              <w:ind w:left="11" w:firstLine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11. </w:t>
            </w:r>
            <w:r w:rsidR="00911391">
              <w:rPr>
                <w:rFonts w:ascii="Arial" w:hAnsi="Arial" w:cs="Arial"/>
                <w:sz w:val="22"/>
                <w:szCs w:val="22"/>
                <w:lang w:val="pl-PL"/>
              </w:rPr>
              <w:t>W</w:t>
            </w:r>
            <w:r w:rsidR="00316B25">
              <w:rPr>
                <w:rFonts w:ascii="Arial" w:hAnsi="Arial" w:cs="Arial"/>
                <w:sz w:val="22"/>
                <w:szCs w:val="22"/>
                <w:lang w:val="pl-PL"/>
              </w:rPr>
              <w:t xml:space="preserve">sparcie </w:t>
            </w:r>
            <w:r w:rsidR="002F1DEF">
              <w:rPr>
                <w:rFonts w:ascii="Arial" w:hAnsi="Arial" w:cs="Arial"/>
                <w:sz w:val="22"/>
                <w:szCs w:val="22"/>
                <w:lang w:val="pl-PL"/>
              </w:rPr>
              <w:t>rozwoju umiejętności i kwalifikacji</w:t>
            </w:r>
            <w:r w:rsidR="000027A6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911391">
              <w:rPr>
                <w:rFonts w:ascii="Arial" w:hAnsi="Arial" w:cs="Arial"/>
                <w:sz w:val="22"/>
                <w:szCs w:val="22"/>
                <w:lang w:val="pl-PL"/>
              </w:rPr>
              <w:t>osób z orzeczonym stopniem niepełnosprawności.</w:t>
            </w:r>
          </w:p>
        </w:tc>
      </w:tr>
      <w:tr w:rsidR="00FC4E34" w:rsidRPr="008632DC" w14:paraId="31CEA86D" w14:textId="77777777" w:rsidTr="002F1DEF">
        <w:trPr>
          <w:trHeight w:val="351"/>
        </w:trPr>
        <w:tc>
          <w:tcPr>
            <w:tcW w:w="10206" w:type="dxa"/>
            <w:shd w:val="clear" w:color="auto" w:fill="auto"/>
            <w:vAlign w:val="center"/>
          </w:tcPr>
          <w:p w14:paraId="60FBAAA7" w14:textId="0E56E88A" w:rsidR="00FC4E34" w:rsidRPr="00217E6B" w:rsidRDefault="00AC0A6E" w:rsidP="00AC0A6E">
            <w:pPr>
              <w:pStyle w:val="Tekstprzypisudolnego"/>
              <w:ind w:left="11" w:firstLine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12. </w:t>
            </w:r>
            <w:r w:rsidR="00D40107" w:rsidRPr="00911391">
              <w:rPr>
                <w:rFonts w:ascii="Arial" w:hAnsi="Arial" w:cs="Arial"/>
                <w:sz w:val="22"/>
                <w:szCs w:val="22"/>
                <w:lang w:val="pl-PL"/>
              </w:rPr>
              <w:t xml:space="preserve">Wsparcie </w:t>
            </w:r>
            <w:r w:rsidR="002F1DEF">
              <w:rPr>
                <w:rFonts w:ascii="Arial" w:hAnsi="Arial" w:cs="Arial"/>
                <w:sz w:val="22"/>
                <w:szCs w:val="22"/>
                <w:lang w:val="pl-PL"/>
              </w:rPr>
              <w:t>rozwoju umiejętności i kwalifikacji osób z niskim wykształceniem</w:t>
            </w:r>
            <w:r w:rsidR="00D40107" w:rsidRPr="00911391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FC4E34" w:rsidRPr="008632DC" w14:paraId="4FC4CC4E" w14:textId="77777777" w:rsidTr="00D40107">
        <w:trPr>
          <w:trHeight w:val="608"/>
        </w:trPr>
        <w:tc>
          <w:tcPr>
            <w:tcW w:w="10206" w:type="dxa"/>
            <w:shd w:val="clear" w:color="auto" w:fill="auto"/>
            <w:vAlign w:val="center"/>
          </w:tcPr>
          <w:p w14:paraId="60203CAE" w14:textId="6E98FCD4" w:rsidR="00FC4E34" w:rsidRPr="00217E6B" w:rsidRDefault="00AC0A6E" w:rsidP="00AC0A6E">
            <w:pPr>
              <w:pStyle w:val="Tekstprzypisudolnego"/>
              <w:ind w:left="22" w:firstLine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13. </w:t>
            </w:r>
            <w:r w:rsidR="00D40107">
              <w:rPr>
                <w:rFonts w:ascii="Arial" w:hAnsi="Arial" w:cs="Arial"/>
                <w:sz w:val="22"/>
                <w:szCs w:val="22"/>
                <w:lang w:val="pl-PL"/>
              </w:rPr>
              <w:t xml:space="preserve">Wsparcie </w:t>
            </w:r>
            <w:r w:rsidR="002F1DEF">
              <w:rPr>
                <w:rFonts w:ascii="Arial" w:hAnsi="Arial" w:cs="Arial"/>
                <w:sz w:val="22"/>
                <w:szCs w:val="22"/>
                <w:lang w:val="pl-PL"/>
              </w:rPr>
              <w:t xml:space="preserve">rozwoju umiejętności i kwalifikacji w obszarach/branżach, które powiatowe urzędy pracy określą na podstawie wybranych przez siebie dokumentów </w:t>
            </w:r>
            <w:r w:rsidR="00C40046">
              <w:rPr>
                <w:rFonts w:ascii="Arial" w:hAnsi="Arial" w:cs="Arial"/>
                <w:sz w:val="22"/>
                <w:szCs w:val="22"/>
                <w:lang w:val="pl-PL"/>
              </w:rPr>
              <w:t>strategicznych, analiz czy planów rozwoju jako istotne dla danego powiatu czy województwa</w:t>
            </w:r>
            <w:r w:rsidR="00D40107" w:rsidRPr="00911391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</w:tbl>
    <w:p w14:paraId="0296684D" w14:textId="7CB9F7A1" w:rsidR="001B29B2" w:rsidRDefault="001B29B2" w:rsidP="00FC4E34">
      <w:pPr>
        <w:pStyle w:val="TableParagraph"/>
        <w:spacing w:line="222" w:lineRule="exact"/>
        <w:jc w:val="both"/>
        <w:rPr>
          <w:rFonts w:ascii="Arial" w:hAnsi="Arial" w:cs="Arial"/>
          <w:spacing w:val="-50"/>
          <w:w w:val="99"/>
          <w:u w:val="single"/>
        </w:rPr>
      </w:pPr>
    </w:p>
    <w:p w14:paraId="055DE117" w14:textId="77777777" w:rsidR="001E7896" w:rsidRDefault="001E7896" w:rsidP="00FC4E34">
      <w:pPr>
        <w:pStyle w:val="TableParagraph"/>
        <w:spacing w:line="222" w:lineRule="exact"/>
        <w:jc w:val="both"/>
        <w:rPr>
          <w:rFonts w:ascii="Arial" w:hAnsi="Arial" w:cs="Arial"/>
          <w:spacing w:val="-50"/>
          <w:w w:val="99"/>
          <w:u w:val="single"/>
        </w:rPr>
      </w:pPr>
    </w:p>
    <w:p w14:paraId="5F2C0A51" w14:textId="77777777" w:rsidR="00FC4E34" w:rsidRPr="00AB4191" w:rsidRDefault="00FC4E34" w:rsidP="00FC4E34">
      <w:pPr>
        <w:pStyle w:val="TableParagraph"/>
        <w:spacing w:line="222" w:lineRule="exact"/>
        <w:jc w:val="both"/>
        <w:rPr>
          <w:rFonts w:ascii="Arial" w:hAnsi="Arial" w:cs="Arial"/>
          <w:i/>
          <w:u w:val="single"/>
        </w:rPr>
      </w:pPr>
      <w:r w:rsidRPr="008632DC">
        <w:rPr>
          <w:rFonts w:ascii="Arial" w:hAnsi="Arial" w:cs="Arial"/>
          <w:spacing w:val="-50"/>
          <w:w w:val="99"/>
          <w:u w:val="single"/>
        </w:rPr>
        <w:t xml:space="preserve"> </w:t>
      </w:r>
      <w:r w:rsidRPr="008632DC">
        <w:rPr>
          <w:rFonts w:ascii="Arial" w:hAnsi="Arial" w:cs="Arial"/>
          <w:i/>
          <w:u w:val="single"/>
        </w:rPr>
        <w:t>Zasady spełnienia wymagań ujętych w ww. priorytetach zostały opisane szczegółowo w ogłoszeniu o naborze wniosków.</w:t>
      </w:r>
    </w:p>
    <w:p w14:paraId="3794B60C" w14:textId="77777777" w:rsidR="00FC4E34" w:rsidRPr="00177CE6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4"/>
          <w:szCs w:val="4"/>
        </w:rPr>
      </w:pPr>
    </w:p>
    <w:p w14:paraId="5F18B510" w14:textId="77777777" w:rsidR="00FC4E34" w:rsidRPr="00177CE6" w:rsidRDefault="00FC4E34" w:rsidP="00FC4E34">
      <w:pPr>
        <w:pStyle w:val="Tekstprzypisukocowego"/>
        <w:jc w:val="both"/>
        <w:rPr>
          <w:rFonts w:ascii="Arial" w:hAnsi="Arial" w:cs="Arial"/>
          <w:b/>
          <w:bCs/>
          <w:sz w:val="4"/>
          <w:szCs w:val="4"/>
          <w:lang w:val="pl-PL"/>
        </w:rPr>
      </w:pPr>
    </w:p>
    <w:p w14:paraId="51E70452" w14:textId="77777777"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14:paraId="269DB201" w14:textId="77777777" w:rsidR="00FC4E34" w:rsidRPr="00AB4191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10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AB4191">
        <w:rPr>
          <w:rFonts w:ascii="Arial" w:hAnsi="Arial" w:cs="Arial"/>
          <w:b/>
          <w:sz w:val="22"/>
          <w:szCs w:val="22"/>
          <w:u w:val="single"/>
          <w:lang w:val="pl-PL"/>
        </w:rPr>
        <w:t>Kod zawodu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zgodny z Klasyfikacją Zawodów i Specjalności (</w:t>
      </w:r>
      <w:hyperlink r:id="rId239" w:tooltip="Rozporządzenie Ministra Pracy i Polityki Społecznej z dnia 7.08.2014 r. w sprawie klasyfikacji zawodów i&amp;nbspspecjalności na potrzeby rynku pracy oraz zakresu jej stosowania" w:history="1">
        <w:r w:rsidRPr="00AB4191">
          <w:rPr>
            <w:rStyle w:val="Pogrubienie"/>
            <w:rFonts w:ascii="Arial" w:hAnsi="Arial" w:cs="Arial"/>
            <w:b w:val="0"/>
            <w:sz w:val="22"/>
            <w:szCs w:val="22"/>
            <w:lang w:val="pl-PL"/>
          </w:rPr>
          <w:t>podstawa prawna:</w:t>
        </w:r>
        <w:r w:rsidRPr="00AB4191">
          <w:rPr>
            <w:rStyle w:val="apple-converted-space"/>
            <w:rFonts w:ascii="Arial" w:hAnsi="Arial" w:cs="Arial"/>
            <w:b/>
            <w:sz w:val="22"/>
            <w:szCs w:val="22"/>
            <w:lang w:val="pl-PL"/>
          </w:rPr>
          <w:t> </w:t>
        </w:r>
        <w:r w:rsidRPr="00421B43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Rozporządzenie Ministra Pracy i</w:t>
        </w:r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 </w:t>
        </w:r>
        <w:r w:rsidRPr="00421B43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Polityki Społecznej z dnia 7</w:t>
        </w:r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 xml:space="preserve"> sierpnia </w:t>
        </w:r>
        <w:r w:rsidRPr="00421B43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2014 r. w sprawie klasyfikacji zawodów i specjalności na potrzeby rynku pracy oraz zakresu jej stosowania</w:t>
        </w:r>
      </w:hyperlink>
      <w:r>
        <w:rPr>
          <w:rFonts w:ascii="Arial" w:hAnsi="Arial" w:cs="Arial"/>
          <w:sz w:val="22"/>
          <w:szCs w:val="22"/>
          <w:lang w:val="pl-PL"/>
        </w:rPr>
        <w:t>).</w:t>
      </w:r>
    </w:p>
    <w:p w14:paraId="0AC29FA4" w14:textId="77777777" w:rsidR="00FC4E34" w:rsidRPr="00AB4191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</w:p>
    <w:p w14:paraId="677310CC" w14:textId="60803827" w:rsidR="00FC4E34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11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W 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cenę kształcenia ustawicznego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 nie należy wliczać kosztów związanych z przejazdem, zakwaterowaniem i wyżywieniem uczestników kształcenia, jak i i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nnych dodatkowych kosztów, które nie spełniają definicji kształcenia ustawicznego. Przy ustalaniu wysokości dofinansowania kształcenia ustawicznego ze środków KFS istotna jest kwestia </w:t>
      </w:r>
      <w:r w:rsidRPr="00AB4191">
        <w:rPr>
          <w:rFonts w:ascii="Arial" w:hAnsi="Arial" w:cs="Arial"/>
          <w:sz w:val="22"/>
          <w:szCs w:val="22"/>
          <w:u w:val="single"/>
          <w:lang w:val="pl-PL"/>
        </w:rPr>
        <w:t>stawki VAT.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</w:t>
      </w:r>
      <w:r w:rsidRPr="00C219D0">
        <w:rPr>
          <w:rFonts w:ascii="Arial" w:hAnsi="Arial" w:cs="Arial"/>
          <w:sz w:val="22"/>
          <w:szCs w:val="22"/>
          <w:lang w:val="pl-PL"/>
        </w:rPr>
        <w:t>W przypadku finansowania ze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C219D0">
        <w:rPr>
          <w:rFonts w:ascii="Arial" w:hAnsi="Arial" w:cs="Arial"/>
          <w:sz w:val="22"/>
          <w:szCs w:val="22"/>
          <w:lang w:val="pl-PL"/>
        </w:rPr>
        <w:t>środków publicznych poniżej 70%, świadczone usługi kształcenia zawodowego lub przekwalifikowania zawodowego n</w:t>
      </w:r>
      <w:r>
        <w:rPr>
          <w:rFonts w:ascii="Arial" w:hAnsi="Arial" w:cs="Arial"/>
          <w:sz w:val="22"/>
          <w:szCs w:val="22"/>
          <w:lang w:val="pl-PL"/>
        </w:rPr>
        <w:t>i</w:t>
      </w:r>
      <w:r w:rsidRPr="00C219D0">
        <w:rPr>
          <w:rFonts w:ascii="Arial" w:hAnsi="Arial" w:cs="Arial"/>
          <w:sz w:val="22"/>
          <w:szCs w:val="22"/>
          <w:lang w:val="pl-PL"/>
        </w:rPr>
        <w:t>e będą</w:t>
      </w:r>
      <w:r>
        <w:rPr>
          <w:rFonts w:ascii="Arial" w:hAnsi="Arial" w:cs="Arial"/>
          <w:sz w:val="22"/>
          <w:szCs w:val="22"/>
          <w:lang w:val="pl-PL"/>
        </w:rPr>
        <w:t xml:space="preserve"> objęte zwolnieniem od podatku.</w:t>
      </w:r>
    </w:p>
    <w:p w14:paraId="0B426AB5" w14:textId="77777777" w:rsidR="00D32156" w:rsidRDefault="00D32156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</w:p>
    <w:p w14:paraId="2E7A8984" w14:textId="77777777" w:rsidR="00D32156" w:rsidRPr="00225AFF" w:rsidRDefault="00D32156" w:rsidP="00D32156">
      <w:pPr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  <w:r w:rsidRPr="00225AFF">
        <w:rPr>
          <w:rFonts w:ascii="Arial" w:eastAsia="Andale Sans UI" w:hAnsi="Arial" w:cs="Arial"/>
          <w:sz w:val="22"/>
          <w:szCs w:val="22"/>
          <w:vertAlign w:val="superscript"/>
          <w:lang w:eastAsia="en-US" w:bidi="en-US"/>
        </w:rPr>
        <w:t xml:space="preserve">12 </w:t>
      </w:r>
      <w:r>
        <w:rPr>
          <w:rFonts w:ascii="Arial" w:eastAsia="Andale Sans UI" w:hAnsi="Arial" w:cs="Arial"/>
          <w:sz w:val="22"/>
          <w:szCs w:val="22"/>
          <w:lang w:eastAsia="en-US" w:bidi="en-US"/>
        </w:rPr>
        <w:t xml:space="preserve">W ustaleniu statusu przedsiębiorstwa pomocny jest </w:t>
      </w:r>
      <w:r w:rsidRPr="00225AFF">
        <w:rPr>
          <w:rFonts w:ascii="Arial" w:eastAsia="Andale Sans UI" w:hAnsi="Arial" w:cs="Arial"/>
          <w:i/>
          <w:iCs/>
          <w:sz w:val="22"/>
          <w:szCs w:val="22"/>
          <w:lang w:eastAsia="en-US" w:bidi="en-US"/>
        </w:rPr>
        <w:t>Kwalifikator MŚP</w:t>
      </w:r>
      <w:r>
        <w:rPr>
          <w:rFonts w:ascii="Arial" w:eastAsia="Andale Sans UI" w:hAnsi="Arial" w:cs="Arial"/>
          <w:sz w:val="22"/>
          <w:szCs w:val="22"/>
          <w:lang w:eastAsia="en-US" w:bidi="en-US"/>
        </w:rPr>
        <w:t>, dostępny na stronie internetowej https://kwalifikator.parp.gov.pl.</w:t>
      </w:r>
    </w:p>
    <w:p w14:paraId="57DC0361" w14:textId="77777777" w:rsidR="00D32156" w:rsidRPr="009B6442" w:rsidRDefault="00D32156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</w:p>
    <w:p w14:paraId="4458411E" w14:textId="692B5EAA" w:rsidR="00FC4E34" w:rsidRPr="007D78F9" w:rsidRDefault="00FC4E34" w:rsidP="000E1E0C">
      <w:pPr>
        <w:jc w:val="both"/>
        <w:rPr>
          <w:color w:val="000000"/>
        </w:rPr>
      </w:pPr>
    </w:p>
    <w:sectPr w:rsidR="00FC4E34" w:rsidRPr="007D78F9" w:rsidSect="00B60806">
      <w:endnotePr>
        <w:numFmt w:val="decimal"/>
      </w:endnotePr>
      <w:pgSz w:w="11906" w:h="16838"/>
      <w:pgMar w:top="764" w:right="1134" w:bottom="1560" w:left="851" w:header="708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FB98E" w14:textId="77777777" w:rsidR="00816C69" w:rsidRDefault="00816C69">
      <w:r>
        <w:separator/>
      </w:r>
    </w:p>
  </w:endnote>
  <w:endnote w:type="continuationSeparator" w:id="0">
    <w:p w14:paraId="0B718FA3" w14:textId="77777777" w:rsidR="00816C69" w:rsidRDefault="0081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8EF23" w14:textId="77777777" w:rsidR="00816C69" w:rsidRPr="00FD07A4" w:rsidRDefault="00816C69" w:rsidP="00FD07A4">
    <w:pP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str. </w:t>
    </w:r>
    <w:r w:rsidRPr="00FD07A4">
      <w:rPr>
        <w:rFonts w:ascii="Arial" w:hAnsi="Arial" w:cs="Arial"/>
        <w:sz w:val="20"/>
        <w:szCs w:val="20"/>
      </w:rPr>
      <w:fldChar w:fldCharType="begin"/>
    </w:r>
    <w:r w:rsidRPr="00FD07A4">
      <w:rPr>
        <w:rFonts w:ascii="Arial" w:hAnsi="Arial" w:cs="Arial"/>
        <w:sz w:val="20"/>
        <w:szCs w:val="20"/>
      </w:rPr>
      <w:instrText>PAGE   \* MERGEFORMAT</w:instrText>
    </w:r>
    <w:r w:rsidRPr="00FD07A4">
      <w:rPr>
        <w:rFonts w:ascii="Arial" w:hAnsi="Arial" w:cs="Arial"/>
        <w:sz w:val="20"/>
        <w:szCs w:val="20"/>
      </w:rPr>
      <w:fldChar w:fldCharType="separate"/>
    </w:r>
    <w:r w:rsidR="00822C4D">
      <w:rPr>
        <w:rFonts w:ascii="Arial" w:hAnsi="Arial" w:cs="Arial"/>
        <w:noProof/>
        <w:sz w:val="20"/>
        <w:szCs w:val="20"/>
      </w:rPr>
      <w:t>19</w:t>
    </w:r>
    <w:r w:rsidRPr="00FD07A4">
      <w:rPr>
        <w:rFonts w:ascii="Arial" w:hAnsi="Arial" w:cs="Arial"/>
        <w:sz w:val="20"/>
        <w:szCs w:val="20"/>
      </w:rPr>
      <w:fldChar w:fldCharType="end"/>
    </w:r>
  </w:p>
  <w:p w14:paraId="5DBAFB83" w14:textId="77777777" w:rsidR="00816C69" w:rsidRPr="00FD07A4" w:rsidRDefault="00816C69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32BD8" w14:textId="77777777" w:rsidR="00816C69" w:rsidRDefault="00816C69">
      <w:r>
        <w:separator/>
      </w:r>
    </w:p>
  </w:footnote>
  <w:footnote w:type="continuationSeparator" w:id="0">
    <w:p w14:paraId="62107042" w14:textId="77777777" w:rsidR="00816C69" w:rsidRDefault="00816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4F8A68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783809219" o:spid="_x0000_i1025" type="#_x0000_t75" style="width:15.6pt;height:15.6pt;visibility:visible;mso-wrap-style:square">
            <v:imagedata r:id="rId1" o:title=""/>
          </v:shape>
        </w:pict>
      </mc:Choice>
      <mc:Fallback>
        <w:drawing>
          <wp:inline distT="0" distB="0" distL="0" distR="0" wp14:anchorId="4A25584C" wp14:editId="15B93E25">
            <wp:extent cx="198120" cy="198120"/>
            <wp:effectExtent l="0" t="0" r="0" b="0"/>
            <wp:docPr id="783809219" name="Obraz 783809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38C8629" id="Obraz 1169924106" o:spid="_x0000_i1025" type="#_x0000_t75" style="width:16.8pt;height:11.4pt;visibility:visible;mso-wrap-style:square">
            <v:imagedata r:id="rId3" o:title=""/>
          </v:shape>
        </w:pict>
      </mc:Choice>
      <mc:Fallback>
        <w:drawing>
          <wp:inline distT="0" distB="0" distL="0" distR="0" wp14:anchorId="7E91BF72" wp14:editId="386A667C">
            <wp:extent cx="213360" cy="144780"/>
            <wp:effectExtent l="0" t="0" r="0" b="0"/>
            <wp:docPr id="1169924106" name="Obraz 1169924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040046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998E09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FF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AD45F7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b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NewRomanPSMT" w:hAnsi="Verdana" w:cs="Verdana"/>
        <w:b/>
        <w:bCs/>
        <w:i/>
        <w:iCs/>
        <w:color w:val="0070C0"/>
        <w:spacing w:val="-10"/>
        <w:kern w:val="1"/>
        <w:sz w:val="18"/>
        <w:szCs w:val="18"/>
        <w:lang w:eastAsia="pl-PL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843EA1"/>
    <w:multiLevelType w:val="hybridMultilevel"/>
    <w:tmpl w:val="72EEA5DE"/>
    <w:lvl w:ilvl="0" w:tplc="E80CB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A75E4"/>
    <w:multiLevelType w:val="hybridMultilevel"/>
    <w:tmpl w:val="4176D3E6"/>
    <w:lvl w:ilvl="0" w:tplc="D45A3B5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69A7389"/>
    <w:multiLevelType w:val="multilevel"/>
    <w:tmpl w:val="4EE40B1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9E835CC"/>
    <w:multiLevelType w:val="hybridMultilevel"/>
    <w:tmpl w:val="D250D6CC"/>
    <w:lvl w:ilvl="0" w:tplc="D18090E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C926051"/>
    <w:multiLevelType w:val="hybridMultilevel"/>
    <w:tmpl w:val="00E81F3E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4364C1"/>
    <w:multiLevelType w:val="hybridMultilevel"/>
    <w:tmpl w:val="B56A29A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151417"/>
    <w:multiLevelType w:val="hybridMultilevel"/>
    <w:tmpl w:val="C01E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43229C"/>
    <w:multiLevelType w:val="hybridMultilevel"/>
    <w:tmpl w:val="5FF80D40"/>
    <w:lvl w:ilvl="0" w:tplc="CB8E94C6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F663601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D4FEA"/>
    <w:multiLevelType w:val="hybridMultilevel"/>
    <w:tmpl w:val="26BC4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604A8"/>
    <w:multiLevelType w:val="hybridMultilevel"/>
    <w:tmpl w:val="BCD23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62527"/>
    <w:multiLevelType w:val="hybridMultilevel"/>
    <w:tmpl w:val="B0E24A0A"/>
    <w:lvl w:ilvl="0" w:tplc="F09C4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F294A"/>
    <w:multiLevelType w:val="hybridMultilevel"/>
    <w:tmpl w:val="71322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331DA1"/>
    <w:multiLevelType w:val="hybridMultilevel"/>
    <w:tmpl w:val="B1D85A8C"/>
    <w:lvl w:ilvl="0" w:tplc="E97E13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80CD8"/>
    <w:multiLevelType w:val="hybridMultilevel"/>
    <w:tmpl w:val="AC40BCE6"/>
    <w:lvl w:ilvl="0" w:tplc="DCDE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6E7444"/>
    <w:multiLevelType w:val="hybridMultilevel"/>
    <w:tmpl w:val="3216F68C"/>
    <w:lvl w:ilvl="0" w:tplc="0415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3" w15:restartNumberingAfterBreak="0">
    <w:nsid w:val="33404B7C"/>
    <w:multiLevelType w:val="multilevel"/>
    <w:tmpl w:val="3382502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CB358D"/>
    <w:multiLevelType w:val="hybridMultilevel"/>
    <w:tmpl w:val="68F6216E"/>
    <w:lvl w:ilvl="0" w:tplc="D0EE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4E6F50"/>
    <w:multiLevelType w:val="hybridMultilevel"/>
    <w:tmpl w:val="155235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16339"/>
    <w:multiLevelType w:val="hybridMultilevel"/>
    <w:tmpl w:val="45122DB8"/>
    <w:lvl w:ilvl="0" w:tplc="76FAD4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697B2B"/>
    <w:multiLevelType w:val="hybridMultilevel"/>
    <w:tmpl w:val="081688E8"/>
    <w:lvl w:ilvl="0" w:tplc="0434A344">
      <w:start w:val="1"/>
      <w:numFmt w:val="decimal"/>
      <w:lvlText w:val="grupa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B83D9B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DA60B3"/>
    <w:multiLevelType w:val="hybridMultilevel"/>
    <w:tmpl w:val="BF244064"/>
    <w:lvl w:ilvl="0" w:tplc="6C9C23FA">
      <w:start w:val="1"/>
      <w:numFmt w:val="bullet"/>
      <w:lvlText w:val="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30" w15:restartNumberingAfterBreak="0">
    <w:nsid w:val="477339E3"/>
    <w:multiLevelType w:val="hybridMultilevel"/>
    <w:tmpl w:val="DB644D6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DC0189"/>
    <w:multiLevelType w:val="hybridMultilevel"/>
    <w:tmpl w:val="5AF4D452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0F">
      <w:start w:val="1"/>
      <w:numFmt w:val="decimal"/>
      <w:lvlText w:val="%6."/>
      <w:lvlJc w:val="left"/>
      <w:pPr>
        <w:ind w:left="720" w:hanging="360"/>
      </w:pPr>
    </w:lvl>
    <w:lvl w:ilvl="6" w:tplc="F556A02A">
      <w:start w:val="1"/>
      <w:numFmt w:val="bullet"/>
      <w:lvlText w:val=""/>
      <w:lvlJc w:val="left"/>
      <w:pPr>
        <w:ind w:left="5040" w:hanging="360"/>
      </w:pPr>
      <w:rPr>
        <w:rFonts w:ascii="Symbol" w:eastAsia="Lucida Sans Unicode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8242E8"/>
    <w:multiLevelType w:val="hybridMultilevel"/>
    <w:tmpl w:val="24C85DB0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7">
      <w:start w:val="1"/>
      <w:numFmt w:val="lowerLetter"/>
      <w:lvlText w:val="%6)"/>
      <w:lvlJc w:val="left"/>
      <w:pPr>
        <w:ind w:left="786" w:hanging="360"/>
      </w:pPr>
      <w:rPr>
        <w:rFonts w:hint="default"/>
        <w:b/>
      </w:rPr>
    </w:lvl>
    <w:lvl w:ilvl="6" w:tplc="F556A02A">
      <w:start w:val="1"/>
      <w:numFmt w:val="bullet"/>
      <w:lvlText w:val=""/>
      <w:lvlJc w:val="left"/>
      <w:pPr>
        <w:ind w:left="5040" w:hanging="360"/>
      </w:pPr>
      <w:rPr>
        <w:rFonts w:ascii="Symbol" w:eastAsia="Lucida Sans Unicode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5E2005"/>
    <w:multiLevelType w:val="hybridMultilevel"/>
    <w:tmpl w:val="DE7A7A0E"/>
    <w:lvl w:ilvl="0" w:tplc="0EFE75CE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466B00C">
      <w:numFmt w:val="bullet"/>
      <w:lvlText w:val="•"/>
      <w:lvlJc w:val="left"/>
      <w:pPr>
        <w:ind w:left="1230" w:hanging="360"/>
      </w:pPr>
      <w:rPr>
        <w:rFonts w:hint="default"/>
      </w:rPr>
    </w:lvl>
    <w:lvl w:ilvl="2" w:tplc="44CE0934"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837A5DB4"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343A0D2E">
      <w:numFmt w:val="bullet"/>
      <w:lvlText w:val="•"/>
      <w:lvlJc w:val="left"/>
      <w:pPr>
        <w:ind w:left="3483" w:hanging="360"/>
      </w:pPr>
      <w:rPr>
        <w:rFonts w:hint="default"/>
      </w:rPr>
    </w:lvl>
    <w:lvl w:ilvl="5" w:tplc="EA44D5FC">
      <w:numFmt w:val="bullet"/>
      <w:lvlText w:val="•"/>
      <w:lvlJc w:val="left"/>
      <w:pPr>
        <w:ind w:left="4234" w:hanging="360"/>
      </w:pPr>
      <w:rPr>
        <w:rFonts w:hint="default"/>
      </w:rPr>
    </w:lvl>
    <w:lvl w:ilvl="6" w:tplc="CF58F562">
      <w:numFmt w:val="bullet"/>
      <w:lvlText w:val="•"/>
      <w:lvlJc w:val="left"/>
      <w:pPr>
        <w:ind w:left="4985" w:hanging="360"/>
      </w:pPr>
      <w:rPr>
        <w:rFonts w:hint="default"/>
      </w:rPr>
    </w:lvl>
    <w:lvl w:ilvl="7" w:tplc="74322A4A">
      <w:numFmt w:val="bullet"/>
      <w:lvlText w:val="•"/>
      <w:lvlJc w:val="left"/>
      <w:pPr>
        <w:ind w:left="5736" w:hanging="360"/>
      </w:pPr>
      <w:rPr>
        <w:rFonts w:hint="default"/>
      </w:rPr>
    </w:lvl>
    <w:lvl w:ilvl="8" w:tplc="D36A2712">
      <w:numFmt w:val="bullet"/>
      <w:lvlText w:val="•"/>
      <w:lvlJc w:val="left"/>
      <w:pPr>
        <w:ind w:left="6487" w:hanging="360"/>
      </w:pPr>
      <w:rPr>
        <w:rFonts w:hint="default"/>
      </w:rPr>
    </w:lvl>
  </w:abstractNum>
  <w:abstractNum w:abstractNumId="35" w15:restartNumberingAfterBreak="0">
    <w:nsid w:val="54C1350F"/>
    <w:multiLevelType w:val="hybridMultilevel"/>
    <w:tmpl w:val="7506DACE"/>
    <w:lvl w:ilvl="0" w:tplc="F0408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F3928"/>
    <w:multiLevelType w:val="hybridMultilevel"/>
    <w:tmpl w:val="6740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F1C7E"/>
    <w:multiLevelType w:val="hybridMultilevel"/>
    <w:tmpl w:val="802A5584"/>
    <w:lvl w:ilvl="0" w:tplc="EF5E6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F799B"/>
    <w:multiLevelType w:val="hybridMultilevel"/>
    <w:tmpl w:val="03506B2A"/>
    <w:lvl w:ilvl="0" w:tplc="C0982DFE">
      <w:start w:val="1"/>
      <w:numFmt w:val="decimal"/>
      <w:lvlText w:val="%1/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284C22"/>
    <w:multiLevelType w:val="hybridMultilevel"/>
    <w:tmpl w:val="08D4E9FC"/>
    <w:lvl w:ilvl="0" w:tplc="99721F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8C7841"/>
    <w:multiLevelType w:val="hybridMultilevel"/>
    <w:tmpl w:val="0C32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D23772"/>
    <w:multiLevelType w:val="multilevel"/>
    <w:tmpl w:val="B394B3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987E63"/>
    <w:multiLevelType w:val="hybridMultilevel"/>
    <w:tmpl w:val="113A270C"/>
    <w:lvl w:ilvl="0" w:tplc="0D8859F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B260CB"/>
    <w:multiLevelType w:val="hybridMultilevel"/>
    <w:tmpl w:val="87A89EA8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49350A"/>
    <w:multiLevelType w:val="hybridMultilevel"/>
    <w:tmpl w:val="06F2BD32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44F4D7E"/>
    <w:multiLevelType w:val="multilevel"/>
    <w:tmpl w:val="4F249E82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75EB78FF"/>
    <w:multiLevelType w:val="hybridMultilevel"/>
    <w:tmpl w:val="9A6CC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F21F4F"/>
    <w:multiLevelType w:val="hybridMultilevel"/>
    <w:tmpl w:val="30BA9DF6"/>
    <w:lvl w:ilvl="0" w:tplc="92FEA3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045D7"/>
    <w:multiLevelType w:val="hybridMultilevel"/>
    <w:tmpl w:val="CA12B61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A87C68"/>
    <w:multiLevelType w:val="hybridMultilevel"/>
    <w:tmpl w:val="A126BD6E"/>
    <w:lvl w:ilvl="0" w:tplc="C9E27E3E">
      <w:start w:val="1"/>
      <w:numFmt w:val="upperRoman"/>
      <w:lvlText w:val="%1."/>
      <w:lvlJc w:val="left"/>
      <w:pPr>
        <w:ind w:left="8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num w:numId="1" w16cid:durableId="1679574192">
    <w:abstractNumId w:val="0"/>
  </w:num>
  <w:num w:numId="2" w16cid:durableId="63799189">
    <w:abstractNumId w:val="1"/>
  </w:num>
  <w:num w:numId="3" w16cid:durableId="558631065">
    <w:abstractNumId w:val="2"/>
  </w:num>
  <w:num w:numId="4" w16cid:durableId="1891728244">
    <w:abstractNumId w:val="4"/>
  </w:num>
  <w:num w:numId="5" w16cid:durableId="541793028">
    <w:abstractNumId w:val="31"/>
  </w:num>
  <w:num w:numId="6" w16cid:durableId="968753287">
    <w:abstractNumId w:val="7"/>
  </w:num>
  <w:num w:numId="7" w16cid:durableId="611282140">
    <w:abstractNumId w:val="36"/>
  </w:num>
  <w:num w:numId="8" w16cid:durableId="53820036">
    <w:abstractNumId w:val="27"/>
  </w:num>
  <w:num w:numId="9" w16cid:durableId="1347176386">
    <w:abstractNumId w:val="38"/>
  </w:num>
  <w:num w:numId="10" w16cid:durableId="632558089">
    <w:abstractNumId w:val="43"/>
  </w:num>
  <w:num w:numId="11" w16cid:durableId="626202437">
    <w:abstractNumId w:val="44"/>
  </w:num>
  <w:num w:numId="12" w16cid:durableId="766583150">
    <w:abstractNumId w:val="33"/>
  </w:num>
  <w:num w:numId="13" w16cid:durableId="1553614429">
    <w:abstractNumId w:val="29"/>
  </w:num>
  <w:num w:numId="14" w16cid:durableId="353456879">
    <w:abstractNumId w:val="14"/>
  </w:num>
  <w:num w:numId="15" w16cid:durableId="1946964754">
    <w:abstractNumId w:val="8"/>
  </w:num>
  <w:num w:numId="16" w16cid:durableId="1844782310">
    <w:abstractNumId w:val="22"/>
  </w:num>
  <w:num w:numId="17" w16cid:durableId="333924473">
    <w:abstractNumId w:val="19"/>
  </w:num>
  <w:num w:numId="18" w16cid:durableId="385838498">
    <w:abstractNumId w:val="21"/>
  </w:num>
  <w:num w:numId="19" w16cid:durableId="876627081">
    <w:abstractNumId w:val="40"/>
  </w:num>
  <w:num w:numId="20" w16cid:durableId="1372724985">
    <w:abstractNumId w:val="11"/>
  </w:num>
  <w:num w:numId="21" w16cid:durableId="1686515474">
    <w:abstractNumId w:val="42"/>
  </w:num>
  <w:num w:numId="22" w16cid:durableId="1187063710">
    <w:abstractNumId w:val="35"/>
  </w:num>
  <w:num w:numId="23" w16cid:durableId="999314612">
    <w:abstractNumId w:val="47"/>
  </w:num>
  <w:num w:numId="24" w16cid:durableId="715934090">
    <w:abstractNumId w:val="49"/>
  </w:num>
  <w:num w:numId="25" w16cid:durableId="1821194219">
    <w:abstractNumId w:val="26"/>
  </w:num>
  <w:num w:numId="26" w16cid:durableId="535313806">
    <w:abstractNumId w:val="45"/>
  </w:num>
  <w:num w:numId="27" w16cid:durableId="2136025750">
    <w:abstractNumId w:val="34"/>
  </w:num>
  <w:num w:numId="28" w16cid:durableId="1967930915">
    <w:abstractNumId w:val="16"/>
  </w:num>
  <w:num w:numId="29" w16cid:durableId="2090685557">
    <w:abstractNumId w:val="24"/>
  </w:num>
  <w:num w:numId="30" w16cid:durableId="455370168">
    <w:abstractNumId w:val="48"/>
  </w:num>
  <w:num w:numId="31" w16cid:durableId="301621303">
    <w:abstractNumId w:val="30"/>
  </w:num>
  <w:num w:numId="32" w16cid:durableId="1341928323">
    <w:abstractNumId w:val="37"/>
  </w:num>
  <w:num w:numId="33" w16cid:durableId="1705865745">
    <w:abstractNumId w:val="15"/>
  </w:num>
  <w:num w:numId="34" w16cid:durableId="951785279">
    <w:abstractNumId w:val="28"/>
  </w:num>
  <w:num w:numId="35" w16cid:durableId="849413772">
    <w:abstractNumId w:val="20"/>
  </w:num>
  <w:num w:numId="36" w16cid:durableId="227691610">
    <w:abstractNumId w:val="13"/>
  </w:num>
  <w:num w:numId="37" w16cid:durableId="1815365126">
    <w:abstractNumId w:val="18"/>
  </w:num>
  <w:num w:numId="38" w16cid:durableId="376705965">
    <w:abstractNumId w:val="17"/>
  </w:num>
  <w:num w:numId="39" w16cid:durableId="1204679">
    <w:abstractNumId w:val="32"/>
  </w:num>
  <w:num w:numId="40" w16cid:durableId="1874688627">
    <w:abstractNumId w:val="39"/>
  </w:num>
  <w:num w:numId="41" w16cid:durableId="312561692">
    <w:abstractNumId w:val="10"/>
  </w:num>
  <w:num w:numId="42" w16cid:durableId="1261917220">
    <w:abstractNumId w:val="25"/>
  </w:num>
  <w:num w:numId="43" w16cid:durableId="156967633">
    <w:abstractNumId w:val="46"/>
  </w:num>
  <w:num w:numId="44" w16cid:durableId="1576011949">
    <w:abstractNumId w:val="12"/>
  </w:num>
  <w:num w:numId="45" w16cid:durableId="608124728">
    <w:abstractNumId w:val="23"/>
  </w:num>
  <w:num w:numId="46" w16cid:durableId="582686841">
    <w:abstractNumId w:val="9"/>
  </w:num>
  <w:num w:numId="47" w16cid:durableId="1542203288">
    <w:abstractNumId w:val="4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en-US" w:vendorID="64" w:dllVersion="6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AB"/>
    <w:rsid w:val="000003F6"/>
    <w:rsid w:val="0000063C"/>
    <w:rsid w:val="00000657"/>
    <w:rsid w:val="00000EEE"/>
    <w:rsid w:val="000027A6"/>
    <w:rsid w:val="000037B4"/>
    <w:rsid w:val="00003E66"/>
    <w:rsid w:val="00003E8A"/>
    <w:rsid w:val="00003EB1"/>
    <w:rsid w:val="000040BF"/>
    <w:rsid w:val="000046A9"/>
    <w:rsid w:val="00004831"/>
    <w:rsid w:val="000053D3"/>
    <w:rsid w:val="00005C7F"/>
    <w:rsid w:val="00006341"/>
    <w:rsid w:val="000078B7"/>
    <w:rsid w:val="00010B2B"/>
    <w:rsid w:val="00011FF7"/>
    <w:rsid w:val="00012394"/>
    <w:rsid w:val="000136B2"/>
    <w:rsid w:val="00013D78"/>
    <w:rsid w:val="000144A0"/>
    <w:rsid w:val="00015F85"/>
    <w:rsid w:val="00016B27"/>
    <w:rsid w:val="000172F4"/>
    <w:rsid w:val="000177C1"/>
    <w:rsid w:val="000179EE"/>
    <w:rsid w:val="00017F26"/>
    <w:rsid w:val="00020413"/>
    <w:rsid w:val="00020532"/>
    <w:rsid w:val="000219C3"/>
    <w:rsid w:val="000230EE"/>
    <w:rsid w:val="000232EF"/>
    <w:rsid w:val="000238AA"/>
    <w:rsid w:val="00023E8D"/>
    <w:rsid w:val="00025041"/>
    <w:rsid w:val="00025BB8"/>
    <w:rsid w:val="0002617E"/>
    <w:rsid w:val="0002653C"/>
    <w:rsid w:val="0002767C"/>
    <w:rsid w:val="00027FC7"/>
    <w:rsid w:val="00030F4D"/>
    <w:rsid w:val="0003182E"/>
    <w:rsid w:val="00031BA8"/>
    <w:rsid w:val="0003255D"/>
    <w:rsid w:val="00032581"/>
    <w:rsid w:val="00032601"/>
    <w:rsid w:val="00032AEF"/>
    <w:rsid w:val="00033494"/>
    <w:rsid w:val="000338BE"/>
    <w:rsid w:val="00033973"/>
    <w:rsid w:val="00036645"/>
    <w:rsid w:val="00037A75"/>
    <w:rsid w:val="00037AC0"/>
    <w:rsid w:val="00037DBB"/>
    <w:rsid w:val="00040B64"/>
    <w:rsid w:val="00041106"/>
    <w:rsid w:val="00041DE6"/>
    <w:rsid w:val="000420B1"/>
    <w:rsid w:val="00042799"/>
    <w:rsid w:val="000428F0"/>
    <w:rsid w:val="0004330B"/>
    <w:rsid w:val="00043D1B"/>
    <w:rsid w:val="00044F31"/>
    <w:rsid w:val="00046394"/>
    <w:rsid w:val="0004671B"/>
    <w:rsid w:val="00047680"/>
    <w:rsid w:val="00050325"/>
    <w:rsid w:val="00050A45"/>
    <w:rsid w:val="000513A7"/>
    <w:rsid w:val="000513E0"/>
    <w:rsid w:val="00052AD1"/>
    <w:rsid w:val="00052FA8"/>
    <w:rsid w:val="00053A21"/>
    <w:rsid w:val="00053AC4"/>
    <w:rsid w:val="00054DBF"/>
    <w:rsid w:val="00055777"/>
    <w:rsid w:val="0005627A"/>
    <w:rsid w:val="000565F9"/>
    <w:rsid w:val="00056F76"/>
    <w:rsid w:val="0006115F"/>
    <w:rsid w:val="00061427"/>
    <w:rsid w:val="00061548"/>
    <w:rsid w:val="000619F5"/>
    <w:rsid w:val="000622D4"/>
    <w:rsid w:val="00062A36"/>
    <w:rsid w:val="00063106"/>
    <w:rsid w:val="00063832"/>
    <w:rsid w:val="00064015"/>
    <w:rsid w:val="000642DC"/>
    <w:rsid w:val="00064717"/>
    <w:rsid w:val="00064735"/>
    <w:rsid w:val="000648AE"/>
    <w:rsid w:val="000653D6"/>
    <w:rsid w:val="00065BAA"/>
    <w:rsid w:val="00070A51"/>
    <w:rsid w:val="00070BBE"/>
    <w:rsid w:val="00070FFD"/>
    <w:rsid w:val="0007144C"/>
    <w:rsid w:val="00071D61"/>
    <w:rsid w:val="000729AF"/>
    <w:rsid w:val="0007317E"/>
    <w:rsid w:val="000734D8"/>
    <w:rsid w:val="0007384C"/>
    <w:rsid w:val="000739D6"/>
    <w:rsid w:val="00073EBB"/>
    <w:rsid w:val="00074440"/>
    <w:rsid w:val="0007444E"/>
    <w:rsid w:val="0007492D"/>
    <w:rsid w:val="00075817"/>
    <w:rsid w:val="0007592E"/>
    <w:rsid w:val="00075FFF"/>
    <w:rsid w:val="000766A3"/>
    <w:rsid w:val="00076C86"/>
    <w:rsid w:val="00077AF5"/>
    <w:rsid w:val="0008016C"/>
    <w:rsid w:val="0008088D"/>
    <w:rsid w:val="00082168"/>
    <w:rsid w:val="00082281"/>
    <w:rsid w:val="000828F9"/>
    <w:rsid w:val="00082BA9"/>
    <w:rsid w:val="00082C40"/>
    <w:rsid w:val="00083250"/>
    <w:rsid w:val="00083C6A"/>
    <w:rsid w:val="00085172"/>
    <w:rsid w:val="0008604C"/>
    <w:rsid w:val="00087D15"/>
    <w:rsid w:val="00087DBE"/>
    <w:rsid w:val="00090475"/>
    <w:rsid w:val="000916A4"/>
    <w:rsid w:val="0009303A"/>
    <w:rsid w:val="00094532"/>
    <w:rsid w:val="00094F45"/>
    <w:rsid w:val="00095CAD"/>
    <w:rsid w:val="00095F1F"/>
    <w:rsid w:val="0009633A"/>
    <w:rsid w:val="00097B31"/>
    <w:rsid w:val="000A18B7"/>
    <w:rsid w:val="000A1905"/>
    <w:rsid w:val="000A22E3"/>
    <w:rsid w:val="000A2475"/>
    <w:rsid w:val="000A2910"/>
    <w:rsid w:val="000A32C5"/>
    <w:rsid w:val="000A3CAE"/>
    <w:rsid w:val="000A4C36"/>
    <w:rsid w:val="000A4D38"/>
    <w:rsid w:val="000A4E5D"/>
    <w:rsid w:val="000A5905"/>
    <w:rsid w:val="000A6283"/>
    <w:rsid w:val="000A6837"/>
    <w:rsid w:val="000A6D81"/>
    <w:rsid w:val="000A7C95"/>
    <w:rsid w:val="000B193F"/>
    <w:rsid w:val="000B1FBB"/>
    <w:rsid w:val="000B2B93"/>
    <w:rsid w:val="000B380F"/>
    <w:rsid w:val="000B3E0F"/>
    <w:rsid w:val="000B4213"/>
    <w:rsid w:val="000B4832"/>
    <w:rsid w:val="000B4E5A"/>
    <w:rsid w:val="000B5736"/>
    <w:rsid w:val="000B5CF9"/>
    <w:rsid w:val="000B676A"/>
    <w:rsid w:val="000C08FC"/>
    <w:rsid w:val="000C0A16"/>
    <w:rsid w:val="000C0DFF"/>
    <w:rsid w:val="000C1755"/>
    <w:rsid w:val="000C1B61"/>
    <w:rsid w:val="000C2BDB"/>
    <w:rsid w:val="000C3496"/>
    <w:rsid w:val="000C3ABD"/>
    <w:rsid w:val="000C4861"/>
    <w:rsid w:val="000C4AB9"/>
    <w:rsid w:val="000C7A7B"/>
    <w:rsid w:val="000D0401"/>
    <w:rsid w:val="000D113E"/>
    <w:rsid w:val="000D135D"/>
    <w:rsid w:val="000D138A"/>
    <w:rsid w:val="000D16FB"/>
    <w:rsid w:val="000D1B08"/>
    <w:rsid w:val="000D20FC"/>
    <w:rsid w:val="000D2B1A"/>
    <w:rsid w:val="000D2EEE"/>
    <w:rsid w:val="000D3EF8"/>
    <w:rsid w:val="000D4000"/>
    <w:rsid w:val="000D49B0"/>
    <w:rsid w:val="000D4E48"/>
    <w:rsid w:val="000D526A"/>
    <w:rsid w:val="000D5A70"/>
    <w:rsid w:val="000D6067"/>
    <w:rsid w:val="000D7D2E"/>
    <w:rsid w:val="000D7DC3"/>
    <w:rsid w:val="000E10F7"/>
    <w:rsid w:val="000E128D"/>
    <w:rsid w:val="000E1A95"/>
    <w:rsid w:val="000E1BC7"/>
    <w:rsid w:val="000E1CA1"/>
    <w:rsid w:val="000E1E0C"/>
    <w:rsid w:val="000E25C3"/>
    <w:rsid w:val="000E2BD0"/>
    <w:rsid w:val="000E31D7"/>
    <w:rsid w:val="000E36F5"/>
    <w:rsid w:val="000E4529"/>
    <w:rsid w:val="000E4E42"/>
    <w:rsid w:val="000E4FA0"/>
    <w:rsid w:val="000E5A7B"/>
    <w:rsid w:val="000E5BC6"/>
    <w:rsid w:val="000E6566"/>
    <w:rsid w:val="000E6760"/>
    <w:rsid w:val="000E6A9D"/>
    <w:rsid w:val="000E6B7F"/>
    <w:rsid w:val="000E6F97"/>
    <w:rsid w:val="000F3363"/>
    <w:rsid w:val="000F5479"/>
    <w:rsid w:val="000F7354"/>
    <w:rsid w:val="000F7957"/>
    <w:rsid w:val="000F7EF7"/>
    <w:rsid w:val="001000E5"/>
    <w:rsid w:val="00105550"/>
    <w:rsid w:val="00105A3E"/>
    <w:rsid w:val="00106CC8"/>
    <w:rsid w:val="00107912"/>
    <w:rsid w:val="00107CF9"/>
    <w:rsid w:val="00110A4C"/>
    <w:rsid w:val="00110F69"/>
    <w:rsid w:val="0011103D"/>
    <w:rsid w:val="00112072"/>
    <w:rsid w:val="001127DF"/>
    <w:rsid w:val="00112901"/>
    <w:rsid w:val="001140D8"/>
    <w:rsid w:val="00114340"/>
    <w:rsid w:val="00114942"/>
    <w:rsid w:val="001163D6"/>
    <w:rsid w:val="00116624"/>
    <w:rsid w:val="00117C28"/>
    <w:rsid w:val="0012000A"/>
    <w:rsid w:val="0012010A"/>
    <w:rsid w:val="00121E5C"/>
    <w:rsid w:val="001228A2"/>
    <w:rsid w:val="0012292D"/>
    <w:rsid w:val="00122F0F"/>
    <w:rsid w:val="001250FF"/>
    <w:rsid w:val="001254AE"/>
    <w:rsid w:val="001257ED"/>
    <w:rsid w:val="001262A0"/>
    <w:rsid w:val="001265FE"/>
    <w:rsid w:val="001267DE"/>
    <w:rsid w:val="00126C70"/>
    <w:rsid w:val="00130CDE"/>
    <w:rsid w:val="0013156C"/>
    <w:rsid w:val="0013159C"/>
    <w:rsid w:val="00131AD5"/>
    <w:rsid w:val="00133631"/>
    <w:rsid w:val="0013384B"/>
    <w:rsid w:val="00134741"/>
    <w:rsid w:val="00134D62"/>
    <w:rsid w:val="00136C93"/>
    <w:rsid w:val="00136EAB"/>
    <w:rsid w:val="00137617"/>
    <w:rsid w:val="00140385"/>
    <w:rsid w:val="00142968"/>
    <w:rsid w:val="00142B75"/>
    <w:rsid w:val="0014350A"/>
    <w:rsid w:val="00143E4A"/>
    <w:rsid w:val="00144E16"/>
    <w:rsid w:val="00145262"/>
    <w:rsid w:val="001453A3"/>
    <w:rsid w:val="00145764"/>
    <w:rsid w:val="0014654E"/>
    <w:rsid w:val="00146968"/>
    <w:rsid w:val="00147F9B"/>
    <w:rsid w:val="00151C0E"/>
    <w:rsid w:val="00151C8C"/>
    <w:rsid w:val="00152291"/>
    <w:rsid w:val="00152337"/>
    <w:rsid w:val="001539F8"/>
    <w:rsid w:val="00153E29"/>
    <w:rsid w:val="001544CD"/>
    <w:rsid w:val="00154638"/>
    <w:rsid w:val="00156374"/>
    <w:rsid w:val="001570A9"/>
    <w:rsid w:val="0015741B"/>
    <w:rsid w:val="00157C81"/>
    <w:rsid w:val="001602B3"/>
    <w:rsid w:val="00161673"/>
    <w:rsid w:val="00163A78"/>
    <w:rsid w:val="00163AC7"/>
    <w:rsid w:val="00163EA8"/>
    <w:rsid w:val="001654B9"/>
    <w:rsid w:val="00165A18"/>
    <w:rsid w:val="00165CE8"/>
    <w:rsid w:val="00167BEF"/>
    <w:rsid w:val="00171097"/>
    <w:rsid w:val="0017132F"/>
    <w:rsid w:val="00171858"/>
    <w:rsid w:val="001724FE"/>
    <w:rsid w:val="00172C08"/>
    <w:rsid w:val="001733C1"/>
    <w:rsid w:val="00173C48"/>
    <w:rsid w:val="0017446C"/>
    <w:rsid w:val="001753AD"/>
    <w:rsid w:val="001759B7"/>
    <w:rsid w:val="00175C12"/>
    <w:rsid w:val="00176ED4"/>
    <w:rsid w:val="00177649"/>
    <w:rsid w:val="00177DB5"/>
    <w:rsid w:val="00180661"/>
    <w:rsid w:val="00180766"/>
    <w:rsid w:val="001809ED"/>
    <w:rsid w:val="00182424"/>
    <w:rsid w:val="001862A5"/>
    <w:rsid w:val="00187AE9"/>
    <w:rsid w:val="00187EE5"/>
    <w:rsid w:val="0019004A"/>
    <w:rsid w:val="00190DDF"/>
    <w:rsid w:val="00191573"/>
    <w:rsid w:val="00191734"/>
    <w:rsid w:val="00191A4C"/>
    <w:rsid w:val="00191D5B"/>
    <w:rsid w:val="00191D72"/>
    <w:rsid w:val="00194809"/>
    <w:rsid w:val="00196C58"/>
    <w:rsid w:val="00196F03"/>
    <w:rsid w:val="001970E2"/>
    <w:rsid w:val="001971FA"/>
    <w:rsid w:val="00197846"/>
    <w:rsid w:val="00197A42"/>
    <w:rsid w:val="00197D15"/>
    <w:rsid w:val="001A0892"/>
    <w:rsid w:val="001A0A83"/>
    <w:rsid w:val="001A0E8A"/>
    <w:rsid w:val="001A12E7"/>
    <w:rsid w:val="001A2284"/>
    <w:rsid w:val="001A2A0F"/>
    <w:rsid w:val="001A2B42"/>
    <w:rsid w:val="001A2F3B"/>
    <w:rsid w:val="001A3226"/>
    <w:rsid w:val="001A365B"/>
    <w:rsid w:val="001A3890"/>
    <w:rsid w:val="001A3D27"/>
    <w:rsid w:val="001A56E9"/>
    <w:rsid w:val="001A5984"/>
    <w:rsid w:val="001A5CD6"/>
    <w:rsid w:val="001A5D40"/>
    <w:rsid w:val="001A72DD"/>
    <w:rsid w:val="001A7D46"/>
    <w:rsid w:val="001A7DF2"/>
    <w:rsid w:val="001B0399"/>
    <w:rsid w:val="001B082A"/>
    <w:rsid w:val="001B1111"/>
    <w:rsid w:val="001B1662"/>
    <w:rsid w:val="001B1CEB"/>
    <w:rsid w:val="001B29B2"/>
    <w:rsid w:val="001B2FB9"/>
    <w:rsid w:val="001B3266"/>
    <w:rsid w:val="001B4FA9"/>
    <w:rsid w:val="001B54A7"/>
    <w:rsid w:val="001C0E93"/>
    <w:rsid w:val="001C40CB"/>
    <w:rsid w:val="001C410A"/>
    <w:rsid w:val="001C4150"/>
    <w:rsid w:val="001C50A7"/>
    <w:rsid w:val="001C5229"/>
    <w:rsid w:val="001C5BDB"/>
    <w:rsid w:val="001C636D"/>
    <w:rsid w:val="001C6412"/>
    <w:rsid w:val="001C6C4D"/>
    <w:rsid w:val="001D2733"/>
    <w:rsid w:val="001D2A3F"/>
    <w:rsid w:val="001D3919"/>
    <w:rsid w:val="001D403F"/>
    <w:rsid w:val="001D439D"/>
    <w:rsid w:val="001D4A87"/>
    <w:rsid w:val="001D5456"/>
    <w:rsid w:val="001D5CDF"/>
    <w:rsid w:val="001D66CF"/>
    <w:rsid w:val="001D6811"/>
    <w:rsid w:val="001D682E"/>
    <w:rsid w:val="001D6F19"/>
    <w:rsid w:val="001D79DE"/>
    <w:rsid w:val="001E0024"/>
    <w:rsid w:val="001E182A"/>
    <w:rsid w:val="001E358B"/>
    <w:rsid w:val="001E3C6A"/>
    <w:rsid w:val="001E65E9"/>
    <w:rsid w:val="001E6800"/>
    <w:rsid w:val="001E6E38"/>
    <w:rsid w:val="001E7567"/>
    <w:rsid w:val="001E7654"/>
    <w:rsid w:val="001E7896"/>
    <w:rsid w:val="001E7DD5"/>
    <w:rsid w:val="001F0425"/>
    <w:rsid w:val="001F1842"/>
    <w:rsid w:val="001F201D"/>
    <w:rsid w:val="001F2551"/>
    <w:rsid w:val="001F2AD5"/>
    <w:rsid w:val="001F3402"/>
    <w:rsid w:val="001F41D5"/>
    <w:rsid w:val="001F45DC"/>
    <w:rsid w:val="001F4B63"/>
    <w:rsid w:val="001F4C73"/>
    <w:rsid w:val="001F509A"/>
    <w:rsid w:val="001F53CE"/>
    <w:rsid w:val="001F5D0F"/>
    <w:rsid w:val="001F68D8"/>
    <w:rsid w:val="001F7A6B"/>
    <w:rsid w:val="001F7FB4"/>
    <w:rsid w:val="0020060C"/>
    <w:rsid w:val="00200865"/>
    <w:rsid w:val="00202F24"/>
    <w:rsid w:val="00204477"/>
    <w:rsid w:val="0020484B"/>
    <w:rsid w:val="00204FE4"/>
    <w:rsid w:val="00206760"/>
    <w:rsid w:val="002078A3"/>
    <w:rsid w:val="002101B6"/>
    <w:rsid w:val="00210FEF"/>
    <w:rsid w:val="00211DBB"/>
    <w:rsid w:val="0021251F"/>
    <w:rsid w:val="00212C09"/>
    <w:rsid w:val="002130E4"/>
    <w:rsid w:val="002134C6"/>
    <w:rsid w:val="0021376F"/>
    <w:rsid w:val="0021387A"/>
    <w:rsid w:val="002146BE"/>
    <w:rsid w:val="002159BD"/>
    <w:rsid w:val="00215F4C"/>
    <w:rsid w:val="002170ED"/>
    <w:rsid w:val="00217D09"/>
    <w:rsid w:val="00220BEF"/>
    <w:rsid w:val="00220DD1"/>
    <w:rsid w:val="002215B3"/>
    <w:rsid w:val="002216FC"/>
    <w:rsid w:val="00221FC6"/>
    <w:rsid w:val="00222050"/>
    <w:rsid w:val="00222879"/>
    <w:rsid w:val="00222ACA"/>
    <w:rsid w:val="00223736"/>
    <w:rsid w:val="00223F36"/>
    <w:rsid w:val="0022493A"/>
    <w:rsid w:val="00225A93"/>
    <w:rsid w:val="00226D63"/>
    <w:rsid w:val="00230CAA"/>
    <w:rsid w:val="0023137C"/>
    <w:rsid w:val="002327FD"/>
    <w:rsid w:val="002332B1"/>
    <w:rsid w:val="002337C3"/>
    <w:rsid w:val="002338A0"/>
    <w:rsid w:val="00234A01"/>
    <w:rsid w:val="00235C85"/>
    <w:rsid w:val="00237348"/>
    <w:rsid w:val="0023794B"/>
    <w:rsid w:val="00240002"/>
    <w:rsid w:val="00240036"/>
    <w:rsid w:val="002404F3"/>
    <w:rsid w:val="00241D94"/>
    <w:rsid w:val="00242171"/>
    <w:rsid w:val="00243223"/>
    <w:rsid w:val="00243455"/>
    <w:rsid w:val="002435F8"/>
    <w:rsid w:val="00243AC6"/>
    <w:rsid w:val="00243E06"/>
    <w:rsid w:val="002455B5"/>
    <w:rsid w:val="00245A02"/>
    <w:rsid w:val="00245A83"/>
    <w:rsid w:val="00245C19"/>
    <w:rsid w:val="00246AE0"/>
    <w:rsid w:val="00247B89"/>
    <w:rsid w:val="00247D18"/>
    <w:rsid w:val="002509B5"/>
    <w:rsid w:val="00250B2D"/>
    <w:rsid w:val="002516ED"/>
    <w:rsid w:val="00251B0C"/>
    <w:rsid w:val="00251BBD"/>
    <w:rsid w:val="00252DDF"/>
    <w:rsid w:val="00253A16"/>
    <w:rsid w:val="00253D30"/>
    <w:rsid w:val="00255705"/>
    <w:rsid w:val="00257270"/>
    <w:rsid w:val="00257932"/>
    <w:rsid w:val="0025795F"/>
    <w:rsid w:val="0026076D"/>
    <w:rsid w:val="00260919"/>
    <w:rsid w:val="00261365"/>
    <w:rsid w:val="00261EA6"/>
    <w:rsid w:val="002625CF"/>
    <w:rsid w:val="00262645"/>
    <w:rsid w:val="00262FEB"/>
    <w:rsid w:val="002636A6"/>
    <w:rsid w:val="00263B92"/>
    <w:rsid w:val="00265189"/>
    <w:rsid w:val="00265986"/>
    <w:rsid w:val="00265A1E"/>
    <w:rsid w:val="00265E63"/>
    <w:rsid w:val="0026646B"/>
    <w:rsid w:val="00266CC6"/>
    <w:rsid w:val="00267179"/>
    <w:rsid w:val="00267D74"/>
    <w:rsid w:val="00267F00"/>
    <w:rsid w:val="0027105C"/>
    <w:rsid w:val="00272338"/>
    <w:rsid w:val="002729ED"/>
    <w:rsid w:val="00272C34"/>
    <w:rsid w:val="002737B2"/>
    <w:rsid w:val="00273E7F"/>
    <w:rsid w:val="00275124"/>
    <w:rsid w:val="00275234"/>
    <w:rsid w:val="002756F4"/>
    <w:rsid w:val="00275890"/>
    <w:rsid w:val="00275D2E"/>
    <w:rsid w:val="00276563"/>
    <w:rsid w:val="00277206"/>
    <w:rsid w:val="0027745F"/>
    <w:rsid w:val="00280534"/>
    <w:rsid w:val="00280ED4"/>
    <w:rsid w:val="00281B65"/>
    <w:rsid w:val="002834A5"/>
    <w:rsid w:val="00284C9B"/>
    <w:rsid w:val="00284ED9"/>
    <w:rsid w:val="00285CCA"/>
    <w:rsid w:val="00286EE4"/>
    <w:rsid w:val="00287801"/>
    <w:rsid w:val="002878A5"/>
    <w:rsid w:val="00287EF4"/>
    <w:rsid w:val="00290147"/>
    <w:rsid w:val="00290E22"/>
    <w:rsid w:val="00292E21"/>
    <w:rsid w:val="00293664"/>
    <w:rsid w:val="00293991"/>
    <w:rsid w:val="00295537"/>
    <w:rsid w:val="00295E44"/>
    <w:rsid w:val="00296624"/>
    <w:rsid w:val="002968FE"/>
    <w:rsid w:val="00297872"/>
    <w:rsid w:val="00297AEB"/>
    <w:rsid w:val="002A0F9F"/>
    <w:rsid w:val="002A1217"/>
    <w:rsid w:val="002A13BC"/>
    <w:rsid w:val="002A1AE4"/>
    <w:rsid w:val="002A2875"/>
    <w:rsid w:val="002A3CB1"/>
    <w:rsid w:val="002A3F4B"/>
    <w:rsid w:val="002A4161"/>
    <w:rsid w:val="002A4638"/>
    <w:rsid w:val="002A4A60"/>
    <w:rsid w:val="002A558E"/>
    <w:rsid w:val="002A611D"/>
    <w:rsid w:val="002A7333"/>
    <w:rsid w:val="002A7439"/>
    <w:rsid w:val="002A7869"/>
    <w:rsid w:val="002A7A01"/>
    <w:rsid w:val="002B1B2E"/>
    <w:rsid w:val="002B1FFA"/>
    <w:rsid w:val="002B2888"/>
    <w:rsid w:val="002B2947"/>
    <w:rsid w:val="002B2DC4"/>
    <w:rsid w:val="002B4DEE"/>
    <w:rsid w:val="002B566D"/>
    <w:rsid w:val="002B6858"/>
    <w:rsid w:val="002B693B"/>
    <w:rsid w:val="002B6973"/>
    <w:rsid w:val="002B79F8"/>
    <w:rsid w:val="002C03EB"/>
    <w:rsid w:val="002C0F15"/>
    <w:rsid w:val="002C231F"/>
    <w:rsid w:val="002C239E"/>
    <w:rsid w:val="002C27C5"/>
    <w:rsid w:val="002C27CF"/>
    <w:rsid w:val="002C291A"/>
    <w:rsid w:val="002C3015"/>
    <w:rsid w:val="002C3998"/>
    <w:rsid w:val="002C4163"/>
    <w:rsid w:val="002C4406"/>
    <w:rsid w:val="002C445C"/>
    <w:rsid w:val="002C4837"/>
    <w:rsid w:val="002C63BD"/>
    <w:rsid w:val="002C63C5"/>
    <w:rsid w:val="002C6930"/>
    <w:rsid w:val="002C7094"/>
    <w:rsid w:val="002D0149"/>
    <w:rsid w:val="002D05BF"/>
    <w:rsid w:val="002D1305"/>
    <w:rsid w:val="002D194F"/>
    <w:rsid w:val="002D1A1E"/>
    <w:rsid w:val="002D288C"/>
    <w:rsid w:val="002D2B45"/>
    <w:rsid w:val="002D4A9E"/>
    <w:rsid w:val="002D4ABD"/>
    <w:rsid w:val="002D4DC0"/>
    <w:rsid w:val="002D4F43"/>
    <w:rsid w:val="002D6220"/>
    <w:rsid w:val="002D62E6"/>
    <w:rsid w:val="002D6845"/>
    <w:rsid w:val="002D6877"/>
    <w:rsid w:val="002D6904"/>
    <w:rsid w:val="002D7A81"/>
    <w:rsid w:val="002E0145"/>
    <w:rsid w:val="002E534D"/>
    <w:rsid w:val="002E6E28"/>
    <w:rsid w:val="002E773B"/>
    <w:rsid w:val="002F1DEF"/>
    <w:rsid w:val="002F2204"/>
    <w:rsid w:val="002F3B7D"/>
    <w:rsid w:val="002F3F73"/>
    <w:rsid w:val="002F45AE"/>
    <w:rsid w:val="002F468E"/>
    <w:rsid w:val="002F4A58"/>
    <w:rsid w:val="002F53FF"/>
    <w:rsid w:val="002F552A"/>
    <w:rsid w:val="002F64DC"/>
    <w:rsid w:val="002F6861"/>
    <w:rsid w:val="002F7869"/>
    <w:rsid w:val="002F7B5D"/>
    <w:rsid w:val="00301CFA"/>
    <w:rsid w:val="00302128"/>
    <w:rsid w:val="0030264E"/>
    <w:rsid w:val="003028D4"/>
    <w:rsid w:val="00302A75"/>
    <w:rsid w:val="00302B10"/>
    <w:rsid w:val="003031D1"/>
    <w:rsid w:val="00304297"/>
    <w:rsid w:val="00305047"/>
    <w:rsid w:val="003058C3"/>
    <w:rsid w:val="00305BBD"/>
    <w:rsid w:val="00307986"/>
    <w:rsid w:val="003103B1"/>
    <w:rsid w:val="00310518"/>
    <w:rsid w:val="00310863"/>
    <w:rsid w:val="00310A91"/>
    <w:rsid w:val="00310D30"/>
    <w:rsid w:val="0031101E"/>
    <w:rsid w:val="00311822"/>
    <w:rsid w:val="00311B29"/>
    <w:rsid w:val="00311C77"/>
    <w:rsid w:val="0031230C"/>
    <w:rsid w:val="003125F3"/>
    <w:rsid w:val="00312DD1"/>
    <w:rsid w:val="00313372"/>
    <w:rsid w:val="00313864"/>
    <w:rsid w:val="00313BFC"/>
    <w:rsid w:val="0031432D"/>
    <w:rsid w:val="00314CCD"/>
    <w:rsid w:val="00314DAF"/>
    <w:rsid w:val="00316391"/>
    <w:rsid w:val="00316B25"/>
    <w:rsid w:val="00320793"/>
    <w:rsid w:val="00320CDB"/>
    <w:rsid w:val="003215DD"/>
    <w:rsid w:val="003216BD"/>
    <w:rsid w:val="003217D5"/>
    <w:rsid w:val="00322309"/>
    <w:rsid w:val="0032285A"/>
    <w:rsid w:val="0032375F"/>
    <w:rsid w:val="00323B4F"/>
    <w:rsid w:val="00323B52"/>
    <w:rsid w:val="00324085"/>
    <w:rsid w:val="0032644C"/>
    <w:rsid w:val="00330515"/>
    <w:rsid w:val="00332A49"/>
    <w:rsid w:val="00333769"/>
    <w:rsid w:val="0033577C"/>
    <w:rsid w:val="00336524"/>
    <w:rsid w:val="0033699D"/>
    <w:rsid w:val="00337307"/>
    <w:rsid w:val="003405EC"/>
    <w:rsid w:val="00341B14"/>
    <w:rsid w:val="003422A0"/>
    <w:rsid w:val="003425E6"/>
    <w:rsid w:val="00342B52"/>
    <w:rsid w:val="003446A6"/>
    <w:rsid w:val="0034656A"/>
    <w:rsid w:val="00346E9F"/>
    <w:rsid w:val="00347CE7"/>
    <w:rsid w:val="00347F09"/>
    <w:rsid w:val="00351D4C"/>
    <w:rsid w:val="00352F4C"/>
    <w:rsid w:val="00352F68"/>
    <w:rsid w:val="00353850"/>
    <w:rsid w:val="0035405A"/>
    <w:rsid w:val="00354682"/>
    <w:rsid w:val="00354F6B"/>
    <w:rsid w:val="0035502C"/>
    <w:rsid w:val="003559ED"/>
    <w:rsid w:val="00355AE2"/>
    <w:rsid w:val="00356BB1"/>
    <w:rsid w:val="00356F57"/>
    <w:rsid w:val="00357828"/>
    <w:rsid w:val="003604CC"/>
    <w:rsid w:val="003611A6"/>
    <w:rsid w:val="00363E0D"/>
    <w:rsid w:val="00364398"/>
    <w:rsid w:val="00364F16"/>
    <w:rsid w:val="0036519F"/>
    <w:rsid w:val="00365DA1"/>
    <w:rsid w:val="003661F2"/>
    <w:rsid w:val="0036681D"/>
    <w:rsid w:val="003669C9"/>
    <w:rsid w:val="00366D71"/>
    <w:rsid w:val="003672FF"/>
    <w:rsid w:val="00367A1B"/>
    <w:rsid w:val="00367EEF"/>
    <w:rsid w:val="003717D5"/>
    <w:rsid w:val="00371964"/>
    <w:rsid w:val="003722CD"/>
    <w:rsid w:val="00372AD4"/>
    <w:rsid w:val="00372BC2"/>
    <w:rsid w:val="00373457"/>
    <w:rsid w:val="0037364C"/>
    <w:rsid w:val="00374061"/>
    <w:rsid w:val="00374BEF"/>
    <w:rsid w:val="00375B55"/>
    <w:rsid w:val="003764AB"/>
    <w:rsid w:val="00376624"/>
    <w:rsid w:val="00376C5E"/>
    <w:rsid w:val="00377E9A"/>
    <w:rsid w:val="003802F4"/>
    <w:rsid w:val="003808AE"/>
    <w:rsid w:val="00380F8F"/>
    <w:rsid w:val="0038119E"/>
    <w:rsid w:val="003819B2"/>
    <w:rsid w:val="00381C32"/>
    <w:rsid w:val="0038260B"/>
    <w:rsid w:val="00384292"/>
    <w:rsid w:val="00386A56"/>
    <w:rsid w:val="00386FB7"/>
    <w:rsid w:val="0038758C"/>
    <w:rsid w:val="00387A3F"/>
    <w:rsid w:val="00387ACA"/>
    <w:rsid w:val="00387E6B"/>
    <w:rsid w:val="0039000F"/>
    <w:rsid w:val="00390A1A"/>
    <w:rsid w:val="00391727"/>
    <w:rsid w:val="00391963"/>
    <w:rsid w:val="003930D6"/>
    <w:rsid w:val="00393158"/>
    <w:rsid w:val="00395419"/>
    <w:rsid w:val="0039556E"/>
    <w:rsid w:val="003956E2"/>
    <w:rsid w:val="00395DE9"/>
    <w:rsid w:val="00395E45"/>
    <w:rsid w:val="003970BC"/>
    <w:rsid w:val="00397958"/>
    <w:rsid w:val="003A1BFA"/>
    <w:rsid w:val="003A2DDC"/>
    <w:rsid w:val="003A3DD5"/>
    <w:rsid w:val="003A4949"/>
    <w:rsid w:val="003A4E1C"/>
    <w:rsid w:val="003A5FE5"/>
    <w:rsid w:val="003A7076"/>
    <w:rsid w:val="003B01F0"/>
    <w:rsid w:val="003B26D6"/>
    <w:rsid w:val="003B2D7D"/>
    <w:rsid w:val="003B2EA2"/>
    <w:rsid w:val="003B3316"/>
    <w:rsid w:val="003B3519"/>
    <w:rsid w:val="003B3C4D"/>
    <w:rsid w:val="003B3F6A"/>
    <w:rsid w:val="003B4AA4"/>
    <w:rsid w:val="003B53A5"/>
    <w:rsid w:val="003B59F7"/>
    <w:rsid w:val="003B62DC"/>
    <w:rsid w:val="003B74C3"/>
    <w:rsid w:val="003C1AAB"/>
    <w:rsid w:val="003C2024"/>
    <w:rsid w:val="003C2B0A"/>
    <w:rsid w:val="003C3BE0"/>
    <w:rsid w:val="003C505B"/>
    <w:rsid w:val="003C5C39"/>
    <w:rsid w:val="003C6ED1"/>
    <w:rsid w:val="003C71A9"/>
    <w:rsid w:val="003C71FD"/>
    <w:rsid w:val="003C7FF4"/>
    <w:rsid w:val="003D0BA9"/>
    <w:rsid w:val="003D157D"/>
    <w:rsid w:val="003D1EDD"/>
    <w:rsid w:val="003D2879"/>
    <w:rsid w:val="003D314F"/>
    <w:rsid w:val="003D3C35"/>
    <w:rsid w:val="003D3FDD"/>
    <w:rsid w:val="003D4051"/>
    <w:rsid w:val="003D4560"/>
    <w:rsid w:val="003D52DF"/>
    <w:rsid w:val="003D6A1F"/>
    <w:rsid w:val="003D7F01"/>
    <w:rsid w:val="003E2AE4"/>
    <w:rsid w:val="003E35BF"/>
    <w:rsid w:val="003E3AD9"/>
    <w:rsid w:val="003E3C23"/>
    <w:rsid w:val="003E482F"/>
    <w:rsid w:val="003E49AD"/>
    <w:rsid w:val="003E49F9"/>
    <w:rsid w:val="003E4CED"/>
    <w:rsid w:val="003E5310"/>
    <w:rsid w:val="003E5DD3"/>
    <w:rsid w:val="003E6E3D"/>
    <w:rsid w:val="003F027C"/>
    <w:rsid w:val="003F0712"/>
    <w:rsid w:val="003F0E43"/>
    <w:rsid w:val="003F127D"/>
    <w:rsid w:val="003F1586"/>
    <w:rsid w:val="003F1768"/>
    <w:rsid w:val="003F1F19"/>
    <w:rsid w:val="003F2016"/>
    <w:rsid w:val="003F2BAB"/>
    <w:rsid w:val="003F2F77"/>
    <w:rsid w:val="003F36EB"/>
    <w:rsid w:val="003F40FA"/>
    <w:rsid w:val="003F44D9"/>
    <w:rsid w:val="003F4B3E"/>
    <w:rsid w:val="003F4B98"/>
    <w:rsid w:val="003F5109"/>
    <w:rsid w:val="003F5669"/>
    <w:rsid w:val="003F5A4B"/>
    <w:rsid w:val="003F5F12"/>
    <w:rsid w:val="003F6D70"/>
    <w:rsid w:val="003F7617"/>
    <w:rsid w:val="00400253"/>
    <w:rsid w:val="0040122F"/>
    <w:rsid w:val="00401ADC"/>
    <w:rsid w:val="00402303"/>
    <w:rsid w:val="004027D2"/>
    <w:rsid w:val="004030A3"/>
    <w:rsid w:val="004035FF"/>
    <w:rsid w:val="00403665"/>
    <w:rsid w:val="00403921"/>
    <w:rsid w:val="00405159"/>
    <w:rsid w:val="004056B5"/>
    <w:rsid w:val="00405721"/>
    <w:rsid w:val="00405F1E"/>
    <w:rsid w:val="00406CB6"/>
    <w:rsid w:val="00407BC4"/>
    <w:rsid w:val="00407C2C"/>
    <w:rsid w:val="00407E74"/>
    <w:rsid w:val="0041141A"/>
    <w:rsid w:val="00411D13"/>
    <w:rsid w:val="004126CC"/>
    <w:rsid w:val="00412AB0"/>
    <w:rsid w:val="00413B4E"/>
    <w:rsid w:val="00414954"/>
    <w:rsid w:val="004156EF"/>
    <w:rsid w:val="00415FA6"/>
    <w:rsid w:val="0041710B"/>
    <w:rsid w:val="004200E9"/>
    <w:rsid w:val="004205C9"/>
    <w:rsid w:val="00421237"/>
    <w:rsid w:val="00421B43"/>
    <w:rsid w:val="00422078"/>
    <w:rsid w:val="00422794"/>
    <w:rsid w:val="00422B27"/>
    <w:rsid w:val="004232BF"/>
    <w:rsid w:val="004248A5"/>
    <w:rsid w:val="00425AD1"/>
    <w:rsid w:val="004265E2"/>
    <w:rsid w:val="0042696F"/>
    <w:rsid w:val="0043049D"/>
    <w:rsid w:val="00432D56"/>
    <w:rsid w:val="00432E20"/>
    <w:rsid w:val="00433610"/>
    <w:rsid w:val="0043383D"/>
    <w:rsid w:val="00435756"/>
    <w:rsid w:val="004357EC"/>
    <w:rsid w:val="004358FC"/>
    <w:rsid w:val="004366AD"/>
    <w:rsid w:val="00437150"/>
    <w:rsid w:val="00437823"/>
    <w:rsid w:val="00437D7E"/>
    <w:rsid w:val="00440125"/>
    <w:rsid w:val="00441FE9"/>
    <w:rsid w:val="0044230C"/>
    <w:rsid w:val="004429D9"/>
    <w:rsid w:val="004429FE"/>
    <w:rsid w:val="00442ABC"/>
    <w:rsid w:val="00443196"/>
    <w:rsid w:val="00443830"/>
    <w:rsid w:val="00443F41"/>
    <w:rsid w:val="004444C0"/>
    <w:rsid w:val="0044450C"/>
    <w:rsid w:val="00445B39"/>
    <w:rsid w:val="00446693"/>
    <w:rsid w:val="0044716A"/>
    <w:rsid w:val="0044745A"/>
    <w:rsid w:val="00447FDE"/>
    <w:rsid w:val="00450FD5"/>
    <w:rsid w:val="0045132A"/>
    <w:rsid w:val="00451350"/>
    <w:rsid w:val="004513D1"/>
    <w:rsid w:val="0045148D"/>
    <w:rsid w:val="00451F54"/>
    <w:rsid w:val="00452909"/>
    <w:rsid w:val="004530B8"/>
    <w:rsid w:val="004531B6"/>
    <w:rsid w:val="004532CB"/>
    <w:rsid w:val="00454088"/>
    <w:rsid w:val="00454F9B"/>
    <w:rsid w:val="00456640"/>
    <w:rsid w:val="00457B75"/>
    <w:rsid w:val="00461594"/>
    <w:rsid w:val="004624E7"/>
    <w:rsid w:val="00462529"/>
    <w:rsid w:val="00462821"/>
    <w:rsid w:val="00462C8C"/>
    <w:rsid w:val="00463021"/>
    <w:rsid w:val="004630DB"/>
    <w:rsid w:val="00463331"/>
    <w:rsid w:val="0046410F"/>
    <w:rsid w:val="00464378"/>
    <w:rsid w:val="0046451B"/>
    <w:rsid w:val="00464D83"/>
    <w:rsid w:val="004652E5"/>
    <w:rsid w:val="00465F85"/>
    <w:rsid w:val="00467E43"/>
    <w:rsid w:val="00470915"/>
    <w:rsid w:val="00470E03"/>
    <w:rsid w:val="004722AF"/>
    <w:rsid w:val="00472650"/>
    <w:rsid w:val="00472A38"/>
    <w:rsid w:val="0047308E"/>
    <w:rsid w:val="0047447A"/>
    <w:rsid w:val="00474956"/>
    <w:rsid w:val="00474AFB"/>
    <w:rsid w:val="00474DFE"/>
    <w:rsid w:val="004754AD"/>
    <w:rsid w:val="00475634"/>
    <w:rsid w:val="0047634B"/>
    <w:rsid w:val="004764E0"/>
    <w:rsid w:val="00477243"/>
    <w:rsid w:val="00477F9B"/>
    <w:rsid w:val="00480F1E"/>
    <w:rsid w:val="0048153E"/>
    <w:rsid w:val="00481540"/>
    <w:rsid w:val="00482A4B"/>
    <w:rsid w:val="00482F8F"/>
    <w:rsid w:val="00482FF5"/>
    <w:rsid w:val="0048306A"/>
    <w:rsid w:val="00484113"/>
    <w:rsid w:val="004870F4"/>
    <w:rsid w:val="0049079B"/>
    <w:rsid w:val="0049079C"/>
    <w:rsid w:val="0049169D"/>
    <w:rsid w:val="004942F0"/>
    <w:rsid w:val="00494769"/>
    <w:rsid w:val="00494B43"/>
    <w:rsid w:val="00494E22"/>
    <w:rsid w:val="004954E9"/>
    <w:rsid w:val="00495B14"/>
    <w:rsid w:val="00495B34"/>
    <w:rsid w:val="0049643A"/>
    <w:rsid w:val="00496E68"/>
    <w:rsid w:val="00497D6E"/>
    <w:rsid w:val="004A032F"/>
    <w:rsid w:val="004A0ABA"/>
    <w:rsid w:val="004A1513"/>
    <w:rsid w:val="004A1E74"/>
    <w:rsid w:val="004A29A4"/>
    <w:rsid w:val="004A37B0"/>
    <w:rsid w:val="004A4362"/>
    <w:rsid w:val="004A463F"/>
    <w:rsid w:val="004A485B"/>
    <w:rsid w:val="004A48F7"/>
    <w:rsid w:val="004A54FE"/>
    <w:rsid w:val="004A5593"/>
    <w:rsid w:val="004A59E2"/>
    <w:rsid w:val="004A5B33"/>
    <w:rsid w:val="004A61F4"/>
    <w:rsid w:val="004B133F"/>
    <w:rsid w:val="004B14D8"/>
    <w:rsid w:val="004B1777"/>
    <w:rsid w:val="004B1A94"/>
    <w:rsid w:val="004B34E0"/>
    <w:rsid w:val="004B3967"/>
    <w:rsid w:val="004B3C4B"/>
    <w:rsid w:val="004B6133"/>
    <w:rsid w:val="004B7231"/>
    <w:rsid w:val="004B7A4A"/>
    <w:rsid w:val="004B7C24"/>
    <w:rsid w:val="004C05B9"/>
    <w:rsid w:val="004C0AA4"/>
    <w:rsid w:val="004C1473"/>
    <w:rsid w:val="004C1C64"/>
    <w:rsid w:val="004C2ECC"/>
    <w:rsid w:val="004C30AE"/>
    <w:rsid w:val="004C33DF"/>
    <w:rsid w:val="004C3479"/>
    <w:rsid w:val="004C4BC2"/>
    <w:rsid w:val="004C4CB2"/>
    <w:rsid w:val="004C58DE"/>
    <w:rsid w:val="004C5D42"/>
    <w:rsid w:val="004C6711"/>
    <w:rsid w:val="004C6B93"/>
    <w:rsid w:val="004C6BFF"/>
    <w:rsid w:val="004C70DB"/>
    <w:rsid w:val="004C7C16"/>
    <w:rsid w:val="004D03A7"/>
    <w:rsid w:val="004D10C6"/>
    <w:rsid w:val="004D1DA2"/>
    <w:rsid w:val="004D371D"/>
    <w:rsid w:val="004D54F7"/>
    <w:rsid w:val="004D615E"/>
    <w:rsid w:val="004E0174"/>
    <w:rsid w:val="004E0B8E"/>
    <w:rsid w:val="004E1075"/>
    <w:rsid w:val="004E10BD"/>
    <w:rsid w:val="004E13B5"/>
    <w:rsid w:val="004E1629"/>
    <w:rsid w:val="004E2FC8"/>
    <w:rsid w:val="004E4802"/>
    <w:rsid w:val="004E5280"/>
    <w:rsid w:val="004E5652"/>
    <w:rsid w:val="004E5E4C"/>
    <w:rsid w:val="004E6491"/>
    <w:rsid w:val="004E6BBF"/>
    <w:rsid w:val="004F1677"/>
    <w:rsid w:val="004F16FE"/>
    <w:rsid w:val="004F1E17"/>
    <w:rsid w:val="004F2448"/>
    <w:rsid w:val="004F29D1"/>
    <w:rsid w:val="004F3386"/>
    <w:rsid w:val="004F422F"/>
    <w:rsid w:val="004F630F"/>
    <w:rsid w:val="004F64A4"/>
    <w:rsid w:val="004F6BD7"/>
    <w:rsid w:val="004F6D21"/>
    <w:rsid w:val="00500EF0"/>
    <w:rsid w:val="00501CFF"/>
    <w:rsid w:val="005023C2"/>
    <w:rsid w:val="0050244F"/>
    <w:rsid w:val="00502C5D"/>
    <w:rsid w:val="0050345F"/>
    <w:rsid w:val="00503AE2"/>
    <w:rsid w:val="00504323"/>
    <w:rsid w:val="0050498F"/>
    <w:rsid w:val="005050F0"/>
    <w:rsid w:val="0050539A"/>
    <w:rsid w:val="005067E0"/>
    <w:rsid w:val="005075B7"/>
    <w:rsid w:val="0050762F"/>
    <w:rsid w:val="005108C2"/>
    <w:rsid w:val="005108E5"/>
    <w:rsid w:val="00510E1E"/>
    <w:rsid w:val="0051110D"/>
    <w:rsid w:val="005117F6"/>
    <w:rsid w:val="0051208C"/>
    <w:rsid w:val="00512C15"/>
    <w:rsid w:val="005130AE"/>
    <w:rsid w:val="00513CC8"/>
    <w:rsid w:val="005144CB"/>
    <w:rsid w:val="00515326"/>
    <w:rsid w:val="0051545C"/>
    <w:rsid w:val="00516706"/>
    <w:rsid w:val="00516FD0"/>
    <w:rsid w:val="00517503"/>
    <w:rsid w:val="0052244D"/>
    <w:rsid w:val="005232C1"/>
    <w:rsid w:val="005235C6"/>
    <w:rsid w:val="00524537"/>
    <w:rsid w:val="00525317"/>
    <w:rsid w:val="00526CF9"/>
    <w:rsid w:val="005309AC"/>
    <w:rsid w:val="005322FA"/>
    <w:rsid w:val="005323EA"/>
    <w:rsid w:val="00532A82"/>
    <w:rsid w:val="00532C58"/>
    <w:rsid w:val="005346AC"/>
    <w:rsid w:val="00534D4D"/>
    <w:rsid w:val="00534E53"/>
    <w:rsid w:val="0053668D"/>
    <w:rsid w:val="00537F1B"/>
    <w:rsid w:val="00540526"/>
    <w:rsid w:val="00540793"/>
    <w:rsid w:val="005414B9"/>
    <w:rsid w:val="005427ED"/>
    <w:rsid w:val="005434E5"/>
    <w:rsid w:val="00543654"/>
    <w:rsid w:val="0054376A"/>
    <w:rsid w:val="005446C9"/>
    <w:rsid w:val="00544D52"/>
    <w:rsid w:val="0054572C"/>
    <w:rsid w:val="00545FAA"/>
    <w:rsid w:val="00546A76"/>
    <w:rsid w:val="005472FC"/>
    <w:rsid w:val="00550325"/>
    <w:rsid w:val="0055069B"/>
    <w:rsid w:val="00550CC4"/>
    <w:rsid w:val="005516B6"/>
    <w:rsid w:val="005518C0"/>
    <w:rsid w:val="00552173"/>
    <w:rsid w:val="005523B5"/>
    <w:rsid w:val="005543A7"/>
    <w:rsid w:val="00554DD5"/>
    <w:rsid w:val="00554E32"/>
    <w:rsid w:val="00555B49"/>
    <w:rsid w:val="005560CB"/>
    <w:rsid w:val="0055658A"/>
    <w:rsid w:val="00556805"/>
    <w:rsid w:val="0055757D"/>
    <w:rsid w:val="00560482"/>
    <w:rsid w:val="00561120"/>
    <w:rsid w:val="005618A2"/>
    <w:rsid w:val="005619D8"/>
    <w:rsid w:val="00562351"/>
    <w:rsid w:val="005628EC"/>
    <w:rsid w:val="00563751"/>
    <w:rsid w:val="00563BA8"/>
    <w:rsid w:val="00565ACA"/>
    <w:rsid w:val="00565AFE"/>
    <w:rsid w:val="0056673E"/>
    <w:rsid w:val="00567668"/>
    <w:rsid w:val="005705C3"/>
    <w:rsid w:val="00570688"/>
    <w:rsid w:val="0057187A"/>
    <w:rsid w:val="00571D34"/>
    <w:rsid w:val="005726E7"/>
    <w:rsid w:val="0057271D"/>
    <w:rsid w:val="00572E3E"/>
    <w:rsid w:val="005734AA"/>
    <w:rsid w:val="005737A3"/>
    <w:rsid w:val="0057559A"/>
    <w:rsid w:val="00575904"/>
    <w:rsid w:val="00576207"/>
    <w:rsid w:val="00576D09"/>
    <w:rsid w:val="00577445"/>
    <w:rsid w:val="005802D0"/>
    <w:rsid w:val="00582F7C"/>
    <w:rsid w:val="00583499"/>
    <w:rsid w:val="00583FB9"/>
    <w:rsid w:val="00584FDE"/>
    <w:rsid w:val="0058513B"/>
    <w:rsid w:val="0058527C"/>
    <w:rsid w:val="00585F1B"/>
    <w:rsid w:val="005863DA"/>
    <w:rsid w:val="00586427"/>
    <w:rsid w:val="00586854"/>
    <w:rsid w:val="00591524"/>
    <w:rsid w:val="00591591"/>
    <w:rsid w:val="00591C43"/>
    <w:rsid w:val="00591FA9"/>
    <w:rsid w:val="005921EA"/>
    <w:rsid w:val="005921F0"/>
    <w:rsid w:val="00592787"/>
    <w:rsid w:val="005927C7"/>
    <w:rsid w:val="005929D2"/>
    <w:rsid w:val="00592A1E"/>
    <w:rsid w:val="00593012"/>
    <w:rsid w:val="005942D8"/>
    <w:rsid w:val="005947AC"/>
    <w:rsid w:val="00594B4B"/>
    <w:rsid w:val="005950E3"/>
    <w:rsid w:val="005952DE"/>
    <w:rsid w:val="0059599F"/>
    <w:rsid w:val="00595B8A"/>
    <w:rsid w:val="005962AD"/>
    <w:rsid w:val="00596396"/>
    <w:rsid w:val="00597D5A"/>
    <w:rsid w:val="005A0B75"/>
    <w:rsid w:val="005A11C9"/>
    <w:rsid w:val="005A169D"/>
    <w:rsid w:val="005A170B"/>
    <w:rsid w:val="005A19FC"/>
    <w:rsid w:val="005A269D"/>
    <w:rsid w:val="005A29A4"/>
    <w:rsid w:val="005A40A7"/>
    <w:rsid w:val="005A4DDC"/>
    <w:rsid w:val="005A5335"/>
    <w:rsid w:val="005A563A"/>
    <w:rsid w:val="005A64F2"/>
    <w:rsid w:val="005A6BBD"/>
    <w:rsid w:val="005A6D86"/>
    <w:rsid w:val="005A70D6"/>
    <w:rsid w:val="005A7820"/>
    <w:rsid w:val="005B1E44"/>
    <w:rsid w:val="005B226D"/>
    <w:rsid w:val="005B3AC4"/>
    <w:rsid w:val="005B3BC4"/>
    <w:rsid w:val="005B4131"/>
    <w:rsid w:val="005B4D8A"/>
    <w:rsid w:val="005B4E39"/>
    <w:rsid w:val="005B56B9"/>
    <w:rsid w:val="005B5EC0"/>
    <w:rsid w:val="005B6B68"/>
    <w:rsid w:val="005B7830"/>
    <w:rsid w:val="005B7B25"/>
    <w:rsid w:val="005C0627"/>
    <w:rsid w:val="005C06B1"/>
    <w:rsid w:val="005C2324"/>
    <w:rsid w:val="005C2EA4"/>
    <w:rsid w:val="005C388E"/>
    <w:rsid w:val="005D02FE"/>
    <w:rsid w:val="005D17DF"/>
    <w:rsid w:val="005D19E6"/>
    <w:rsid w:val="005D1A87"/>
    <w:rsid w:val="005D1DC6"/>
    <w:rsid w:val="005D2B7A"/>
    <w:rsid w:val="005D2FA4"/>
    <w:rsid w:val="005D35E0"/>
    <w:rsid w:val="005D3A94"/>
    <w:rsid w:val="005D434A"/>
    <w:rsid w:val="005D4B03"/>
    <w:rsid w:val="005D5442"/>
    <w:rsid w:val="005D5502"/>
    <w:rsid w:val="005D572E"/>
    <w:rsid w:val="005D5B2A"/>
    <w:rsid w:val="005D61CA"/>
    <w:rsid w:val="005E0F3E"/>
    <w:rsid w:val="005E1A6B"/>
    <w:rsid w:val="005E28C5"/>
    <w:rsid w:val="005E3925"/>
    <w:rsid w:val="005E3DC9"/>
    <w:rsid w:val="005E56AC"/>
    <w:rsid w:val="005E69E3"/>
    <w:rsid w:val="005E70D4"/>
    <w:rsid w:val="005E738C"/>
    <w:rsid w:val="005E7FAD"/>
    <w:rsid w:val="005F01CA"/>
    <w:rsid w:val="005F096B"/>
    <w:rsid w:val="005F0D75"/>
    <w:rsid w:val="005F125E"/>
    <w:rsid w:val="005F14E9"/>
    <w:rsid w:val="005F3F54"/>
    <w:rsid w:val="005F499A"/>
    <w:rsid w:val="005F4D60"/>
    <w:rsid w:val="005F6173"/>
    <w:rsid w:val="005F7498"/>
    <w:rsid w:val="00600258"/>
    <w:rsid w:val="00600808"/>
    <w:rsid w:val="00600A0E"/>
    <w:rsid w:val="006010BE"/>
    <w:rsid w:val="0060128E"/>
    <w:rsid w:val="0060152C"/>
    <w:rsid w:val="00602A75"/>
    <w:rsid w:val="00603166"/>
    <w:rsid w:val="00603410"/>
    <w:rsid w:val="0060364A"/>
    <w:rsid w:val="00603A89"/>
    <w:rsid w:val="006041F4"/>
    <w:rsid w:val="00604591"/>
    <w:rsid w:val="00606901"/>
    <w:rsid w:val="00606BAB"/>
    <w:rsid w:val="00606D64"/>
    <w:rsid w:val="00607351"/>
    <w:rsid w:val="00607834"/>
    <w:rsid w:val="00607E58"/>
    <w:rsid w:val="00610B83"/>
    <w:rsid w:val="00610FC8"/>
    <w:rsid w:val="00612D78"/>
    <w:rsid w:val="0061417D"/>
    <w:rsid w:val="0061499A"/>
    <w:rsid w:val="00614B81"/>
    <w:rsid w:val="00615736"/>
    <w:rsid w:val="0061621E"/>
    <w:rsid w:val="00616FE6"/>
    <w:rsid w:val="00620F31"/>
    <w:rsid w:val="006215C8"/>
    <w:rsid w:val="00622B78"/>
    <w:rsid w:val="00622C15"/>
    <w:rsid w:val="0062418F"/>
    <w:rsid w:val="00624952"/>
    <w:rsid w:val="00624EFC"/>
    <w:rsid w:val="00624F0E"/>
    <w:rsid w:val="00625795"/>
    <w:rsid w:val="0062596C"/>
    <w:rsid w:val="00625C1C"/>
    <w:rsid w:val="00627166"/>
    <w:rsid w:val="00627CD8"/>
    <w:rsid w:val="00630B67"/>
    <w:rsid w:val="00632604"/>
    <w:rsid w:val="00633F67"/>
    <w:rsid w:val="00634E9E"/>
    <w:rsid w:val="00635381"/>
    <w:rsid w:val="00635463"/>
    <w:rsid w:val="00635BEF"/>
    <w:rsid w:val="00640301"/>
    <w:rsid w:val="006407D5"/>
    <w:rsid w:val="00641825"/>
    <w:rsid w:val="0064220C"/>
    <w:rsid w:val="00642255"/>
    <w:rsid w:val="00643DB4"/>
    <w:rsid w:val="00644356"/>
    <w:rsid w:val="00646CE8"/>
    <w:rsid w:val="0064739C"/>
    <w:rsid w:val="00647690"/>
    <w:rsid w:val="00647C3D"/>
    <w:rsid w:val="0065071E"/>
    <w:rsid w:val="0065101A"/>
    <w:rsid w:val="00651E2D"/>
    <w:rsid w:val="006534BE"/>
    <w:rsid w:val="00654276"/>
    <w:rsid w:val="00654E33"/>
    <w:rsid w:val="0065526D"/>
    <w:rsid w:val="0065579D"/>
    <w:rsid w:val="00656709"/>
    <w:rsid w:val="006567FC"/>
    <w:rsid w:val="006570AF"/>
    <w:rsid w:val="006601B9"/>
    <w:rsid w:val="006601BA"/>
    <w:rsid w:val="0066029E"/>
    <w:rsid w:val="00661705"/>
    <w:rsid w:val="00662412"/>
    <w:rsid w:val="0066249D"/>
    <w:rsid w:val="00663A61"/>
    <w:rsid w:val="0066416D"/>
    <w:rsid w:val="00664715"/>
    <w:rsid w:val="00666DA0"/>
    <w:rsid w:val="00670659"/>
    <w:rsid w:val="00670B3C"/>
    <w:rsid w:val="006711A4"/>
    <w:rsid w:val="006711A5"/>
    <w:rsid w:val="006714DA"/>
    <w:rsid w:val="00671C63"/>
    <w:rsid w:val="00671E85"/>
    <w:rsid w:val="00672AD3"/>
    <w:rsid w:val="00674D8F"/>
    <w:rsid w:val="0067551F"/>
    <w:rsid w:val="006764B8"/>
    <w:rsid w:val="0067667D"/>
    <w:rsid w:val="0067675F"/>
    <w:rsid w:val="00676A28"/>
    <w:rsid w:val="00677589"/>
    <w:rsid w:val="0068177B"/>
    <w:rsid w:val="00682177"/>
    <w:rsid w:val="006824DA"/>
    <w:rsid w:val="0068382E"/>
    <w:rsid w:val="00683C43"/>
    <w:rsid w:val="00683E01"/>
    <w:rsid w:val="00684652"/>
    <w:rsid w:val="00684A10"/>
    <w:rsid w:val="006853FF"/>
    <w:rsid w:val="00685F9C"/>
    <w:rsid w:val="006861CC"/>
    <w:rsid w:val="00690183"/>
    <w:rsid w:val="006902BF"/>
    <w:rsid w:val="006906FA"/>
    <w:rsid w:val="0069256E"/>
    <w:rsid w:val="00693F97"/>
    <w:rsid w:val="00694D37"/>
    <w:rsid w:val="00695070"/>
    <w:rsid w:val="0069515B"/>
    <w:rsid w:val="00695E29"/>
    <w:rsid w:val="006970F3"/>
    <w:rsid w:val="00697BD2"/>
    <w:rsid w:val="006A142B"/>
    <w:rsid w:val="006A163B"/>
    <w:rsid w:val="006A1BED"/>
    <w:rsid w:val="006A1DD4"/>
    <w:rsid w:val="006A2796"/>
    <w:rsid w:val="006A37F0"/>
    <w:rsid w:val="006A45B5"/>
    <w:rsid w:val="006A4C3B"/>
    <w:rsid w:val="006A5C07"/>
    <w:rsid w:val="006A6D52"/>
    <w:rsid w:val="006A6F56"/>
    <w:rsid w:val="006A6FED"/>
    <w:rsid w:val="006A7454"/>
    <w:rsid w:val="006A78D1"/>
    <w:rsid w:val="006B09A1"/>
    <w:rsid w:val="006B12EB"/>
    <w:rsid w:val="006B16FE"/>
    <w:rsid w:val="006B17B3"/>
    <w:rsid w:val="006B2368"/>
    <w:rsid w:val="006B24B0"/>
    <w:rsid w:val="006B3019"/>
    <w:rsid w:val="006B36D0"/>
    <w:rsid w:val="006B38B8"/>
    <w:rsid w:val="006B441A"/>
    <w:rsid w:val="006B4C39"/>
    <w:rsid w:val="006B4CF5"/>
    <w:rsid w:val="006B4E88"/>
    <w:rsid w:val="006B50DE"/>
    <w:rsid w:val="006B5B3C"/>
    <w:rsid w:val="006B5C89"/>
    <w:rsid w:val="006B6944"/>
    <w:rsid w:val="006B6A31"/>
    <w:rsid w:val="006B6B3E"/>
    <w:rsid w:val="006B76D5"/>
    <w:rsid w:val="006C0317"/>
    <w:rsid w:val="006C06A7"/>
    <w:rsid w:val="006C075C"/>
    <w:rsid w:val="006C33BC"/>
    <w:rsid w:val="006C3713"/>
    <w:rsid w:val="006C3978"/>
    <w:rsid w:val="006C5230"/>
    <w:rsid w:val="006C6106"/>
    <w:rsid w:val="006C7208"/>
    <w:rsid w:val="006C7ADC"/>
    <w:rsid w:val="006D0469"/>
    <w:rsid w:val="006D0F50"/>
    <w:rsid w:val="006D1F21"/>
    <w:rsid w:val="006D2A96"/>
    <w:rsid w:val="006D327B"/>
    <w:rsid w:val="006D3458"/>
    <w:rsid w:val="006D394B"/>
    <w:rsid w:val="006D3F00"/>
    <w:rsid w:val="006D5911"/>
    <w:rsid w:val="006D77A6"/>
    <w:rsid w:val="006D7821"/>
    <w:rsid w:val="006E023A"/>
    <w:rsid w:val="006E02F2"/>
    <w:rsid w:val="006E0C9F"/>
    <w:rsid w:val="006E2CCC"/>
    <w:rsid w:val="006E3C14"/>
    <w:rsid w:val="006E4A83"/>
    <w:rsid w:val="006E5D19"/>
    <w:rsid w:val="006E608C"/>
    <w:rsid w:val="006E60B8"/>
    <w:rsid w:val="006E64D3"/>
    <w:rsid w:val="006E708F"/>
    <w:rsid w:val="006E7D11"/>
    <w:rsid w:val="006F0AA8"/>
    <w:rsid w:val="006F3608"/>
    <w:rsid w:val="006F3F6E"/>
    <w:rsid w:val="006F5B1E"/>
    <w:rsid w:val="006F6E68"/>
    <w:rsid w:val="006F7015"/>
    <w:rsid w:val="00700405"/>
    <w:rsid w:val="00700FEF"/>
    <w:rsid w:val="00701133"/>
    <w:rsid w:val="00701CEB"/>
    <w:rsid w:val="007025AC"/>
    <w:rsid w:val="00703A45"/>
    <w:rsid w:val="007044DD"/>
    <w:rsid w:val="00704678"/>
    <w:rsid w:val="007048BD"/>
    <w:rsid w:val="00705AA4"/>
    <w:rsid w:val="00706FDD"/>
    <w:rsid w:val="00707498"/>
    <w:rsid w:val="0071068F"/>
    <w:rsid w:val="00710AB0"/>
    <w:rsid w:val="00710D98"/>
    <w:rsid w:val="007142F3"/>
    <w:rsid w:val="0071496F"/>
    <w:rsid w:val="00714BCE"/>
    <w:rsid w:val="00714EC5"/>
    <w:rsid w:val="0071654A"/>
    <w:rsid w:val="0071696E"/>
    <w:rsid w:val="00721C6A"/>
    <w:rsid w:val="0072249C"/>
    <w:rsid w:val="007226D7"/>
    <w:rsid w:val="0072296A"/>
    <w:rsid w:val="00722ABA"/>
    <w:rsid w:val="00723847"/>
    <w:rsid w:val="00724184"/>
    <w:rsid w:val="0072718A"/>
    <w:rsid w:val="007278C4"/>
    <w:rsid w:val="00727ABC"/>
    <w:rsid w:val="0073006D"/>
    <w:rsid w:val="00730235"/>
    <w:rsid w:val="007308D7"/>
    <w:rsid w:val="00730CCA"/>
    <w:rsid w:val="007310B3"/>
    <w:rsid w:val="0073140B"/>
    <w:rsid w:val="007317AE"/>
    <w:rsid w:val="007327C6"/>
    <w:rsid w:val="007336B2"/>
    <w:rsid w:val="00733769"/>
    <w:rsid w:val="00734022"/>
    <w:rsid w:val="007340BF"/>
    <w:rsid w:val="0073574B"/>
    <w:rsid w:val="00736555"/>
    <w:rsid w:val="007368FD"/>
    <w:rsid w:val="007369BF"/>
    <w:rsid w:val="00737129"/>
    <w:rsid w:val="00737CC5"/>
    <w:rsid w:val="00740188"/>
    <w:rsid w:val="00740230"/>
    <w:rsid w:val="00743AC6"/>
    <w:rsid w:val="00743EF6"/>
    <w:rsid w:val="00743F7A"/>
    <w:rsid w:val="007448DA"/>
    <w:rsid w:val="007455DD"/>
    <w:rsid w:val="00745798"/>
    <w:rsid w:val="00745CDF"/>
    <w:rsid w:val="00745F7F"/>
    <w:rsid w:val="0074656C"/>
    <w:rsid w:val="00747B3C"/>
    <w:rsid w:val="00750EED"/>
    <w:rsid w:val="00753DBB"/>
    <w:rsid w:val="00755747"/>
    <w:rsid w:val="00756C91"/>
    <w:rsid w:val="00756CC2"/>
    <w:rsid w:val="00756D68"/>
    <w:rsid w:val="0075736E"/>
    <w:rsid w:val="00760208"/>
    <w:rsid w:val="00761263"/>
    <w:rsid w:val="00761E2E"/>
    <w:rsid w:val="00762636"/>
    <w:rsid w:val="00762D3E"/>
    <w:rsid w:val="00762FA1"/>
    <w:rsid w:val="007632B1"/>
    <w:rsid w:val="0076339E"/>
    <w:rsid w:val="007643B8"/>
    <w:rsid w:val="0076561F"/>
    <w:rsid w:val="007659DE"/>
    <w:rsid w:val="00767785"/>
    <w:rsid w:val="0077155D"/>
    <w:rsid w:val="00771D31"/>
    <w:rsid w:val="007721BC"/>
    <w:rsid w:val="00773367"/>
    <w:rsid w:val="00774240"/>
    <w:rsid w:val="00777699"/>
    <w:rsid w:val="00777B3C"/>
    <w:rsid w:val="007801F5"/>
    <w:rsid w:val="007802E1"/>
    <w:rsid w:val="00780BA3"/>
    <w:rsid w:val="00781813"/>
    <w:rsid w:val="00782345"/>
    <w:rsid w:val="00783E5C"/>
    <w:rsid w:val="00783FA7"/>
    <w:rsid w:val="0078482D"/>
    <w:rsid w:val="00784B35"/>
    <w:rsid w:val="00785E00"/>
    <w:rsid w:val="00787C0D"/>
    <w:rsid w:val="00787FC4"/>
    <w:rsid w:val="00790222"/>
    <w:rsid w:val="0079095B"/>
    <w:rsid w:val="00790C8D"/>
    <w:rsid w:val="007917B0"/>
    <w:rsid w:val="00791BCF"/>
    <w:rsid w:val="007928AC"/>
    <w:rsid w:val="00792B49"/>
    <w:rsid w:val="007938CF"/>
    <w:rsid w:val="00793AAB"/>
    <w:rsid w:val="00793FC8"/>
    <w:rsid w:val="00794238"/>
    <w:rsid w:val="00794A1E"/>
    <w:rsid w:val="00794AF2"/>
    <w:rsid w:val="0079712F"/>
    <w:rsid w:val="00797573"/>
    <w:rsid w:val="007A106E"/>
    <w:rsid w:val="007A1B99"/>
    <w:rsid w:val="007A4AEC"/>
    <w:rsid w:val="007A4BE1"/>
    <w:rsid w:val="007A4D8E"/>
    <w:rsid w:val="007A4DEF"/>
    <w:rsid w:val="007A4F90"/>
    <w:rsid w:val="007A5D2E"/>
    <w:rsid w:val="007A721B"/>
    <w:rsid w:val="007A7894"/>
    <w:rsid w:val="007B043D"/>
    <w:rsid w:val="007B0711"/>
    <w:rsid w:val="007B2005"/>
    <w:rsid w:val="007B282F"/>
    <w:rsid w:val="007B3424"/>
    <w:rsid w:val="007B3603"/>
    <w:rsid w:val="007B3C1E"/>
    <w:rsid w:val="007B4310"/>
    <w:rsid w:val="007B546A"/>
    <w:rsid w:val="007B54C4"/>
    <w:rsid w:val="007B5981"/>
    <w:rsid w:val="007B6268"/>
    <w:rsid w:val="007B62F4"/>
    <w:rsid w:val="007B64A8"/>
    <w:rsid w:val="007B6E4F"/>
    <w:rsid w:val="007C03D2"/>
    <w:rsid w:val="007C0A9F"/>
    <w:rsid w:val="007C152F"/>
    <w:rsid w:val="007C1EE2"/>
    <w:rsid w:val="007C35B3"/>
    <w:rsid w:val="007C465A"/>
    <w:rsid w:val="007C4C81"/>
    <w:rsid w:val="007C4F0B"/>
    <w:rsid w:val="007C5E4C"/>
    <w:rsid w:val="007C5EB7"/>
    <w:rsid w:val="007C6D5E"/>
    <w:rsid w:val="007C73D0"/>
    <w:rsid w:val="007C7671"/>
    <w:rsid w:val="007C7E2E"/>
    <w:rsid w:val="007D0869"/>
    <w:rsid w:val="007D0973"/>
    <w:rsid w:val="007D0CDC"/>
    <w:rsid w:val="007D0F4E"/>
    <w:rsid w:val="007D1045"/>
    <w:rsid w:val="007D142E"/>
    <w:rsid w:val="007D1A3E"/>
    <w:rsid w:val="007D1D7A"/>
    <w:rsid w:val="007D3038"/>
    <w:rsid w:val="007D3418"/>
    <w:rsid w:val="007D3511"/>
    <w:rsid w:val="007D3968"/>
    <w:rsid w:val="007D3FA5"/>
    <w:rsid w:val="007D5F71"/>
    <w:rsid w:val="007D669F"/>
    <w:rsid w:val="007D6962"/>
    <w:rsid w:val="007D70F5"/>
    <w:rsid w:val="007D7401"/>
    <w:rsid w:val="007D78F9"/>
    <w:rsid w:val="007E02B9"/>
    <w:rsid w:val="007E0732"/>
    <w:rsid w:val="007E0B9A"/>
    <w:rsid w:val="007E136B"/>
    <w:rsid w:val="007E16A0"/>
    <w:rsid w:val="007E1A35"/>
    <w:rsid w:val="007E1F75"/>
    <w:rsid w:val="007E27CB"/>
    <w:rsid w:val="007E296F"/>
    <w:rsid w:val="007E2CC5"/>
    <w:rsid w:val="007E2EF0"/>
    <w:rsid w:val="007E3142"/>
    <w:rsid w:val="007E3607"/>
    <w:rsid w:val="007E46C0"/>
    <w:rsid w:val="007E4829"/>
    <w:rsid w:val="007E4D20"/>
    <w:rsid w:val="007E5C43"/>
    <w:rsid w:val="007E6C4C"/>
    <w:rsid w:val="007E7359"/>
    <w:rsid w:val="007E7417"/>
    <w:rsid w:val="007E7A20"/>
    <w:rsid w:val="007F041A"/>
    <w:rsid w:val="007F0F60"/>
    <w:rsid w:val="007F11FB"/>
    <w:rsid w:val="007F221F"/>
    <w:rsid w:val="007F26E5"/>
    <w:rsid w:val="007F284C"/>
    <w:rsid w:val="007F288C"/>
    <w:rsid w:val="007F2933"/>
    <w:rsid w:val="007F2AA0"/>
    <w:rsid w:val="007F3383"/>
    <w:rsid w:val="007F4351"/>
    <w:rsid w:val="007F57F0"/>
    <w:rsid w:val="007F6E92"/>
    <w:rsid w:val="007F70E0"/>
    <w:rsid w:val="007F73C5"/>
    <w:rsid w:val="0080008C"/>
    <w:rsid w:val="00800516"/>
    <w:rsid w:val="00802B9F"/>
    <w:rsid w:val="00802E4F"/>
    <w:rsid w:val="00803D15"/>
    <w:rsid w:val="00804124"/>
    <w:rsid w:val="00804562"/>
    <w:rsid w:val="008048A6"/>
    <w:rsid w:val="00806B8A"/>
    <w:rsid w:val="00806EF6"/>
    <w:rsid w:val="008070AE"/>
    <w:rsid w:val="0080784D"/>
    <w:rsid w:val="008109B8"/>
    <w:rsid w:val="00811AFA"/>
    <w:rsid w:val="00811F51"/>
    <w:rsid w:val="008121F9"/>
    <w:rsid w:val="008139AB"/>
    <w:rsid w:val="00814382"/>
    <w:rsid w:val="008148F1"/>
    <w:rsid w:val="00814ACB"/>
    <w:rsid w:val="008154F0"/>
    <w:rsid w:val="0081562E"/>
    <w:rsid w:val="00816794"/>
    <w:rsid w:val="00816C69"/>
    <w:rsid w:val="00816CF5"/>
    <w:rsid w:val="0081717E"/>
    <w:rsid w:val="0082023C"/>
    <w:rsid w:val="00820913"/>
    <w:rsid w:val="008213C4"/>
    <w:rsid w:val="00822269"/>
    <w:rsid w:val="00822C4D"/>
    <w:rsid w:val="00822EC0"/>
    <w:rsid w:val="00824C8C"/>
    <w:rsid w:val="00826DC0"/>
    <w:rsid w:val="00827894"/>
    <w:rsid w:val="00827FCC"/>
    <w:rsid w:val="00830800"/>
    <w:rsid w:val="008320C7"/>
    <w:rsid w:val="00832C16"/>
    <w:rsid w:val="00834E89"/>
    <w:rsid w:val="00835509"/>
    <w:rsid w:val="00835529"/>
    <w:rsid w:val="00835E12"/>
    <w:rsid w:val="0083601D"/>
    <w:rsid w:val="00836957"/>
    <w:rsid w:val="008408AD"/>
    <w:rsid w:val="0084175D"/>
    <w:rsid w:val="008421DF"/>
    <w:rsid w:val="00842743"/>
    <w:rsid w:val="0084278B"/>
    <w:rsid w:val="00842E42"/>
    <w:rsid w:val="00843282"/>
    <w:rsid w:val="0084467C"/>
    <w:rsid w:val="00845BAF"/>
    <w:rsid w:val="00847256"/>
    <w:rsid w:val="00847CFC"/>
    <w:rsid w:val="00850253"/>
    <w:rsid w:val="008509A5"/>
    <w:rsid w:val="0085230A"/>
    <w:rsid w:val="008526D8"/>
    <w:rsid w:val="00852ED5"/>
    <w:rsid w:val="008533CE"/>
    <w:rsid w:val="0085377A"/>
    <w:rsid w:val="0085377E"/>
    <w:rsid w:val="00853D51"/>
    <w:rsid w:val="0085584D"/>
    <w:rsid w:val="00856F52"/>
    <w:rsid w:val="00857166"/>
    <w:rsid w:val="008576B2"/>
    <w:rsid w:val="008601A7"/>
    <w:rsid w:val="00860501"/>
    <w:rsid w:val="00862F92"/>
    <w:rsid w:val="00863401"/>
    <w:rsid w:val="00863462"/>
    <w:rsid w:val="008635D5"/>
    <w:rsid w:val="0086498C"/>
    <w:rsid w:val="0086514B"/>
    <w:rsid w:val="008654AD"/>
    <w:rsid w:val="00866F65"/>
    <w:rsid w:val="0086702B"/>
    <w:rsid w:val="0086728F"/>
    <w:rsid w:val="00867659"/>
    <w:rsid w:val="0087106D"/>
    <w:rsid w:val="008717F2"/>
    <w:rsid w:val="0087182E"/>
    <w:rsid w:val="00872610"/>
    <w:rsid w:val="008735E3"/>
    <w:rsid w:val="00873F0F"/>
    <w:rsid w:val="008753E8"/>
    <w:rsid w:val="00875D05"/>
    <w:rsid w:val="00875D39"/>
    <w:rsid w:val="00875EE9"/>
    <w:rsid w:val="008762CA"/>
    <w:rsid w:val="00877342"/>
    <w:rsid w:val="00877B2C"/>
    <w:rsid w:val="00880191"/>
    <w:rsid w:val="00880578"/>
    <w:rsid w:val="00880882"/>
    <w:rsid w:val="00880B6B"/>
    <w:rsid w:val="00880D45"/>
    <w:rsid w:val="0088126D"/>
    <w:rsid w:val="00881A35"/>
    <w:rsid w:val="00881F3A"/>
    <w:rsid w:val="00882D71"/>
    <w:rsid w:val="00883541"/>
    <w:rsid w:val="008844CF"/>
    <w:rsid w:val="00884743"/>
    <w:rsid w:val="00884D25"/>
    <w:rsid w:val="00884DEC"/>
    <w:rsid w:val="00886EFA"/>
    <w:rsid w:val="00890C19"/>
    <w:rsid w:val="00890FD2"/>
    <w:rsid w:val="008925A1"/>
    <w:rsid w:val="00892C12"/>
    <w:rsid w:val="008937CD"/>
    <w:rsid w:val="0089404C"/>
    <w:rsid w:val="0089457E"/>
    <w:rsid w:val="00894B2E"/>
    <w:rsid w:val="00894E2E"/>
    <w:rsid w:val="00894F49"/>
    <w:rsid w:val="00895D9F"/>
    <w:rsid w:val="00896180"/>
    <w:rsid w:val="00897342"/>
    <w:rsid w:val="008A00B6"/>
    <w:rsid w:val="008A0E1E"/>
    <w:rsid w:val="008A0F32"/>
    <w:rsid w:val="008A1BB4"/>
    <w:rsid w:val="008A2BAE"/>
    <w:rsid w:val="008A3B77"/>
    <w:rsid w:val="008A4E05"/>
    <w:rsid w:val="008A4F84"/>
    <w:rsid w:val="008A5F92"/>
    <w:rsid w:val="008A6A06"/>
    <w:rsid w:val="008A719D"/>
    <w:rsid w:val="008A7AE7"/>
    <w:rsid w:val="008A7B58"/>
    <w:rsid w:val="008B0A49"/>
    <w:rsid w:val="008B1765"/>
    <w:rsid w:val="008B22F3"/>
    <w:rsid w:val="008B33E8"/>
    <w:rsid w:val="008B3710"/>
    <w:rsid w:val="008B3D07"/>
    <w:rsid w:val="008B42AD"/>
    <w:rsid w:val="008B4849"/>
    <w:rsid w:val="008B4890"/>
    <w:rsid w:val="008B4A31"/>
    <w:rsid w:val="008B5449"/>
    <w:rsid w:val="008B587B"/>
    <w:rsid w:val="008B5E0F"/>
    <w:rsid w:val="008B6406"/>
    <w:rsid w:val="008B765A"/>
    <w:rsid w:val="008C0046"/>
    <w:rsid w:val="008C05B1"/>
    <w:rsid w:val="008C1008"/>
    <w:rsid w:val="008C1332"/>
    <w:rsid w:val="008C23D5"/>
    <w:rsid w:val="008C2C99"/>
    <w:rsid w:val="008C3032"/>
    <w:rsid w:val="008C3E45"/>
    <w:rsid w:val="008C43B8"/>
    <w:rsid w:val="008C58DC"/>
    <w:rsid w:val="008C5BF7"/>
    <w:rsid w:val="008C6536"/>
    <w:rsid w:val="008C6F7F"/>
    <w:rsid w:val="008D01DA"/>
    <w:rsid w:val="008D056B"/>
    <w:rsid w:val="008D07EE"/>
    <w:rsid w:val="008D1BA9"/>
    <w:rsid w:val="008D237F"/>
    <w:rsid w:val="008D26DD"/>
    <w:rsid w:val="008D2C45"/>
    <w:rsid w:val="008D2E05"/>
    <w:rsid w:val="008D3134"/>
    <w:rsid w:val="008D3827"/>
    <w:rsid w:val="008D3C3C"/>
    <w:rsid w:val="008D42CB"/>
    <w:rsid w:val="008D5D25"/>
    <w:rsid w:val="008D5D59"/>
    <w:rsid w:val="008D6210"/>
    <w:rsid w:val="008D64C9"/>
    <w:rsid w:val="008D6842"/>
    <w:rsid w:val="008D73C1"/>
    <w:rsid w:val="008D7922"/>
    <w:rsid w:val="008E085C"/>
    <w:rsid w:val="008E0A11"/>
    <w:rsid w:val="008E0DF5"/>
    <w:rsid w:val="008E101C"/>
    <w:rsid w:val="008E1102"/>
    <w:rsid w:val="008E3D9E"/>
    <w:rsid w:val="008E45B5"/>
    <w:rsid w:val="008E45CC"/>
    <w:rsid w:val="008E520B"/>
    <w:rsid w:val="008E57BA"/>
    <w:rsid w:val="008E583A"/>
    <w:rsid w:val="008E5ABB"/>
    <w:rsid w:val="008E6217"/>
    <w:rsid w:val="008E7ABB"/>
    <w:rsid w:val="008F041C"/>
    <w:rsid w:val="008F044C"/>
    <w:rsid w:val="008F0468"/>
    <w:rsid w:val="008F04A2"/>
    <w:rsid w:val="008F0FB0"/>
    <w:rsid w:val="008F103E"/>
    <w:rsid w:val="008F1164"/>
    <w:rsid w:val="008F1185"/>
    <w:rsid w:val="008F142C"/>
    <w:rsid w:val="008F2604"/>
    <w:rsid w:val="008F26EE"/>
    <w:rsid w:val="008F27BB"/>
    <w:rsid w:val="008F2B76"/>
    <w:rsid w:val="008F2C35"/>
    <w:rsid w:val="008F3524"/>
    <w:rsid w:val="008F5F66"/>
    <w:rsid w:val="008F62D9"/>
    <w:rsid w:val="008F652F"/>
    <w:rsid w:val="008F7812"/>
    <w:rsid w:val="008F7930"/>
    <w:rsid w:val="008F7D40"/>
    <w:rsid w:val="0090053A"/>
    <w:rsid w:val="00900E08"/>
    <w:rsid w:val="00901D53"/>
    <w:rsid w:val="009022BB"/>
    <w:rsid w:val="0090266B"/>
    <w:rsid w:val="00902934"/>
    <w:rsid w:val="00903AB5"/>
    <w:rsid w:val="00903E17"/>
    <w:rsid w:val="00905AAD"/>
    <w:rsid w:val="00906353"/>
    <w:rsid w:val="00906E9B"/>
    <w:rsid w:val="00907B83"/>
    <w:rsid w:val="00907BDD"/>
    <w:rsid w:val="00911391"/>
    <w:rsid w:val="00911B05"/>
    <w:rsid w:val="0091214E"/>
    <w:rsid w:val="009121CD"/>
    <w:rsid w:val="00912482"/>
    <w:rsid w:val="0091253A"/>
    <w:rsid w:val="0091395A"/>
    <w:rsid w:val="00913B0F"/>
    <w:rsid w:val="009141AE"/>
    <w:rsid w:val="00915B6E"/>
    <w:rsid w:val="00915EC7"/>
    <w:rsid w:val="00916516"/>
    <w:rsid w:val="00916B54"/>
    <w:rsid w:val="00916C7F"/>
    <w:rsid w:val="00916EF1"/>
    <w:rsid w:val="009177F5"/>
    <w:rsid w:val="00920B34"/>
    <w:rsid w:val="00920E80"/>
    <w:rsid w:val="00920FCF"/>
    <w:rsid w:val="009221F2"/>
    <w:rsid w:val="00924727"/>
    <w:rsid w:val="00924A7A"/>
    <w:rsid w:val="00925EE4"/>
    <w:rsid w:val="00927498"/>
    <w:rsid w:val="009278F1"/>
    <w:rsid w:val="009304E5"/>
    <w:rsid w:val="00930B11"/>
    <w:rsid w:val="00931595"/>
    <w:rsid w:val="00932B4F"/>
    <w:rsid w:val="00932B75"/>
    <w:rsid w:val="00932CCA"/>
    <w:rsid w:val="00932F15"/>
    <w:rsid w:val="00933EC0"/>
    <w:rsid w:val="0093454A"/>
    <w:rsid w:val="00934606"/>
    <w:rsid w:val="00936FFC"/>
    <w:rsid w:val="009371C2"/>
    <w:rsid w:val="00937D8A"/>
    <w:rsid w:val="00937E6B"/>
    <w:rsid w:val="00937E8D"/>
    <w:rsid w:val="009408DE"/>
    <w:rsid w:val="00940D19"/>
    <w:rsid w:val="00941056"/>
    <w:rsid w:val="009410A6"/>
    <w:rsid w:val="00941191"/>
    <w:rsid w:val="00941210"/>
    <w:rsid w:val="00941D50"/>
    <w:rsid w:val="009420EC"/>
    <w:rsid w:val="0094303A"/>
    <w:rsid w:val="00943477"/>
    <w:rsid w:val="00944D08"/>
    <w:rsid w:val="009450CF"/>
    <w:rsid w:val="00946B4F"/>
    <w:rsid w:val="00947767"/>
    <w:rsid w:val="00952565"/>
    <w:rsid w:val="009525C6"/>
    <w:rsid w:val="00953016"/>
    <w:rsid w:val="00953CFE"/>
    <w:rsid w:val="009547E6"/>
    <w:rsid w:val="00954B5B"/>
    <w:rsid w:val="00954D91"/>
    <w:rsid w:val="00956AD1"/>
    <w:rsid w:val="00956DA2"/>
    <w:rsid w:val="00956F36"/>
    <w:rsid w:val="0095793E"/>
    <w:rsid w:val="009579D6"/>
    <w:rsid w:val="00957FDE"/>
    <w:rsid w:val="00961704"/>
    <w:rsid w:val="00961AE6"/>
    <w:rsid w:val="00961B3F"/>
    <w:rsid w:val="009622D7"/>
    <w:rsid w:val="0096308A"/>
    <w:rsid w:val="009630A0"/>
    <w:rsid w:val="00963434"/>
    <w:rsid w:val="00963561"/>
    <w:rsid w:val="009637EC"/>
    <w:rsid w:val="00963FC0"/>
    <w:rsid w:val="00966862"/>
    <w:rsid w:val="00967CBC"/>
    <w:rsid w:val="00967DCF"/>
    <w:rsid w:val="00970FC3"/>
    <w:rsid w:val="00971573"/>
    <w:rsid w:val="00971F5B"/>
    <w:rsid w:val="00972B6C"/>
    <w:rsid w:val="00972BF3"/>
    <w:rsid w:val="00972CD1"/>
    <w:rsid w:val="00973421"/>
    <w:rsid w:val="0097348A"/>
    <w:rsid w:val="0097357C"/>
    <w:rsid w:val="0097373E"/>
    <w:rsid w:val="00975511"/>
    <w:rsid w:val="00975843"/>
    <w:rsid w:val="009758EC"/>
    <w:rsid w:val="00975F1C"/>
    <w:rsid w:val="009766C2"/>
    <w:rsid w:val="009775E4"/>
    <w:rsid w:val="00977891"/>
    <w:rsid w:val="00981955"/>
    <w:rsid w:val="00981F1C"/>
    <w:rsid w:val="00982B5A"/>
    <w:rsid w:val="00983665"/>
    <w:rsid w:val="009837A3"/>
    <w:rsid w:val="00983831"/>
    <w:rsid w:val="00983E91"/>
    <w:rsid w:val="0098405A"/>
    <w:rsid w:val="009842CA"/>
    <w:rsid w:val="00984FD2"/>
    <w:rsid w:val="00985CD7"/>
    <w:rsid w:val="00986254"/>
    <w:rsid w:val="00986473"/>
    <w:rsid w:val="00986CBA"/>
    <w:rsid w:val="00987FDA"/>
    <w:rsid w:val="009907F4"/>
    <w:rsid w:val="00990929"/>
    <w:rsid w:val="009909E1"/>
    <w:rsid w:val="0099172B"/>
    <w:rsid w:val="00991A43"/>
    <w:rsid w:val="00992046"/>
    <w:rsid w:val="009925C3"/>
    <w:rsid w:val="00992A83"/>
    <w:rsid w:val="0099494B"/>
    <w:rsid w:val="0099498F"/>
    <w:rsid w:val="009959A9"/>
    <w:rsid w:val="00996DC8"/>
    <w:rsid w:val="009A02B9"/>
    <w:rsid w:val="009A144A"/>
    <w:rsid w:val="009A14EE"/>
    <w:rsid w:val="009A2C25"/>
    <w:rsid w:val="009A30F2"/>
    <w:rsid w:val="009A3853"/>
    <w:rsid w:val="009A4581"/>
    <w:rsid w:val="009A5698"/>
    <w:rsid w:val="009A5E57"/>
    <w:rsid w:val="009A6D63"/>
    <w:rsid w:val="009B07E9"/>
    <w:rsid w:val="009B23A5"/>
    <w:rsid w:val="009B344B"/>
    <w:rsid w:val="009B3811"/>
    <w:rsid w:val="009B3BE7"/>
    <w:rsid w:val="009B3E1A"/>
    <w:rsid w:val="009B3EB0"/>
    <w:rsid w:val="009B44BF"/>
    <w:rsid w:val="009B4C26"/>
    <w:rsid w:val="009B56F6"/>
    <w:rsid w:val="009B6442"/>
    <w:rsid w:val="009B664E"/>
    <w:rsid w:val="009B6AB4"/>
    <w:rsid w:val="009B6BF3"/>
    <w:rsid w:val="009B716C"/>
    <w:rsid w:val="009B721F"/>
    <w:rsid w:val="009C0D6E"/>
    <w:rsid w:val="009C16BF"/>
    <w:rsid w:val="009C1AE5"/>
    <w:rsid w:val="009C23EC"/>
    <w:rsid w:val="009C2E00"/>
    <w:rsid w:val="009C3F91"/>
    <w:rsid w:val="009C4337"/>
    <w:rsid w:val="009C4461"/>
    <w:rsid w:val="009C4743"/>
    <w:rsid w:val="009C5019"/>
    <w:rsid w:val="009C505D"/>
    <w:rsid w:val="009C588A"/>
    <w:rsid w:val="009C67CC"/>
    <w:rsid w:val="009D204C"/>
    <w:rsid w:val="009D284B"/>
    <w:rsid w:val="009D353C"/>
    <w:rsid w:val="009D3EEA"/>
    <w:rsid w:val="009D4683"/>
    <w:rsid w:val="009D4FC9"/>
    <w:rsid w:val="009D59FC"/>
    <w:rsid w:val="009D61FA"/>
    <w:rsid w:val="009D6932"/>
    <w:rsid w:val="009D69EA"/>
    <w:rsid w:val="009D6D44"/>
    <w:rsid w:val="009D768D"/>
    <w:rsid w:val="009D7812"/>
    <w:rsid w:val="009D78F9"/>
    <w:rsid w:val="009E14E7"/>
    <w:rsid w:val="009E1D00"/>
    <w:rsid w:val="009E1D9E"/>
    <w:rsid w:val="009E2E49"/>
    <w:rsid w:val="009E33AB"/>
    <w:rsid w:val="009E3622"/>
    <w:rsid w:val="009E4114"/>
    <w:rsid w:val="009E45B5"/>
    <w:rsid w:val="009E5A70"/>
    <w:rsid w:val="009E5E9B"/>
    <w:rsid w:val="009E6E50"/>
    <w:rsid w:val="009E7A40"/>
    <w:rsid w:val="009F04E2"/>
    <w:rsid w:val="009F0BC6"/>
    <w:rsid w:val="009F0D58"/>
    <w:rsid w:val="009F1AD6"/>
    <w:rsid w:val="009F228C"/>
    <w:rsid w:val="009F301B"/>
    <w:rsid w:val="009F3CEF"/>
    <w:rsid w:val="009F452C"/>
    <w:rsid w:val="009F58CD"/>
    <w:rsid w:val="009F60AB"/>
    <w:rsid w:val="009F72E2"/>
    <w:rsid w:val="009F774D"/>
    <w:rsid w:val="009F7AE6"/>
    <w:rsid w:val="00A00030"/>
    <w:rsid w:val="00A00A31"/>
    <w:rsid w:val="00A00DA1"/>
    <w:rsid w:val="00A011A6"/>
    <w:rsid w:val="00A0131A"/>
    <w:rsid w:val="00A01420"/>
    <w:rsid w:val="00A01D75"/>
    <w:rsid w:val="00A020DE"/>
    <w:rsid w:val="00A02391"/>
    <w:rsid w:val="00A02524"/>
    <w:rsid w:val="00A03561"/>
    <w:rsid w:val="00A03ECD"/>
    <w:rsid w:val="00A044F8"/>
    <w:rsid w:val="00A04EF1"/>
    <w:rsid w:val="00A05590"/>
    <w:rsid w:val="00A056A0"/>
    <w:rsid w:val="00A05EB1"/>
    <w:rsid w:val="00A06437"/>
    <w:rsid w:val="00A06650"/>
    <w:rsid w:val="00A067C4"/>
    <w:rsid w:val="00A07227"/>
    <w:rsid w:val="00A07651"/>
    <w:rsid w:val="00A07763"/>
    <w:rsid w:val="00A07ED6"/>
    <w:rsid w:val="00A117AD"/>
    <w:rsid w:val="00A12D8E"/>
    <w:rsid w:val="00A1392A"/>
    <w:rsid w:val="00A14262"/>
    <w:rsid w:val="00A150B9"/>
    <w:rsid w:val="00A15336"/>
    <w:rsid w:val="00A15DB9"/>
    <w:rsid w:val="00A16E3C"/>
    <w:rsid w:val="00A17343"/>
    <w:rsid w:val="00A176A1"/>
    <w:rsid w:val="00A205AB"/>
    <w:rsid w:val="00A21095"/>
    <w:rsid w:val="00A21619"/>
    <w:rsid w:val="00A21A08"/>
    <w:rsid w:val="00A223A9"/>
    <w:rsid w:val="00A22955"/>
    <w:rsid w:val="00A232F7"/>
    <w:rsid w:val="00A24823"/>
    <w:rsid w:val="00A249BE"/>
    <w:rsid w:val="00A24E38"/>
    <w:rsid w:val="00A24EC5"/>
    <w:rsid w:val="00A25272"/>
    <w:rsid w:val="00A254A4"/>
    <w:rsid w:val="00A26CB3"/>
    <w:rsid w:val="00A271E0"/>
    <w:rsid w:val="00A315CE"/>
    <w:rsid w:val="00A31764"/>
    <w:rsid w:val="00A31AF8"/>
    <w:rsid w:val="00A31CCD"/>
    <w:rsid w:val="00A321FA"/>
    <w:rsid w:val="00A32C8D"/>
    <w:rsid w:val="00A330E0"/>
    <w:rsid w:val="00A351F8"/>
    <w:rsid w:val="00A3607C"/>
    <w:rsid w:val="00A3654C"/>
    <w:rsid w:val="00A36B58"/>
    <w:rsid w:val="00A36C0F"/>
    <w:rsid w:val="00A3789F"/>
    <w:rsid w:val="00A37C53"/>
    <w:rsid w:val="00A40084"/>
    <w:rsid w:val="00A40592"/>
    <w:rsid w:val="00A4134D"/>
    <w:rsid w:val="00A42F8E"/>
    <w:rsid w:val="00A4408E"/>
    <w:rsid w:val="00A44DF9"/>
    <w:rsid w:val="00A45C9F"/>
    <w:rsid w:val="00A467E0"/>
    <w:rsid w:val="00A473A2"/>
    <w:rsid w:val="00A4766D"/>
    <w:rsid w:val="00A47ADD"/>
    <w:rsid w:val="00A47BAB"/>
    <w:rsid w:val="00A47E09"/>
    <w:rsid w:val="00A47EE7"/>
    <w:rsid w:val="00A47F5E"/>
    <w:rsid w:val="00A50052"/>
    <w:rsid w:val="00A50969"/>
    <w:rsid w:val="00A50DDF"/>
    <w:rsid w:val="00A50F63"/>
    <w:rsid w:val="00A51136"/>
    <w:rsid w:val="00A5148D"/>
    <w:rsid w:val="00A519B6"/>
    <w:rsid w:val="00A51E31"/>
    <w:rsid w:val="00A523B9"/>
    <w:rsid w:val="00A52692"/>
    <w:rsid w:val="00A52E30"/>
    <w:rsid w:val="00A52EA2"/>
    <w:rsid w:val="00A53153"/>
    <w:rsid w:val="00A55202"/>
    <w:rsid w:val="00A55DA3"/>
    <w:rsid w:val="00A5651C"/>
    <w:rsid w:val="00A56820"/>
    <w:rsid w:val="00A60C9E"/>
    <w:rsid w:val="00A60FC5"/>
    <w:rsid w:val="00A61A6E"/>
    <w:rsid w:val="00A61D5C"/>
    <w:rsid w:val="00A62788"/>
    <w:rsid w:val="00A6397C"/>
    <w:rsid w:val="00A6544D"/>
    <w:rsid w:val="00A65F89"/>
    <w:rsid w:val="00A676C4"/>
    <w:rsid w:val="00A67A15"/>
    <w:rsid w:val="00A67DB8"/>
    <w:rsid w:val="00A70894"/>
    <w:rsid w:val="00A70AB0"/>
    <w:rsid w:val="00A70DAC"/>
    <w:rsid w:val="00A70EC2"/>
    <w:rsid w:val="00A71D96"/>
    <w:rsid w:val="00A7288B"/>
    <w:rsid w:val="00A72DA4"/>
    <w:rsid w:val="00A746FF"/>
    <w:rsid w:val="00A75F11"/>
    <w:rsid w:val="00A776B8"/>
    <w:rsid w:val="00A77EC0"/>
    <w:rsid w:val="00A80020"/>
    <w:rsid w:val="00A802E6"/>
    <w:rsid w:val="00A8112A"/>
    <w:rsid w:val="00A811F1"/>
    <w:rsid w:val="00A817B0"/>
    <w:rsid w:val="00A83059"/>
    <w:rsid w:val="00A8341B"/>
    <w:rsid w:val="00A83698"/>
    <w:rsid w:val="00A83A25"/>
    <w:rsid w:val="00A83C84"/>
    <w:rsid w:val="00A84BDF"/>
    <w:rsid w:val="00A8688C"/>
    <w:rsid w:val="00A868CA"/>
    <w:rsid w:val="00A8780E"/>
    <w:rsid w:val="00A90BE1"/>
    <w:rsid w:val="00A92D12"/>
    <w:rsid w:val="00A92F63"/>
    <w:rsid w:val="00A93CEA"/>
    <w:rsid w:val="00A94D79"/>
    <w:rsid w:val="00A9502D"/>
    <w:rsid w:val="00A9522F"/>
    <w:rsid w:val="00A95989"/>
    <w:rsid w:val="00A9633C"/>
    <w:rsid w:val="00A9666A"/>
    <w:rsid w:val="00A9796B"/>
    <w:rsid w:val="00AA130F"/>
    <w:rsid w:val="00AA1DF4"/>
    <w:rsid w:val="00AA21F1"/>
    <w:rsid w:val="00AA240F"/>
    <w:rsid w:val="00AA2EE1"/>
    <w:rsid w:val="00AA2FEC"/>
    <w:rsid w:val="00AA2FEF"/>
    <w:rsid w:val="00AA32F6"/>
    <w:rsid w:val="00AA3D48"/>
    <w:rsid w:val="00AA400E"/>
    <w:rsid w:val="00AA46C2"/>
    <w:rsid w:val="00AA48DA"/>
    <w:rsid w:val="00AA5223"/>
    <w:rsid w:val="00AA59D3"/>
    <w:rsid w:val="00AA6DEF"/>
    <w:rsid w:val="00AA746B"/>
    <w:rsid w:val="00AA74F9"/>
    <w:rsid w:val="00AA7885"/>
    <w:rsid w:val="00AB0088"/>
    <w:rsid w:val="00AB00D2"/>
    <w:rsid w:val="00AB01DC"/>
    <w:rsid w:val="00AB03F7"/>
    <w:rsid w:val="00AB097A"/>
    <w:rsid w:val="00AB0E95"/>
    <w:rsid w:val="00AB1071"/>
    <w:rsid w:val="00AB12A0"/>
    <w:rsid w:val="00AB1F48"/>
    <w:rsid w:val="00AB22E2"/>
    <w:rsid w:val="00AB2A59"/>
    <w:rsid w:val="00AB3FA9"/>
    <w:rsid w:val="00AB4133"/>
    <w:rsid w:val="00AB54F9"/>
    <w:rsid w:val="00AB5EC3"/>
    <w:rsid w:val="00AB6042"/>
    <w:rsid w:val="00AB6209"/>
    <w:rsid w:val="00AB7D68"/>
    <w:rsid w:val="00AC0173"/>
    <w:rsid w:val="00AC04EC"/>
    <w:rsid w:val="00AC0A6E"/>
    <w:rsid w:val="00AC0C1F"/>
    <w:rsid w:val="00AC1C7A"/>
    <w:rsid w:val="00AC2075"/>
    <w:rsid w:val="00AC22BF"/>
    <w:rsid w:val="00AC25D1"/>
    <w:rsid w:val="00AC274C"/>
    <w:rsid w:val="00AC2A16"/>
    <w:rsid w:val="00AC2BC9"/>
    <w:rsid w:val="00AC344E"/>
    <w:rsid w:val="00AC388D"/>
    <w:rsid w:val="00AC3FE6"/>
    <w:rsid w:val="00AC4961"/>
    <w:rsid w:val="00AC510C"/>
    <w:rsid w:val="00AC5AC5"/>
    <w:rsid w:val="00AC6042"/>
    <w:rsid w:val="00AC6842"/>
    <w:rsid w:val="00AC7CD5"/>
    <w:rsid w:val="00AD0C26"/>
    <w:rsid w:val="00AD1571"/>
    <w:rsid w:val="00AD194A"/>
    <w:rsid w:val="00AD1D1F"/>
    <w:rsid w:val="00AD20F5"/>
    <w:rsid w:val="00AD45D9"/>
    <w:rsid w:val="00AD50E8"/>
    <w:rsid w:val="00AD5EF9"/>
    <w:rsid w:val="00AD7353"/>
    <w:rsid w:val="00AE06F6"/>
    <w:rsid w:val="00AE17AC"/>
    <w:rsid w:val="00AE1DF1"/>
    <w:rsid w:val="00AE2151"/>
    <w:rsid w:val="00AE2378"/>
    <w:rsid w:val="00AE274C"/>
    <w:rsid w:val="00AE2778"/>
    <w:rsid w:val="00AE32DB"/>
    <w:rsid w:val="00AE3659"/>
    <w:rsid w:val="00AE384E"/>
    <w:rsid w:val="00AE3BC4"/>
    <w:rsid w:val="00AE3D19"/>
    <w:rsid w:val="00AE4416"/>
    <w:rsid w:val="00AE4654"/>
    <w:rsid w:val="00AE5B0F"/>
    <w:rsid w:val="00AE695E"/>
    <w:rsid w:val="00AE6DD6"/>
    <w:rsid w:val="00AE6FC3"/>
    <w:rsid w:val="00AE6FDC"/>
    <w:rsid w:val="00AE778A"/>
    <w:rsid w:val="00AE7D1C"/>
    <w:rsid w:val="00AF0DAA"/>
    <w:rsid w:val="00AF1AC6"/>
    <w:rsid w:val="00AF1B8B"/>
    <w:rsid w:val="00AF1D76"/>
    <w:rsid w:val="00AF23C2"/>
    <w:rsid w:val="00AF2D29"/>
    <w:rsid w:val="00AF3297"/>
    <w:rsid w:val="00AF3534"/>
    <w:rsid w:val="00AF3B73"/>
    <w:rsid w:val="00AF3D96"/>
    <w:rsid w:val="00AF480A"/>
    <w:rsid w:val="00AF4AAF"/>
    <w:rsid w:val="00AF4BD5"/>
    <w:rsid w:val="00AF4BEF"/>
    <w:rsid w:val="00AF4FFB"/>
    <w:rsid w:val="00AF5E2B"/>
    <w:rsid w:val="00AF6633"/>
    <w:rsid w:val="00AF68F3"/>
    <w:rsid w:val="00AF6AF3"/>
    <w:rsid w:val="00AF7DB0"/>
    <w:rsid w:val="00B004FF"/>
    <w:rsid w:val="00B00B48"/>
    <w:rsid w:val="00B015DA"/>
    <w:rsid w:val="00B02251"/>
    <w:rsid w:val="00B02977"/>
    <w:rsid w:val="00B02EDF"/>
    <w:rsid w:val="00B032D1"/>
    <w:rsid w:val="00B03F89"/>
    <w:rsid w:val="00B0487E"/>
    <w:rsid w:val="00B05D5E"/>
    <w:rsid w:val="00B0655A"/>
    <w:rsid w:val="00B06F56"/>
    <w:rsid w:val="00B07591"/>
    <w:rsid w:val="00B07A06"/>
    <w:rsid w:val="00B07B02"/>
    <w:rsid w:val="00B07B56"/>
    <w:rsid w:val="00B10696"/>
    <w:rsid w:val="00B11B92"/>
    <w:rsid w:val="00B11E3C"/>
    <w:rsid w:val="00B120B7"/>
    <w:rsid w:val="00B126E3"/>
    <w:rsid w:val="00B143C2"/>
    <w:rsid w:val="00B14BD9"/>
    <w:rsid w:val="00B14DD7"/>
    <w:rsid w:val="00B17407"/>
    <w:rsid w:val="00B174AF"/>
    <w:rsid w:val="00B205C8"/>
    <w:rsid w:val="00B22C3F"/>
    <w:rsid w:val="00B23E59"/>
    <w:rsid w:val="00B243D2"/>
    <w:rsid w:val="00B24A33"/>
    <w:rsid w:val="00B25270"/>
    <w:rsid w:val="00B25C4D"/>
    <w:rsid w:val="00B26074"/>
    <w:rsid w:val="00B26726"/>
    <w:rsid w:val="00B267CE"/>
    <w:rsid w:val="00B26A87"/>
    <w:rsid w:val="00B26E9F"/>
    <w:rsid w:val="00B30E13"/>
    <w:rsid w:val="00B32467"/>
    <w:rsid w:val="00B32B89"/>
    <w:rsid w:val="00B33901"/>
    <w:rsid w:val="00B33EF3"/>
    <w:rsid w:val="00B3417A"/>
    <w:rsid w:val="00B3513C"/>
    <w:rsid w:val="00B36160"/>
    <w:rsid w:val="00B36254"/>
    <w:rsid w:val="00B3664F"/>
    <w:rsid w:val="00B3670F"/>
    <w:rsid w:val="00B369A3"/>
    <w:rsid w:val="00B40C6C"/>
    <w:rsid w:val="00B40D18"/>
    <w:rsid w:val="00B40EBA"/>
    <w:rsid w:val="00B40F1F"/>
    <w:rsid w:val="00B416FD"/>
    <w:rsid w:val="00B4256D"/>
    <w:rsid w:val="00B42F53"/>
    <w:rsid w:val="00B43043"/>
    <w:rsid w:val="00B430BD"/>
    <w:rsid w:val="00B4351B"/>
    <w:rsid w:val="00B45310"/>
    <w:rsid w:val="00B45A9A"/>
    <w:rsid w:val="00B45EAD"/>
    <w:rsid w:val="00B46487"/>
    <w:rsid w:val="00B46B61"/>
    <w:rsid w:val="00B46BD0"/>
    <w:rsid w:val="00B47278"/>
    <w:rsid w:val="00B47388"/>
    <w:rsid w:val="00B51E83"/>
    <w:rsid w:val="00B52CF7"/>
    <w:rsid w:val="00B52FD4"/>
    <w:rsid w:val="00B53530"/>
    <w:rsid w:val="00B54280"/>
    <w:rsid w:val="00B55639"/>
    <w:rsid w:val="00B55880"/>
    <w:rsid w:val="00B55CDF"/>
    <w:rsid w:val="00B57EEA"/>
    <w:rsid w:val="00B600F9"/>
    <w:rsid w:val="00B60576"/>
    <w:rsid w:val="00B60806"/>
    <w:rsid w:val="00B60FBB"/>
    <w:rsid w:val="00B61118"/>
    <w:rsid w:val="00B61518"/>
    <w:rsid w:val="00B617DF"/>
    <w:rsid w:val="00B61AC8"/>
    <w:rsid w:val="00B61B99"/>
    <w:rsid w:val="00B62873"/>
    <w:rsid w:val="00B62985"/>
    <w:rsid w:val="00B62B1D"/>
    <w:rsid w:val="00B6364C"/>
    <w:rsid w:val="00B63C8C"/>
    <w:rsid w:val="00B64006"/>
    <w:rsid w:val="00B643FF"/>
    <w:rsid w:val="00B648AD"/>
    <w:rsid w:val="00B6547C"/>
    <w:rsid w:val="00B6598C"/>
    <w:rsid w:val="00B65CDC"/>
    <w:rsid w:val="00B6705C"/>
    <w:rsid w:val="00B704EF"/>
    <w:rsid w:val="00B718DE"/>
    <w:rsid w:val="00B72C47"/>
    <w:rsid w:val="00B72F13"/>
    <w:rsid w:val="00B76302"/>
    <w:rsid w:val="00B76628"/>
    <w:rsid w:val="00B76777"/>
    <w:rsid w:val="00B7682C"/>
    <w:rsid w:val="00B7791B"/>
    <w:rsid w:val="00B842F9"/>
    <w:rsid w:val="00B84353"/>
    <w:rsid w:val="00B843FA"/>
    <w:rsid w:val="00B854F7"/>
    <w:rsid w:val="00B8554D"/>
    <w:rsid w:val="00B8595D"/>
    <w:rsid w:val="00B86C95"/>
    <w:rsid w:val="00B874FC"/>
    <w:rsid w:val="00B8759A"/>
    <w:rsid w:val="00B87F6E"/>
    <w:rsid w:val="00B90039"/>
    <w:rsid w:val="00B90B81"/>
    <w:rsid w:val="00B9225F"/>
    <w:rsid w:val="00B9277B"/>
    <w:rsid w:val="00B93ADB"/>
    <w:rsid w:val="00B93B81"/>
    <w:rsid w:val="00B93F3C"/>
    <w:rsid w:val="00B945EF"/>
    <w:rsid w:val="00B94F95"/>
    <w:rsid w:val="00B94FFF"/>
    <w:rsid w:val="00B96BE9"/>
    <w:rsid w:val="00B96F1F"/>
    <w:rsid w:val="00BA04AA"/>
    <w:rsid w:val="00BA1272"/>
    <w:rsid w:val="00BA1C49"/>
    <w:rsid w:val="00BA27A8"/>
    <w:rsid w:val="00BA5192"/>
    <w:rsid w:val="00BA5666"/>
    <w:rsid w:val="00BA5B85"/>
    <w:rsid w:val="00BA5B92"/>
    <w:rsid w:val="00BA5BB9"/>
    <w:rsid w:val="00BA5C3B"/>
    <w:rsid w:val="00BA5D95"/>
    <w:rsid w:val="00BA5DC2"/>
    <w:rsid w:val="00BA5DF9"/>
    <w:rsid w:val="00BA5EC7"/>
    <w:rsid w:val="00BA658E"/>
    <w:rsid w:val="00BA674F"/>
    <w:rsid w:val="00BA6CC6"/>
    <w:rsid w:val="00BA700A"/>
    <w:rsid w:val="00BA7739"/>
    <w:rsid w:val="00BB0D69"/>
    <w:rsid w:val="00BB1B5D"/>
    <w:rsid w:val="00BB39B3"/>
    <w:rsid w:val="00BB426D"/>
    <w:rsid w:val="00BB42AB"/>
    <w:rsid w:val="00BB49CF"/>
    <w:rsid w:val="00BB51FC"/>
    <w:rsid w:val="00BB537A"/>
    <w:rsid w:val="00BB5F2A"/>
    <w:rsid w:val="00BC1381"/>
    <w:rsid w:val="00BC1818"/>
    <w:rsid w:val="00BC2EBF"/>
    <w:rsid w:val="00BC330B"/>
    <w:rsid w:val="00BC39BC"/>
    <w:rsid w:val="00BC4804"/>
    <w:rsid w:val="00BC590D"/>
    <w:rsid w:val="00BC5CEA"/>
    <w:rsid w:val="00BC5D53"/>
    <w:rsid w:val="00BD21EE"/>
    <w:rsid w:val="00BD3E70"/>
    <w:rsid w:val="00BD3EB7"/>
    <w:rsid w:val="00BD3FA3"/>
    <w:rsid w:val="00BD45CD"/>
    <w:rsid w:val="00BD557B"/>
    <w:rsid w:val="00BD61F6"/>
    <w:rsid w:val="00BD70D9"/>
    <w:rsid w:val="00BD7613"/>
    <w:rsid w:val="00BD7EB2"/>
    <w:rsid w:val="00BE05C9"/>
    <w:rsid w:val="00BE06E9"/>
    <w:rsid w:val="00BE0B33"/>
    <w:rsid w:val="00BE20F7"/>
    <w:rsid w:val="00BE2100"/>
    <w:rsid w:val="00BE23B0"/>
    <w:rsid w:val="00BE306C"/>
    <w:rsid w:val="00BE3C46"/>
    <w:rsid w:val="00BE43EF"/>
    <w:rsid w:val="00BE4650"/>
    <w:rsid w:val="00BE56DD"/>
    <w:rsid w:val="00BE58AD"/>
    <w:rsid w:val="00BE5A3E"/>
    <w:rsid w:val="00BE7BA5"/>
    <w:rsid w:val="00BF0435"/>
    <w:rsid w:val="00BF0EDF"/>
    <w:rsid w:val="00BF2581"/>
    <w:rsid w:val="00BF2CA9"/>
    <w:rsid w:val="00BF3FE9"/>
    <w:rsid w:val="00BF4B86"/>
    <w:rsid w:val="00BF53FB"/>
    <w:rsid w:val="00BF62C0"/>
    <w:rsid w:val="00BF62E6"/>
    <w:rsid w:val="00BF641B"/>
    <w:rsid w:val="00BF69B4"/>
    <w:rsid w:val="00BF7517"/>
    <w:rsid w:val="00BF75B4"/>
    <w:rsid w:val="00BF7F1F"/>
    <w:rsid w:val="00C0064B"/>
    <w:rsid w:val="00C00FE8"/>
    <w:rsid w:val="00C01494"/>
    <w:rsid w:val="00C020CF"/>
    <w:rsid w:val="00C03E1C"/>
    <w:rsid w:val="00C0408F"/>
    <w:rsid w:val="00C04315"/>
    <w:rsid w:val="00C045F5"/>
    <w:rsid w:val="00C049EF"/>
    <w:rsid w:val="00C0551A"/>
    <w:rsid w:val="00C05D55"/>
    <w:rsid w:val="00C07C85"/>
    <w:rsid w:val="00C07CCF"/>
    <w:rsid w:val="00C1073C"/>
    <w:rsid w:val="00C108D4"/>
    <w:rsid w:val="00C11DAD"/>
    <w:rsid w:val="00C133D4"/>
    <w:rsid w:val="00C13AF4"/>
    <w:rsid w:val="00C157E1"/>
    <w:rsid w:val="00C15C6D"/>
    <w:rsid w:val="00C161CB"/>
    <w:rsid w:val="00C16404"/>
    <w:rsid w:val="00C16E5F"/>
    <w:rsid w:val="00C17F71"/>
    <w:rsid w:val="00C2034F"/>
    <w:rsid w:val="00C20689"/>
    <w:rsid w:val="00C21395"/>
    <w:rsid w:val="00C21626"/>
    <w:rsid w:val="00C21DB1"/>
    <w:rsid w:val="00C22AC6"/>
    <w:rsid w:val="00C22E72"/>
    <w:rsid w:val="00C22EE1"/>
    <w:rsid w:val="00C23196"/>
    <w:rsid w:val="00C236A9"/>
    <w:rsid w:val="00C25132"/>
    <w:rsid w:val="00C25665"/>
    <w:rsid w:val="00C25F86"/>
    <w:rsid w:val="00C26865"/>
    <w:rsid w:val="00C26DCF"/>
    <w:rsid w:val="00C27A9B"/>
    <w:rsid w:val="00C307FF"/>
    <w:rsid w:val="00C322AA"/>
    <w:rsid w:val="00C3257E"/>
    <w:rsid w:val="00C32835"/>
    <w:rsid w:val="00C32EDC"/>
    <w:rsid w:val="00C33FD5"/>
    <w:rsid w:val="00C34216"/>
    <w:rsid w:val="00C3594F"/>
    <w:rsid w:val="00C376F0"/>
    <w:rsid w:val="00C37821"/>
    <w:rsid w:val="00C37AB5"/>
    <w:rsid w:val="00C40046"/>
    <w:rsid w:val="00C40C77"/>
    <w:rsid w:val="00C40CF0"/>
    <w:rsid w:val="00C40F2F"/>
    <w:rsid w:val="00C41B09"/>
    <w:rsid w:val="00C43580"/>
    <w:rsid w:val="00C447ED"/>
    <w:rsid w:val="00C44894"/>
    <w:rsid w:val="00C44D8A"/>
    <w:rsid w:val="00C452D0"/>
    <w:rsid w:val="00C4664E"/>
    <w:rsid w:val="00C46A98"/>
    <w:rsid w:val="00C46ED0"/>
    <w:rsid w:val="00C47076"/>
    <w:rsid w:val="00C51218"/>
    <w:rsid w:val="00C51569"/>
    <w:rsid w:val="00C51571"/>
    <w:rsid w:val="00C517C2"/>
    <w:rsid w:val="00C53D9E"/>
    <w:rsid w:val="00C53FA9"/>
    <w:rsid w:val="00C541CC"/>
    <w:rsid w:val="00C553FA"/>
    <w:rsid w:val="00C554C0"/>
    <w:rsid w:val="00C5628D"/>
    <w:rsid w:val="00C5677F"/>
    <w:rsid w:val="00C56DEF"/>
    <w:rsid w:val="00C57B47"/>
    <w:rsid w:val="00C62F9B"/>
    <w:rsid w:val="00C632D2"/>
    <w:rsid w:val="00C6450F"/>
    <w:rsid w:val="00C654A6"/>
    <w:rsid w:val="00C6581B"/>
    <w:rsid w:val="00C65C50"/>
    <w:rsid w:val="00C66A7F"/>
    <w:rsid w:val="00C675C5"/>
    <w:rsid w:val="00C67763"/>
    <w:rsid w:val="00C6776B"/>
    <w:rsid w:val="00C70026"/>
    <w:rsid w:val="00C71F76"/>
    <w:rsid w:val="00C71FA3"/>
    <w:rsid w:val="00C725B3"/>
    <w:rsid w:val="00C73245"/>
    <w:rsid w:val="00C7351E"/>
    <w:rsid w:val="00C74A2E"/>
    <w:rsid w:val="00C75136"/>
    <w:rsid w:val="00C77128"/>
    <w:rsid w:val="00C80981"/>
    <w:rsid w:val="00C81798"/>
    <w:rsid w:val="00C818C2"/>
    <w:rsid w:val="00C81DE5"/>
    <w:rsid w:val="00C82BA1"/>
    <w:rsid w:val="00C84045"/>
    <w:rsid w:val="00C84171"/>
    <w:rsid w:val="00C85069"/>
    <w:rsid w:val="00C855A8"/>
    <w:rsid w:val="00C857A3"/>
    <w:rsid w:val="00C85BA9"/>
    <w:rsid w:val="00C87B05"/>
    <w:rsid w:val="00C90933"/>
    <w:rsid w:val="00C91C6D"/>
    <w:rsid w:val="00C920CE"/>
    <w:rsid w:val="00C927D1"/>
    <w:rsid w:val="00C92D67"/>
    <w:rsid w:val="00C92E2B"/>
    <w:rsid w:val="00C9309B"/>
    <w:rsid w:val="00C934D5"/>
    <w:rsid w:val="00C93D41"/>
    <w:rsid w:val="00C9444B"/>
    <w:rsid w:val="00C9481E"/>
    <w:rsid w:val="00C95B5A"/>
    <w:rsid w:val="00C960C3"/>
    <w:rsid w:val="00C96B9D"/>
    <w:rsid w:val="00C96C8E"/>
    <w:rsid w:val="00CA0061"/>
    <w:rsid w:val="00CA0127"/>
    <w:rsid w:val="00CA0DC6"/>
    <w:rsid w:val="00CA0E3B"/>
    <w:rsid w:val="00CA10B3"/>
    <w:rsid w:val="00CA1C8C"/>
    <w:rsid w:val="00CA1EB3"/>
    <w:rsid w:val="00CA21BA"/>
    <w:rsid w:val="00CA352D"/>
    <w:rsid w:val="00CA3570"/>
    <w:rsid w:val="00CA398A"/>
    <w:rsid w:val="00CA39BB"/>
    <w:rsid w:val="00CA45F0"/>
    <w:rsid w:val="00CA46D8"/>
    <w:rsid w:val="00CA5123"/>
    <w:rsid w:val="00CA581B"/>
    <w:rsid w:val="00CA6F3D"/>
    <w:rsid w:val="00CB0BA1"/>
    <w:rsid w:val="00CB0D6E"/>
    <w:rsid w:val="00CB1EFD"/>
    <w:rsid w:val="00CB1FB5"/>
    <w:rsid w:val="00CB298E"/>
    <w:rsid w:val="00CB2BA4"/>
    <w:rsid w:val="00CB2DE0"/>
    <w:rsid w:val="00CB31F3"/>
    <w:rsid w:val="00CB44EA"/>
    <w:rsid w:val="00CB4554"/>
    <w:rsid w:val="00CB522B"/>
    <w:rsid w:val="00CB7591"/>
    <w:rsid w:val="00CB7DBD"/>
    <w:rsid w:val="00CC0217"/>
    <w:rsid w:val="00CC025F"/>
    <w:rsid w:val="00CC0EED"/>
    <w:rsid w:val="00CC133F"/>
    <w:rsid w:val="00CC1757"/>
    <w:rsid w:val="00CC1C25"/>
    <w:rsid w:val="00CC251A"/>
    <w:rsid w:val="00CC2CE1"/>
    <w:rsid w:val="00CC374A"/>
    <w:rsid w:val="00CC4020"/>
    <w:rsid w:val="00CC5DE5"/>
    <w:rsid w:val="00CC64E0"/>
    <w:rsid w:val="00CC6872"/>
    <w:rsid w:val="00CC6E4B"/>
    <w:rsid w:val="00CC72EB"/>
    <w:rsid w:val="00CD02FA"/>
    <w:rsid w:val="00CD0616"/>
    <w:rsid w:val="00CD12ED"/>
    <w:rsid w:val="00CD1C2E"/>
    <w:rsid w:val="00CD1E48"/>
    <w:rsid w:val="00CD3378"/>
    <w:rsid w:val="00CD3BB6"/>
    <w:rsid w:val="00CD3F31"/>
    <w:rsid w:val="00CD3F49"/>
    <w:rsid w:val="00CD414E"/>
    <w:rsid w:val="00CD46E7"/>
    <w:rsid w:val="00CD4C5A"/>
    <w:rsid w:val="00CD550A"/>
    <w:rsid w:val="00CD573F"/>
    <w:rsid w:val="00CD69B5"/>
    <w:rsid w:val="00CD7223"/>
    <w:rsid w:val="00CD7B38"/>
    <w:rsid w:val="00CE0698"/>
    <w:rsid w:val="00CE0A91"/>
    <w:rsid w:val="00CE1041"/>
    <w:rsid w:val="00CE211E"/>
    <w:rsid w:val="00CE2667"/>
    <w:rsid w:val="00CE4CDA"/>
    <w:rsid w:val="00CE5E29"/>
    <w:rsid w:val="00CE745E"/>
    <w:rsid w:val="00CF0AFA"/>
    <w:rsid w:val="00CF2985"/>
    <w:rsid w:val="00CF2E1B"/>
    <w:rsid w:val="00CF3365"/>
    <w:rsid w:val="00CF3F8F"/>
    <w:rsid w:val="00CF5243"/>
    <w:rsid w:val="00CF563E"/>
    <w:rsid w:val="00CF5DD2"/>
    <w:rsid w:val="00CF5EE4"/>
    <w:rsid w:val="00CF6D0B"/>
    <w:rsid w:val="00CF7208"/>
    <w:rsid w:val="00CF73C1"/>
    <w:rsid w:val="00D00DEA"/>
    <w:rsid w:val="00D0106D"/>
    <w:rsid w:val="00D01302"/>
    <w:rsid w:val="00D015A2"/>
    <w:rsid w:val="00D02951"/>
    <w:rsid w:val="00D041B9"/>
    <w:rsid w:val="00D04336"/>
    <w:rsid w:val="00D04848"/>
    <w:rsid w:val="00D055D3"/>
    <w:rsid w:val="00D06133"/>
    <w:rsid w:val="00D104E6"/>
    <w:rsid w:val="00D10BE6"/>
    <w:rsid w:val="00D11CF4"/>
    <w:rsid w:val="00D12001"/>
    <w:rsid w:val="00D121B7"/>
    <w:rsid w:val="00D12819"/>
    <w:rsid w:val="00D12CF6"/>
    <w:rsid w:val="00D1300D"/>
    <w:rsid w:val="00D1324D"/>
    <w:rsid w:val="00D1384C"/>
    <w:rsid w:val="00D140AF"/>
    <w:rsid w:val="00D14119"/>
    <w:rsid w:val="00D148DC"/>
    <w:rsid w:val="00D1510F"/>
    <w:rsid w:val="00D156C1"/>
    <w:rsid w:val="00D15F9D"/>
    <w:rsid w:val="00D16548"/>
    <w:rsid w:val="00D166CA"/>
    <w:rsid w:val="00D168FA"/>
    <w:rsid w:val="00D16D38"/>
    <w:rsid w:val="00D17796"/>
    <w:rsid w:val="00D17986"/>
    <w:rsid w:val="00D205A8"/>
    <w:rsid w:val="00D20B0A"/>
    <w:rsid w:val="00D20E52"/>
    <w:rsid w:val="00D2112D"/>
    <w:rsid w:val="00D2255A"/>
    <w:rsid w:val="00D22E06"/>
    <w:rsid w:val="00D2383E"/>
    <w:rsid w:val="00D23EAE"/>
    <w:rsid w:val="00D24C8D"/>
    <w:rsid w:val="00D25037"/>
    <w:rsid w:val="00D2515A"/>
    <w:rsid w:val="00D25C11"/>
    <w:rsid w:val="00D25E99"/>
    <w:rsid w:val="00D2707E"/>
    <w:rsid w:val="00D27643"/>
    <w:rsid w:val="00D3092A"/>
    <w:rsid w:val="00D32089"/>
    <w:rsid w:val="00D32156"/>
    <w:rsid w:val="00D32434"/>
    <w:rsid w:val="00D32B05"/>
    <w:rsid w:val="00D3326C"/>
    <w:rsid w:val="00D33F8D"/>
    <w:rsid w:val="00D346E6"/>
    <w:rsid w:val="00D35156"/>
    <w:rsid w:val="00D35479"/>
    <w:rsid w:val="00D35E33"/>
    <w:rsid w:val="00D36DF5"/>
    <w:rsid w:val="00D37553"/>
    <w:rsid w:val="00D37D9C"/>
    <w:rsid w:val="00D37EB1"/>
    <w:rsid w:val="00D40107"/>
    <w:rsid w:val="00D40844"/>
    <w:rsid w:val="00D40A68"/>
    <w:rsid w:val="00D40C9D"/>
    <w:rsid w:val="00D412B3"/>
    <w:rsid w:val="00D42385"/>
    <w:rsid w:val="00D4246E"/>
    <w:rsid w:val="00D42781"/>
    <w:rsid w:val="00D43AFC"/>
    <w:rsid w:val="00D43BFE"/>
    <w:rsid w:val="00D4525D"/>
    <w:rsid w:val="00D45E38"/>
    <w:rsid w:val="00D463C5"/>
    <w:rsid w:val="00D46867"/>
    <w:rsid w:val="00D47108"/>
    <w:rsid w:val="00D47254"/>
    <w:rsid w:val="00D47C42"/>
    <w:rsid w:val="00D47F25"/>
    <w:rsid w:val="00D50089"/>
    <w:rsid w:val="00D5395F"/>
    <w:rsid w:val="00D55514"/>
    <w:rsid w:val="00D557F0"/>
    <w:rsid w:val="00D55CED"/>
    <w:rsid w:val="00D55FAB"/>
    <w:rsid w:val="00D55FC3"/>
    <w:rsid w:val="00D56038"/>
    <w:rsid w:val="00D561A0"/>
    <w:rsid w:val="00D56551"/>
    <w:rsid w:val="00D56607"/>
    <w:rsid w:val="00D567A3"/>
    <w:rsid w:val="00D56DED"/>
    <w:rsid w:val="00D57375"/>
    <w:rsid w:val="00D6043C"/>
    <w:rsid w:val="00D60AF3"/>
    <w:rsid w:val="00D6129C"/>
    <w:rsid w:val="00D618A9"/>
    <w:rsid w:val="00D61C85"/>
    <w:rsid w:val="00D62155"/>
    <w:rsid w:val="00D6252D"/>
    <w:rsid w:val="00D626A8"/>
    <w:rsid w:val="00D631B3"/>
    <w:rsid w:val="00D63615"/>
    <w:rsid w:val="00D63733"/>
    <w:rsid w:val="00D64171"/>
    <w:rsid w:val="00D6455F"/>
    <w:rsid w:val="00D64C0E"/>
    <w:rsid w:val="00D653C4"/>
    <w:rsid w:val="00D65EF3"/>
    <w:rsid w:val="00D669A2"/>
    <w:rsid w:val="00D66C57"/>
    <w:rsid w:val="00D67E27"/>
    <w:rsid w:val="00D705A4"/>
    <w:rsid w:val="00D71A3F"/>
    <w:rsid w:val="00D735C9"/>
    <w:rsid w:val="00D739D5"/>
    <w:rsid w:val="00D750B8"/>
    <w:rsid w:val="00D75994"/>
    <w:rsid w:val="00D77B9B"/>
    <w:rsid w:val="00D8069A"/>
    <w:rsid w:val="00D80C92"/>
    <w:rsid w:val="00D80FCC"/>
    <w:rsid w:val="00D811EC"/>
    <w:rsid w:val="00D81CF2"/>
    <w:rsid w:val="00D821A5"/>
    <w:rsid w:val="00D821AB"/>
    <w:rsid w:val="00D8264F"/>
    <w:rsid w:val="00D82C83"/>
    <w:rsid w:val="00D8308F"/>
    <w:rsid w:val="00D83429"/>
    <w:rsid w:val="00D834F2"/>
    <w:rsid w:val="00D83AAD"/>
    <w:rsid w:val="00D845C0"/>
    <w:rsid w:val="00D851E2"/>
    <w:rsid w:val="00D85238"/>
    <w:rsid w:val="00D865BF"/>
    <w:rsid w:val="00D87098"/>
    <w:rsid w:val="00D870C5"/>
    <w:rsid w:val="00D87AD2"/>
    <w:rsid w:val="00D91B07"/>
    <w:rsid w:val="00D9273A"/>
    <w:rsid w:val="00D92EC3"/>
    <w:rsid w:val="00D93BC4"/>
    <w:rsid w:val="00D94637"/>
    <w:rsid w:val="00D95C33"/>
    <w:rsid w:val="00D96646"/>
    <w:rsid w:val="00D969AC"/>
    <w:rsid w:val="00DA093C"/>
    <w:rsid w:val="00DA0976"/>
    <w:rsid w:val="00DA0A96"/>
    <w:rsid w:val="00DA1217"/>
    <w:rsid w:val="00DA1792"/>
    <w:rsid w:val="00DA1A18"/>
    <w:rsid w:val="00DA1B5F"/>
    <w:rsid w:val="00DA2905"/>
    <w:rsid w:val="00DA2911"/>
    <w:rsid w:val="00DA297B"/>
    <w:rsid w:val="00DA3114"/>
    <w:rsid w:val="00DA3CE8"/>
    <w:rsid w:val="00DA4722"/>
    <w:rsid w:val="00DA47C9"/>
    <w:rsid w:val="00DA5760"/>
    <w:rsid w:val="00DA5E1C"/>
    <w:rsid w:val="00DA6020"/>
    <w:rsid w:val="00DA6400"/>
    <w:rsid w:val="00DA6505"/>
    <w:rsid w:val="00DA7BF0"/>
    <w:rsid w:val="00DA7CEF"/>
    <w:rsid w:val="00DB0EB7"/>
    <w:rsid w:val="00DB126F"/>
    <w:rsid w:val="00DB1281"/>
    <w:rsid w:val="00DB2868"/>
    <w:rsid w:val="00DB2A65"/>
    <w:rsid w:val="00DB2B36"/>
    <w:rsid w:val="00DB32EA"/>
    <w:rsid w:val="00DB3802"/>
    <w:rsid w:val="00DB446D"/>
    <w:rsid w:val="00DB5A34"/>
    <w:rsid w:val="00DB5BC3"/>
    <w:rsid w:val="00DB5BEA"/>
    <w:rsid w:val="00DB685A"/>
    <w:rsid w:val="00DB6867"/>
    <w:rsid w:val="00DC05B5"/>
    <w:rsid w:val="00DC080A"/>
    <w:rsid w:val="00DC0AA1"/>
    <w:rsid w:val="00DC0CED"/>
    <w:rsid w:val="00DC0DF9"/>
    <w:rsid w:val="00DC1950"/>
    <w:rsid w:val="00DC1D7C"/>
    <w:rsid w:val="00DC20FE"/>
    <w:rsid w:val="00DC3090"/>
    <w:rsid w:val="00DC4DFC"/>
    <w:rsid w:val="00DC508D"/>
    <w:rsid w:val="00DC56B8"/>
    <w:rsid w:val="00DC6F8C"/>
    <w:rsid w:val="00DC7634"/>
    <w:rsid w:val="00DC7E0C"/>
    <w:rsid w:val="00DD0EA5"/>
    <w:rsid w:val="00DD156C"/>
    <w:rsid w:val="00DD23B2"/>
    <w:rsid w:val="00DD2BA7"/>
    <w:rsid w:val="00DD2D8D"/>
    <w:rsid w:val="00DD30EB"/>
    <w:rsid w:val="00DD34C3"/>
    <w:rsid w:val="00DD37B6"/>
    <w:rsid w:val="00DD4BE1"/>
    <w:rsid w:val="00DD4D1C"/>
    <w:rsid w:val="00DD5FC7"/>
    <w:rsid w:val="00DD6406"/>
    <w:rsid w:val="00DD6894"/>
    <w:rsid w:val="00DD6E1B"/>
    <w:rsid w:val="00DD6F17"/>
    <w:rsid w:val="00DD7F16"/>
    <w:rsid w:val="00DD7F24"/>
    <w:rsid w:val="00DE02E3"/>
    <w:rsid w:val="00DE0554"/>
    <w:rsid w:val="00DE089F"/>
    <w:rsid w:val="00DE200C"/>
    <w:rsid w:val="00DE2A46"/>
    <w:rsid w:val="00DE2E02"/>
    <w:rsid w:val="00DE4978"/>
    <w:rsid w:val="00DE4E7B"/>
    <w:rsid w:val="00DE537E"/>
    <w:rsid w:val="00DE53E2"/>
    <w:rsid w:val="00DE7955"/>
    <w:rsid w:val="00DE7C3C"/>
    <w:rsid w:val="00DE7EF4"/>
    <w:rsid w:val="00DF02FE"/>
    <w:rsid w:val="00DF0554"/>
    <w:rsid w:val="00DF11FF"/>
    <w:rsid w:val="00DF1265"/>
    <w:rsid w:val="00DF1379"/>
    <w:rsid w:val="00DF2487"/>
    <w:rsid w:val="00DF2851"/>
    <w:rsid w:val="00DF2A42"/>
    <w:rsid w:val="00DF2FE7"/>
    <w:rsid w:val="00DF31D0"/>
    <w:rsid w:val="00DF3F46"/>
    <w:rsid w:val="00DF45B1"/>
    <w:rsid w:val="00DF5215"/>
    <w:rsid w:val="00DF5F2B"/>
    <w:rsid w:val="00DF6322"/>
    <w:rsid w:val="00DF7DEB"/>
    <w:rsid w:val="00DF7EC9"/>
    <w:rsid w:val="00E01037"/>
    <w:rsid w:val="00E01495"/>
    <w:rsid w:val="00E02995"/>
    <w:rsid w:val="00E040A8"/>
    <w:rsid w:val="00E0417F"/>
    <w:rsid w:val="00E0451E"/>
    <w:rsid w:val="00E060B8"/>
    <w:rsid w:val="00E06FB6"/>
    <w:rsid w:val="00E07EB3"/>
    <w:rsid w:val="00E101D2"/>
    <w:rsid w:val="00E10958"/>
    <w:rsid w:val="00E11122"/>
    <w:rsid w:val="00E11BA3"/>
    <w:rsid w:val="00E12058"/>
    <w:rsid w:val="00E120DB"/>
    <w:rsid w:val="00E12257"/>
    <w:rsid w:val="00E12526"/>
    <w:rsid w:val="00E1269E"/>
    <w:rsid w:val="00E13506"/>
    <w:rsid w:val="00E13A10"/>
    <w:rsid w:val="00E142FE"/>
    <w:rsid w:val="00E14402"/>
    <w:rsid w:val="00E14A1C"/>
    <w:rsid w:val="00E16411"/>
    <w:rsid w:val="00E1660E"/>
    <w:rsid w:val="00E17E6D"/>
    <w:rsid w:val="00E21625"/>
    <w:rsid w:val="00E21AED"/>
    <w:rsid w:val="00E22111"/>
    <w:rsid w:val="00E231FD"/>
    <w:rsid w:val="00E23793"/>
    <w:rsid w:val="00E23E33"/>
    <w:rsid w:val="00E24142"/>
    <w:rsid w:val="00E256C2"/>
    <w:rsid w:val="00E25A92"/>
    <w:rsid w:val="00E26053"/>
    <w:rsid w:val="00E27183"/>
    <w:rsid w:val="00E275BC"/>
    <w:rsid w:val="00E275DF"/>
    <w:rsid w:val="00E277B2"/>
    <w:rsid w:val="00E27870"/>
    <w:rsid w:val="00E279B8"/>
    <w:rsid w:val="00E3048A"/>
    <w:rsid w:val="00E30723"/>
    <w:rsid w:val="00E318E0"/>
    <w:rsid w:val="00E320F9"/>
    <w:rsid w:val="00E32648"/>
    <w:rsid w:val="00E32CB7"/>
    <w:rsid w:val="00E33055"/>
    <w:rsid w:val="00E33247"/>
    <w:rsid w:val="00E344E7"/>
    <w:rsid w:val="00E34957"/>
    <w:rsid w:val="00E3496D"/>
    <w:rsid w:val="00E35919"/>
    <w:rsid w:val="00E35B4A"/>
    <w:rsid w:val="00E35CB5"/>
    <w:rsid w:val="00E35F16"/>
    <w:rsid w:val="00E360C5"/>
    <w:rsid w:val="00E372FF"/>
    <w:rsid w:val="00E3754E"/>
    <w:rsid w:val="00E37917"/>
    <w:rsid w:val="00E37953"/>
    <w:rsid w:val="00E37FB2"/>
    <w:rsid w:val="00E406D6"/>
    <w:rsid w:val="00E40DEA"/>
    <w:rsid w:val="00E41024"/>
    <w:rsid w:val="00E42594"/>
    <w:rsid w:val="00E42B22"/>
    <w:rsid w:val="00E43999"/>
    <w:rsid w:val="00E43EA8"/>
    <w:rsid w:val="00E44488"/>
    <w:rsid w:val="00E44CDB"/>
    <w:rsid w:val="00E47128"/>
    <w:rsid w:val="00E50DF0"/>
    <w:rsid w:val="00E51135"/>
    <w:rsid w:val="00E518E2"/>
    <w:rsid w:val="00E51AF2"/>
    <w:rsid w:val="00E520FF"/>
    <w:rsid w:val="00E52E39"/>
    <w:rsid w:val="00E54B94"/>
    <w:rsid w:val="00E552AA"/>
    <w:rsid w:val="00E554C0"/>
    <w:rsid w:val="00E55C73"/>
    <w:rsid w:val="00E563B9"/>
    <w:rsid w:val="00E57974"/>
    <w:rsid w:val="00E57A8F"/>
    <w:rsid w:val="00E61AD8"/>
    <w:rsid w:val="00E6207C"/>
    <w:rsid w:val="00E62CC9"/>
    <w:rsid w:val="00E63556"/>
    <w:rsid w:val="00E637F6"/>
    <w:rsid w:val="00E6547D"/>
    <w:rsid w:val="00E65B5D"/>
    <w:rsid w:val="00E66AB7"/>
    <w:rsid w:val="00E71616"/>
    <w:rsid w:val="00E71813"/>
    <w:rsid w:val="00E71AF0"/>
    <w:rsid w:val="00E7283B"/>
    <w:rsid w:val="00E72AB5"/>
    <w:rsid w:val="00E73300"/>
    <w:rsid w:val="00E73EFA"/>
    <w:rsid w:val="00E7405D"/>
    <w:rsid w:val="00E745F9"/>
    <w:rsid w:val="00E74E1F"/>
    <w:rsid w:val="00E75A7E"/>
    <w:rsid w:val="00E77358"/>
    <w:rsid w:val="00E77970"/>
    <w:rsid w:val="00E77993"/>
    <w:rsid w:val="00E803AB"/>
    <w:rsid w:val="00E8126F"/>
    <w:rsid w:val="00E8145A"/>
    <w:rsid w:val="00E81951"/>
    <w:rsid w:val="00E823DE"/>
    <w:rsid w:val="00E83017"/>
    <w:rsid w:val="00E83A76"/>
    <w:rsid w:val="00E83BEE"/>
    <w:rsid w:val="00E83D0F"/>
    <w:rsid w:val="00E84532"/>
    <w:rsid w:val="00E85456"/>
    <w:rsid w:val="00E85997"/>
    <w:rsid w:val="00E85A67"/>
    <w:rsid w:val="00E8632F"/>
    <w:rsid w:val="00E875E1"/>
    <w:rsid w:val="00E901C1"/>
    <w:rsid w:val="00E905AF"/>
    <w:rsid w:val="00E91AA2"/>
    <w:rsid w:val="00E9294A"/>
    <w:rsid w:val="00E935FD"/>
    <w:rsid w:val="00E9389B"/>
    <w:rsid w:val="00E94216"/>
    <w:rsid w:val="00E9532E"/>
    <w:rsid w:val="00E9541C"/>
    <w:rsid w:val="00E95C26"/>
    <w:rsid w:val="00E96F58"/>
    <w:rsid w:val="00E973B3"/>
    <w:rsid w:val="00E9791D"/>
    <w:rsid w:val="00E97EA5"/>
    <w:rsid w:val="00EA0D15"/>
    <w:rsid w:val="00EA1979"/>
    <w:rsid w:val="00EA1E1E"/>
    <w:rsid w:val="00EA26BE"/>
    <w:rsid w:val="00EA2DA4"/>
    <w:rsid w:val="00EA2F21"/>
    <w:rsid w:val="00EA2F6F"/>
    <w:rsid w:val="00EA38A1"/>
    <w:rsid w:val="00EA3CFD"/>
    <w:rsid w:val="00EA4248"/>
    <w:rsid w:val="00EA59F7"/>
    <w:rsid w:val="00EA68A7"/>
    <w:rsid w:val="00EA766C"/>
    <w:rsid w:val="00EA7ED0"/>
    <w:rsid w:val="00EB0406"/>
    <w:rsid w:val="00EB046B"/>
    <w:rsid w:val="00EB1047"/>
    <w:rsid w:val="00EB1AA7"/>
    <w:rsid w:val="00EB2C29"/>
    <w:rsid w:val="00EB3DF0"/>
    <w:rsid w:val="00EB40FF"/>
    <w:rsid w:val="00EB4354"/>
    <w:rsid w:val="00EB4578"/>
    <w:rsid w:val="00EB4E5D"/>
    <w:rsid w:val="00EB638E"/>
    <w:rsid w:val="00EB6A67"/>
    <w:rsid w:val="00EB7B41"/>
    <w:rsid w:val="00EC12A2"/>
    <w:rsid w:val="00EC1462"/>
    <w:rsid w:val="00EC238C"/>
    <w:rsid w:val="00EC2A8C"/>
    <w:rsid w:val="00EC2FC4"/>
    <w:rsid w:val="00EC2FD2"/>
    <w:rsid w:val="00EC312E"/>
    <w:rsid w:val="00EC3CCA"/>
    <w:rsid w:val="00EC426D"/>
    <w:rsid w:val="00EC4F7E"/>
    <w:rsid w:val="00EC5583"/>
    <w:rsid w:val="00EC587B"/>
    <w:rsid w:val="00EC6166"/>
    <w:rsid w:val="00EC7018"/>
    <w:rsid w:val="00ED05A2"/>
    <w:rsid w:val="00ED09DC"/>
    <w:rsid w:val="00ED1117"/>
    <w:rsid w:val="00ED2DE7"/>
    <w:rsid w:val="00ED3448"/>
    <w:rsid w:val="00ED3809"/>
    <w:rsid w:val="00ED4893"/>
    <w:rsid w:val="00ED4966"/>
    <w:rsid w:val="00ED4BFB"/>
    <w:rsid w:val="00ED571A"/>
    <w:rsid w:val="00ED5887"/>
    <w:rsid w:val="00ED5ACC"/>
    <w:rsid w:val="00ED7155"/>
    <w:rsid w:val="00ED7689"/>
    <w:rsid w:val="00EE30E2"/>
    <w:rsid w:val="00EE33D9"/>
    <w:rsid w:val="00EE41DA"/>
    <w:rsid w:val="00EE47D4"/>
    <w:rsid w:val="00EE5AFB"/>
    <w:rsid w:val="00EE5B55"/>
    <w:rsid w:val="00EE705B"/>
    <w:rsid w:val="00EE71C3"/>
    <w:rsid w:val="00EF01B2"/>
    <w:rsid w:val="00EF073B"/>
    <w:rsid w:val="00EF082A"/>
    <w:rsid w:val="00EF0931"/>
    <w:rsid w:val="00EF0EB0"/>
    <w:rsid w:val="00EF1B37"/>
    <w:rsid w:val="00EF1B88"/>
    <w:rsid w:val="00EF3023"/>
    <w:rsid w:val="00EF4073"/>
    <w:rsid w:val="00EF4278"/>
    <w:rsid w:val="00EF4431"/>
    <w:rsid w:val="00EF6607"/>
    <w:rsid w:val="00F00375"/>
    <w:rsid w:val="00F00416"/>
    <w:rsid w:val="00F01042"/>
    <w:rsid w:val="00F02061"/>
    <w:rsid w:val="00F0450B"/>
    <w:rsid w:val="00F048A2"/>
    <w:rsid w:val="00F04BA9"/>
    <w:rsid w:val="00F04ED0"/>
    <w:rsid w:val="00F05014"/>
    <w:rsid w:val="00F05069"/>
    <w:rsid w:val="00F06B2B"/>
    <w:rsid w:val="00F12708"/>
    <w:rsid w:val="00F12842"/>
    <w:rsid w:val="00F13F08"/>
    <w:rsid w:val="00F1416B"/>
    <w:rsid w:val="00F1432B"/>
    <w:rsid w:val="00F145A0"/>
    <w:rsid w:val="00F153D5"/>
    <w:rsid w:val="00F15D91"/>
    <w:rsid w:val="00F16261"/>
    <w:rsid w:val="00F16371"/>
    <w:rsid w:val="00F168E2"/>
    <w:rsid w:val="00F1702C"/>
    <w:rsid w:val="00F171D5"/>
    <w:rsid w:val="00F177C2"/>
    <w:rsid w:val="00F217C5"/>
    <w:rsid w:val="00F227D0"/>
    <w:rsid w:val="00F22A16"/>
    <w:rsid w:val="00F22A89"/>
    <w:rsid w:val="00F22ADB"/>
    <w:rsid w:val="00F24407"/>
    <w:rsid w:val="00F25201"/>
    <w:rsid w:val="00F25A4D"/>
    <w:rsid w:val="00F26832"/>
    <w:rsid w:val="00F26F45"/>
    <w:rsid w:val="00F275A5"/>
    <w:rsid w:val="00F276DB"/>
    <w:rsid w:val="00F32D86"/>
    <w:rsid w:val="00F33525"/>
    <w:rsid w:val="00F3371D"/>
    <w:rsid w:val="00F33FC5"/>
    <w:rsid w:val="00F3555F"/>
    <w:rsid w:val="00F366A6"/>
    <w:rsid w:val="00F36D20"/>
    <w:rsid w:val="00F37094"/>
    <w:rsid w:val="00F377EF"/>
    <w:rsid w:val="00F37FD8"/>
    <w:rsid w:val="00F40B1A"/>
    <w:rsid w:val="00F40E44"/>
    <w:rsid w:val="00F414DC"/>
    <w:rsid w:val="00F41829"/>
    <w:rsid w:val="00F41B77"/>
    <w:rsid w:val="00F42022"/>
    <w:rsid w:val="00F4391F"/>
    <w:rsid w:val="00F44B89"/>
    <w:rsid w:val="00F44DA0"/>
    <w:rsid w:val="00F47B99"/>
    <w:rsid w:val="00F50C40"/>
    <w:rsid w:val="00F51413"/>
    <w:rsid w:val="00F51725"/>
    <w:rsid w:val="00F51965"/>
    <w:rsid w:val="00F526A9"/>
    <w:rsid w:val="00F52A41"/>
    <w:rsid w:val="00F539ED"/>
    <w:rsid w:val="00F53A6F"/>
    <w:rsid w:val="00F54742"/>
    <w:rsid w:val="00F54BEF"/>
    <w:rsid w:val="00F552B6"/>
    <w:rsid w:val="00F55C91"/>
    <w:rsid w:val="00F567BE"/>
    <w:rsid w:val="00F56B06"/>
    <w:rsid w:val="00F56E83"/>
    <w:rsid w:val="00F56FBC"/>
    <w:rsid w:val="00F574AC"/>
    <w:rsid w:val="00F57EBA"/>
    <w:rsid w:val="00F60013"/>
    <w:rsid w:val="00F60626"/>
    <w:rsid w:val="00F60F33"/>
    <w:rsid w:val="00F60FB0"/>
    <w:rsid w:val="00F62962"/>
    <w:rsid w:val="00F660AD"/>
    <w:rsid w:val="00F66712"/>
    <w:rsid w:val="00F67315"/>
    <w:rsid w:val="00F676D6"/>
    <w:rsid w:val="00F676F5"/>
    <w:rsid w:val="00F70231"/>
    <w:rsid w:val="00F70261"/>
    <w:rsid w:val="00F73E2B"/>
    <w:rsid w:val="00F740CA"/>
    <w:rsid w:val="00F74629"/>
    <w:rsid w:val="00F749F6"/>
    <w:rsid w:val="00F74BC6"/>
    <w:rsid w:val="00F74F57"/>
    <w:rsid w:val="00F75C0B"/>
    <w:rsid w:val="00F7658D"/>
    <w:rsid w:val="00F77030"/>
    <w:rsid w:val="00F77C32"/>
    <w:rsid w:val="00F809C8"/>
    <w:rsid w:val="00F82D54"/>
    <w:rsid w:val="00F82DB9"/>
    <w:rsid w:val="00F82DBF"/>
    <w:rsid w:val="00F831CD"/>
    <w:rsid w:val="00F83AF7"/>
    <w:rsid w:val="00F83C71"/>
    <w:rsid w:val="00F83E72"/>
    <w:rsid w:val="00F84A83"/>
    <w:rsid w:val="00F8506E"/>
    <w:rsid w:val="00F85109"/>
    <w:rsid w:val="00F8554A"/>
    <w:rsid w:val="00F86474"/>
    <w:rsid w:val="00F864A8"/>
    <w:rsid w:val="00F87301"/>
    <w:rsid w:val="00F87757"/>
    <w:rsid w:val="00F87D31"/>
    <w:rsid w:val="00F87E39"/>
    <w:rsid w:val="00F90416"/>
    <w:rsid w:val="00F91118"/>
    <w:rsid w:val="00F914F6"/>
    <w:rsid w:val="00F91F2C"/>
    <w:rsid w:val="00F9259B"/>
    <w:rsid w:val="00F9317A"/>
    <w:rsid w:val="00F9352D"/>
    <w:rsid w:val="00F9423C"/>
    <w:rsid w:val="00F94377"/>
    <w:rsid w:val="00F94806"/>
    <w:rsid w:val="00F9493D"/>
    <w:rsid w:val="00F95868"/>
    <w:rsid w:val="00F9612D"/>
    <w:rsid w:val="00F963C5"/>
    <w:rsid w:val="00F96BC7"/>
    <w:rsid w:val="00F975DC"/>
    <w:rsid w:val="00F97608"/>
    <w:rsid w:val="00F97BD4"/>
    <w:rsid w:val="00FA005C"/>
    <w:rsid w:val="00FA2453"/>
    <w:rsid w:val="00FA255F"/>
    <w:rsid w:val="00FA2FE7"/>
    <w:rsid w:val="00FA37BE"/>
    <w:rsid w:val="00FA5CEF"/>
    <w:rsid w:val="00FA6C78"/>
    <w:rsid w:val="00FA7040"/>
    <w:rsid w:val="00FA7515"/>
    <w:rsid w:val="00FA7F7E"/>
    <w:rsid w:val="00FB12B1"/>
    <w:rsid w:val="00FB5DA6"/>
    <w:rsid w:val="00FB7126"/>
    <w:rsid w:val="00FB7CA2"/>
    <w:rsid w:val="00FB7D67"/>
    <w:rsid w:val="00FC04A0"/>
    <w:rsid w:val="00FC079C"/>
    <w:rsid w:val="00FC0BA2"/>
    <w:rsid w:val="00FC11F9"/>
    <w:rsid w:val="00FC1477"/>
    <w:rsid w:val="00FC16EA"/>
    <w:rsid w:val="00FC2186"/>
    <w:rsid w:val="00FC295E"/>
    <w:rsid w:val="00FC35CF"/>
    <w:rsid w:val="00FC3690"/>
    <w:rsid w:val="00FC4E34"/>
    <w:rsid w:val="00FC4EA7"/>
    <w:rsid w:val="00FC57B5"/>
    <w:rsid w:val="00FC5BDA"/>
    <w:rsid w:val="00FC6002"/>
    <w:rsid w:val="00FC6197"/>
    <w:rsid w:val="00FC64B8"/>
    <w:rsid w:val="00FC7BDB"/>
    <w:rsid w:val="00FD07A4"/>
    <w:rsid w:val="00FD0DF6"/>
    <w:rsid w:val="00FD0E3E"/>
    <w:rsid w:val="00FD1A7F"/>
    <w:rsid w:val="00FD3856"/>
    <w:rsid w:val="00FD5DA0"/>
    <w:rsid w:val="00FD74BC"/>
    <w:rsid w:val="00FD7B03"/>
    <w:rsid w:val="00FE0067"/>
    <w:rsid w:val="00FE05A5"/>
    <w:rsid w:val="00FE0CD0"/>
    <w:rsid w:val="00FE0E3C"/>
    <w:rsid w:val="00FE14AF"/>
    <w:rsid w:val="00FE2677"/>
    <w:rsid w:val="00FE3E4E"/>
    <w:rsid w:val="00FE40E5"/>
    <w:rsid w:val="00FE48DE"/>
    <w:rsid w:val="00FE4BB2"/>
    <w:rsid w:val="00FE5B25"/>
    <w:rsid w:val="00FE68D3"/>
    <w:rsid w:val="00FF1163"/>
    <w:rsid w:val="00FF24AF"/>
    <w:rsid w:val="00FF27DF"/>
    <w:rsid w:val="00FF2C00"/>
    <w:rsid w:val="00FF3527"/>
    <w:rsid w:val="00FF4185"/>
    <w:rsid w:val="00FF45FF"/>
    <w:rsid w:val="00FF469E"/>
    <w:rsid w:val="00FF4F7F"/>
    <w:rsid w:val="00FF575F"/>
    <w:rsid w:val="00FF5C19"/>
    <w:rsid w:val="00FF5C59"/>
    <w:rsid w:val="00FF71C1"/>
    <w:rsid w:val="00FF79C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DFDFA89"/>
  <w15:chartTrackingRefBased/>
  <w15:docId w15:val="{76AB2540-985B-4AA7-B839-F26AE234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  <w:b w:val="0"/>
      <w:bCs w:val="0"/>
      <w:color w:val="FF0000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Arial" w:hAnsi="Arial" w:cs="Arial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Pr>
      <w:rFonts w:ascii="Wingdings" w:hAnsi="Wingdings" w:cs="StarSymbol"/>
      <w:sz w:val="18"/>
      <w:szCs w:val="1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bCs w:val="0"/>
      <w:color w:val="000000"/>
      <w:sz w:val="18"/>
      <w:szCs w:val="18"/>
      <w:shd w:val="clear" w:color="auto" w:fil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 2" w:hAnsi="Wingdings 2" w:cs="StarSymbol"/>
      <w:b/>
      <w:color w:val="auto"/>
      <w:sz w:val="18"/>
      <w:szCs w:val="18"/>
      <w:shd w:val="clear" w:color="auto" w:fill="FFFF00"/>
    </w:rPr>
  </w:style>
  <w:style w:type="character" w:customStyle="1" w:styleId="WW8Num9z1">
    <w:name w:val="WW8Num9z1"/>
    <w:rPr>
      <w:rFonts w:ascii="Wingdings" w:hAnsi="Wingdings" w:cs="StarSymbol"/>
      <w:color w:val="FF0000"/>
      <w:sz w:val="18"/>
      <w:szCs w:val="1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 2" w:hAnsi="Wingdings 2" w:cs="StarSymbol"/>
      <w:b w:val="0"/>
      <w:bCs w:val="0"/>
      <w:color w:val="auto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18"/>
      <w:szCs w:val="18"/>
      <w:shd w:val="clear" w:color="auto" w:fil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hAnsi="Arial" w:cs="Arial"/>
      <w:color w:val="00000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Lucida Sans Unicode" w:hAnsi="Symbol" w:cs="Arial"/>
      <w:sz w:val="20"/>
      <w:szCs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b/>
      <w:b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Times New Roman" w:hAnsi="Symbol" w:cs="Arial"/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2">
    <w:name w:val="WW8Num19z2"/>
  </w:style>
  <w:style w:type="character" w:customStyle="1" w:styleId="WW8Num19z3">
    <w:name w:val="WW8Num19z3"/>
    <w:rPr>
      <w:rFonts w:ascii="Arial" w:eastAsia="Lucida Sans Unicode" w:hAnsi="Arial" w:cs="Arial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Arial Narrow" w:hAnsi="Arial Narrow" w:cs="Arial Narrow"/>
      <w:b w:val="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Lucida Sans Unicode" w:hAnsi="Symbo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Lucida Sans Unicode" w:hAnsi="Symbo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b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2Znak">
    <w:name w:val="Tekst podstawowy 2 Znak"/>
    <w:rPr>
      <w:rFonts w:eastAsia="Lucida Sans Unicode"/>
      <w:kern w:val="1"/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-czeinternetowe">
    <w:name w:val="WW-Łącze internetowe"/>
    <w:rPr>
      <w:color w:val="000080"/>
      <w:u w:val="single"/>
    </w:rPr>
  </w:style>
  <w:style w:type="character" w:customStyle="1" w:styleId="TekstprzypisudolnegoZnak">
    <w:name w:val="Tekst przypisu dolnego Znak"/>
    <w:rPr>
      <w:rFonts w:eastAsia="Lucida Sans Unicode"/>
      <w:kern w:val="1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styleId="Odwoanieprzypisudolnego">
    <w:name w:val="footnote reference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character" w:customStyle="1" w:styleId="czeinternetowe">
    <w:name w:val="Łącze internetowe"/>
    <w:rsid w:val="00AC3FE6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F57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rsid w:val="00FF575F"/>
    <w:rPr>
      <w:rFonts w:eastAsia="Lucida Sans Unicode"/>
      <w:kern w:val="1"/>
      <w:lang w:eastAsia="ar-SA"/>
    </w:rPr>
  </w:style>
  <w:style w:type="character" w:styleId="Odwoanieprzypisukocowego">
    <w:name w:val="endnote reference"/>
    <w:unhideWhenUsed/>
    <w:rsid w:val="00FF575F"/>
    <w:rPr>
      <w:vertAlign w:val="superscript"/>
    </w:rPr>
  </w:style>
  <w:style w:type="paragraph" w:customStyle="1" w:styleId="western">
    <w:name w:val="western"/>
    <w:basedOn w:val="Normalny"/>
    <w:rsid w:val="0067551F"/>
    <w:pPr>
      <w:widowControl/>
      <w:suppressAutoHyphens w:val="0"/>
      <w:spacing w:before="280"/>
      <w:jc w:val="both"/>
    </w:pPr>
    <w:rPr>
      <w:rFonts w:eastAsia="Times New Roman"/>
      <w:sz w:val="16"/>
      <w:szCs w:val="16"/>
      <w:lang w:eastAsia="zh-CN"/>
    </w:rPr>
  </w:style>
  <w:style w:type="paragraph" w:customStyle="1" w:styleId="Standard">
    <w:name w:val="Standard"/>
    <w:rsid w:val="00033494"/>
    <w:pPr>
      <w:suppressAutoHyphens/>
      <w:autoSpaceDN w:val="0"/>
      <w:textAlignment w:val="baseline"/>
    </w:pPr>
    <w:rPr>
      <w:kern w:val="3"/>
      <w:lang w:eastAsia="zh-CN"/>
    </w:rPr>
  </w:style>
  <w:style w:type="character" w:styleId="Odwoaniedokomentarza">
    <w:name w:val="annotation reference"/>
    <w:uiPriority w:val="99"/>
    <w:semiHidden/>
    <w:unhideWhenUsed/>
    <w:rsid w:val="00C4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58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4358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5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580"/>
    <w:rPr>
      <w:rFonts w:eastAsia="Lucida Sans Unicode"/>
      <w:b/>
      <w:bCs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257932"/>
  </w:style>
  <w:style w:type="table" w:styleId="Tabela-Siatka">
    <w:name w:val="Table Grid"/>
    <w:basedOn w:val="Standardowy"/>
    <w:uiPriority w:val="39"/>
    <w:rsid w:val="008F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F073B"/>
    <w:pPr>
      <w:suppressAutoHyphens w:val="0"/>
    </w:pPr>
    <w:rPr>
      <w:rFonts w:eastAsia="Times New Roman"/>
      <w:kern w:val="0"/>
      <w:sz w:val="22"/>
      <w:szCs w:val="22"/>
      <w:lang w:eastAsia="en-US"/>
    </w:rPr>
  </w:style>
  <w:style w:type="paragraph" w:customStyle="1" w:styleId="Nagwek11">
    <w:name w:val="Nagłówek 11"/>
    <w:basedOn w:val="Normalny"/>
    <w:uiPriority w:val="1"/>
    <w:qFormat/>
    <w:rsid w:val="000642DC"/>
    <w:pPr>
      <w:suppressAutoHyphens w:val="0"/>
      <w:ind w:left="899" w:right="1297"/>
      <w:jc w:val="center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E11BA3"/>
    <w:rPr>
      <w:rFonts w:eastAsia="Lucida Sans Unicode"/>
      <w:kern w:val="1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9633A"/>
    <w:rPr>
      <w:color w:val="808080"/>
    </w:rPr>
  </w:style>
  <w:style w:type="paragraph" w:customStyle="1" w:styleId="Domylne">
    <w:name w:val="Domyślne"/>
    <w:rsid w:val="007C4F0B"/>
    <w:pPr>
      <w:keepNext/>
      <w:shd w:val="clear" w:color="auto" w:fill="FFFFFF"/>
    </w:pPr>
  </w:style>
  <w:style w:type="character" w:customStyle="1" w:styleId="apple-style-span">
    <w:name w:val="apple-style-span"/>
    <w:basedOn w:val="Domylnaczcionkaakapitu"/>
    <w:rsid w:val="007C4F0B"/>
  </w:style>
  <w:style w:type="character" w:customStyle="1" w:styleId="Znakiprzypiswkocowych">
    <w:name w:val="Znaki przypisów końcowych"/>
    <w:rsid w:val="007C4F0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7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87.xml"/><Relationship Id="rId21" Type="http://schemas.openxmlformats.org/officeDocument/2006/relationships/control" Target="activeX/activeX9.xml"/><Relationship Id="rId42" Type="http://schemas.openxmlformats.org/officeDocument/2006/relationships/control" Target="activeX/activeX29.xml"/><Relationship Id="rId63" Type="http://schemas.openxmlformats.org/officeDocument/2006/relationships/control" Target="activeX/activeX42.xml"/><Relationship Id="rId84" Type="http://schemas.openxmlformats.org/officeDocument/2006/relationships/control" Target="activeX/activeX62.xml"/><Relationship Id="rId138" Type="http://schemas.openxmlformats.org/officeDocument/2006/relationships/control" Target="activeX/activeX106.xml"/><Relationship Id="rId159" Type="http://schemas.openxmlformats.org/officeDocument/2006/relationships/control" Target="activeX/activeX125.xml"/><Relationship Id="rId170" Type="http://schemas.openxmlformats.org/officeDocument/2006/relationships/control" Target="activeX/activeX135.xml"/><Relationship Id="rId191" Type="http://schemas.openxmlformats.org/officeDocument/2006/relationships/control" Target="activeX/activeX149.xml"/><Relationship Id="rId205" Type="http://schemas.openxmlformats.org/officeDocument/2006/relationships/control" Target="activeX/activeX159.xml"/><Relationship Id="rId226" Type="http://schemas.openxmlformats.org/officeDocument/2006/relationships/control" Target="activeX/activeX179.xml"/><Relationship Id="rId107" Type="http://schemas.openxmlformats.org/officeDocument/2006/relationships/image" Target="media/image23.wmf"/><Relationship Id="rId11" Type="http://schemas.openxmlformats.org/officeDocument/2006/relationships/control" Target="activeX/activeX1.xml"/><Relationship Id="rId32" Type="http://schemas.openxmlformats.org/officeDocument/2006/relationships/control" Target="activeX/activeX20.xml"/><Relationship Id="rId53" Type="http://schemas.openxmlformats.org/officeDocument/2006/relationships/control" Target="activeX/activeX37.xml"/><Relationship Id="rId74" Type="http://schemas.openxmlformats.org/officeDocument/2006/relationships/control" Target="activeX/activeX53.xml"/><Relationship Id="rId128" Type="http://schemas.openxmlformats.org/officeDocument/2006/relationships/control" Target="activeX/activeX98.xml"/><Relationship Id="rId149" Type="http://schemas.openxmlformats.org/officeDocument/2006/relationships/control" Target="activeX/activeX117.xml"/><Relationship Id="rId5" Type="http://schemas.openxmlformats.org/officeDocument/2006/relationships/webSettings" Target="webSettings.xml"/><Relationship Id="rId95" Type="http://schemas.openxmlformats.org/officeDocument/2006/relationships/control" Target="activeX/activeX70.xml"/><Relationship Id="rId160" Type="http://schemas.openxmlformats.org/officeDocument/2006/relationships/control" Target="activeX/activeX126.xml"/><Relationship Id="rId181" Type="http://schemas.openxmlformats.org/officeDocument/2006/relationships/image" Target="media/image36.wmf"/><Relationship Id="rId216" Type="http://schemas.openxmlformats.org/officeDocument/2006/relationships/control" Target="activeX/activeX169.xml"/><Relationship Id="rId237" Type="http://schemas.openxmlformats.org/officeDocument/2006/relationships/control" Target="activeX/activeX189.xml"/><Relationship Id="rId22" Type="http://schemas.openxmlformats.org/officeDocument/2006/relationships/control" Target="activeX/activeX10.xml"/><Relationship Id="rId43" Type="http://schemas.openxmlformats.org/officeDocument/2006/relationships/image" Target="media/image11.wmf"/><Relationship Id="rId64" Type="http://schemas.openxmlformats.org/officeDocument/2006/relationships/control" Target="activeX/activeX43.xml"/><Relationship Id="rId118" Type="http://schemas.openxmlformats.org/officeDocument/2006/relationships/control" Target="activeX/activeX88.xml"/><Relationship Id="rId139" Type="http://schemas.openxmlformats.org/officeDocument/2006/relationships/control" Target="activeX/activeX107.xml"/><Relationship Id="rId85" Type="http://schemas.openxmlformats.org/officeDocument/2006/relationships/control" Target="activeX/activeX63.xml"/><Relationship Id="rId150" Type="http://schemas.openxmlformats.org/officeDocument/2006/relationships/control" Target="activeX/activeX118.xml"/><Relationship Id="rId171" Type="http://schemas.openxmlformats.org/officeDocument/2006/relationships/image" Target="media/image32.wmf"/><Relationship Id="rId192" Type="http://schemas.openxmlformats.org/officeDocument/2006/relationships/control" Target="activeX/activeX150.xml"/><Relationship Id="rId206" Type="http://schemas.openxmlformats.org/officeDocument/2006/relationships/control" Target="activeX/activeX160.xml"/><Relationship Id="rId227" Type="http://schemas.openxmlformats.org/officeDocument/2006/relationships/control" Target="activeX/activeX180.xml"/><Relationship Id="rId12" Type="http://schemas.openxmlformats.org/officeDocument/2006/relationships/image" Target="media/image8.wmf"/><Relationship Id="rId33" Type="http://schemas.openxmlformats.org/officeDocument/2006/relationships/control" Target="activeX/activeX21.xml"/><Relationship Id="rId108" Type="http://schemas.openxmlformats.org/officeDocument/2006/relationships/control" Target="activeX/activeX81.xml"/><Relationship Id="rId129" Type="http://schemas.openxmlformats.org/officeDocument/2006/relationships/control" Target="activeX/activeX99.xml"/><Relationship Id="rId54" Type="http://schemas.openxmlformats.org/officeDocument/2006/relationships/control" Target="activeX/activeX38.xml"/><Relationship Id="rId75" Type="http://schemas.openxmlformats.org/officeDocument/2006/relationships/control" Target="activeX/activeX54.xml"/><Relationship Id="rId96" Type="http://schemas.openxmlformats.org/officeDocument/2006/relationships/control" Target="activeX/activeX71.xml"/><Relationship Id="rId140" Type="http://schemas.openxmlformats.org/officeDocument/2006/relationships/control" Target="activeX/activeX108.xml"/><Relationship Id="rId161" Type="http://schemas.openxmlformats.org/officeDocument/2006/relationships/control" Target="activeX/activeX127.xml"/><Relationship Id="rId182" Type="http://schemas.openxmlformats.org/officeDocument/2006/relationships/control" Target="activeX/activeX141.xml"/><Relationship Id="rId217" Type="http://schemas.openxmlformats.org/officeDocument/2006/relationships/control" Target="activeX/activeX170.xml"/><Relationship Id="rId6" Type="http://schemas.openxmlformats.org/officeDocument/2006/relationships/footnotes" Target="footnotes.xml"/><Relationship Id="rId238" Type="http://schemas.openxmlformats.org/officeDocument/2006/relationships/hyperlink" Target="https://stat.gov.pl/sygnalne/komunikaty-i-obwieszczenia/" TargetMode="External"/><Relationship Id="rId23" Type="http://schemas.openxmlformats.org/officeDocument/2006/relationships/control" Target="activeX/activeX11.xml"/><Relationship Id="rId119" Type="http://schemas.openxmlformats.org/officeDocument/2006/relationships/control" Target="activeX/activeX89.xml"/><Relationship Id="rId44" Type="http://schemas.openxmlformats.org/officeDocument/2006/relationships/control" Target="activeX/activeX30.xml"/><Relationship Id="rId65" Type="http://schemas.openxmlformats.org/officeDocument/2006/relationships/control" Target="activeX/activeX44.xml"/><Relationship Id="rId86" Type="http://schemas.openxmlformats.org/officeDocument/2006/relationships/control" Target="activeX/activeX64.xml"/><Relationship Id="rId130" Type="http://schemas.openxmlformats.org/officeDocument/2006/relationships/control" Target="activeX/activeX100.xml"/><Relationship Id="rId151" Type="http://schemas.openxmlformats.org/officeDocument/2006/relationships/control" Target="activeX/activeX119.xml"/><Relationship Id="rId172" Type="http://schemas.openxmlformats.org/officeDocument/2006/relationships/control" Target="activeX/activeX136.xml"/><Relationship Id="rId193" Type="http://schemas.openxmlformats.org/officeDocument/2006/relationships/control" Target="activeX/activeX151.xml"/><Relationship Id="rId207" Type="http://schemas.openxmlformats.org/officeDocument/2006/relationships/control" Target="activeX/activeX161.xml"/><Relationship Id="rId228" Type="http://schemas.openxmlformats.org/officeDocument/2006/relationships/control" Target="activeX/activeX181.xml"/><Relationship Id="rId13" Type="http://schemas.openxmlformats.org/officeDocument/2006/relationships/control" Target="activeX/activeX2.xml"/><Relationship Id="rId109" Type="http://schemas.openxmlformats.org/officeDocument/2006/relationships/image" Target="media/image24.wmf"/><Relationship Id="rId34" Type="http://schemas.openxmlformats.org/officeDocument/2006/relationships/control" Target="activeX/activeX22.xml"/><Relationship Id="rId55" Type="http://schemas.openxmlformats.org/officeDocument/2006/relationships/footer" Target="footer1.xml"/><Relationship Id="rId76" Type="http://schemas.openxmlformats.org/officeDocument/2006/relationships/control" Target="activeX/activeX55.xml"/><Relationship Id="rId97" Type="http://schemas.openxmlformats.org/officeDocument/2006/relationships/control" Target="activeX/activeX72.xml"/><Relationship Id="rId120" Type="http://schemas.openxmlformats.org/officeDocument/2006/relationships/control" Target="activeX/activeX90.xml"/><Relationship Id="rId141" Type="http://schemas.openxmlformats.org/officeDocument/2006/relationships/control" Target="activeX/activeX109.xml"/><Relationship Id="rId7" Type="http://schemas.openxmlformats.org/officeDocument/2006/relationships/endnotes" Target="endnotes.xml"/><Relationship Id="rId162" Type="http://schemas.openxmlformats.org/officeDocument/2006/relationships/control" Target="activeX/activeX128.xml"/><Relationship Id="rId183" Type="http://schemas.openxmlformats.org/officeDocument/2006/relationships/image" Target="media/image37.wmf"/><Relationship Id="rId218" Type="http://schemas.openxmlformats.org/officeDocument/2006/relationships/control" Target="activeX/activeX171.xml"/><Relationship Id="rId239" Type="http://schemas.openxmlformats.org/officeDocument/2006/relationships/hyperlink" Target="http://www.klasyfikacje.gofin.pl/kzis/7,0,2,rozporzadzenie-ministra-pracy-i-polityki-spolecznej-z-dnia.html" TargetMode="External"/><Relationship Id="rId24" Type="http://schemas.openxmlformats.org/officeDocument/2006/relationships/control" Target="activeX/activeX12.xml"/><Relationship Id="rId45" Type="http://schemas.openxmlformats.org/officeDocument/2006/relationships/control" Target="activeX/activeX31.xml"/><Relationship Id="rId66" Type="http://schemas.openxmlformats.org/officeDocument/2006/relationships/control" Target="activeX/activeX45.xml"/><Relationship Id="rId87" Type="http://schemas.openxmlformats.org/officeDocument/2006/relationships/control" Target="activeX/activeX65.xml"/><Relationship Id="rId110" Type="http://schemas.openxmlformats.org/officeDocument/2006/relationships/control" Target="activeX/activeX82.xml"/><Relationship Id="rId131" Type="http://schemas.openxmlformats.org/officeDocument/2006/relationships/control" Target="activeX/activeX101.xml"/><Relationship Id="rId152" Type="http://schemas.openxmlformats.org/officeDocument/2006/relationships/control" Target="activeX/activeX120.xml"/><Relationship Id="rId173" Type="http://schemas.openxmlformats.org/officeDocument/2006/relationships/control" Target="activeX/activeX137.xml"/><Relationship Id="rId194" Type="http://schemas.openxmlformats.org/officeDocument/2006/relationships/control" Target="activeX/activeX152.xml"/><Relationship Id="rId208" Type="http://schemas.openxmlformats.org/officeDocument/2006/relationships/control" Target="activeX/activeX162.xml"/><Relationship Id="rId229" Type="http://schemas.openxmlformats.org/officeDocument/2006/relationships/control" Target="activeX/activeX182.xml"/><Relationship Id="rId240" Type="http://schemas.openxmlformats.org/officeDocument/2006/relationships/fontTable" Target="fontTable.xml"/><Relationship Id="rId14" Type="http://schemas.openxmlformats.org/officeDocument/2006/relationships/image" Target="media/image9.wmf"/><Relationship Id="rId35" Type="http://schemas.openxmlformats.org/officeDocument/2006/relationships/control" Target="activeX/activeX23.xml"/><Relationship Id="rId56" Type="http://schemas.openxmlformats.org/officeDocument/2006/relationships/image" Target="media/image14.wmf"/><Relationship Id="rId77" Type="http://schemas.openxmlformats.org/officeDocument/2006/relationships/control" Target="activeX/activeX56.xml"/><Relationship Id="rId100" Type="http://schemas.openxmlformats.org/officeDocument/2006/relationships/control" Target="activeX/activeX74.xml"/><Relationship Id="rId8" Type="http://schemas.openxmlformats.org/officeDocument/2006/relationships/image" Target="media/image5.jpeg"/><Relationship Id="rId98" Type="http://schemas.openxmlformats.org/officeDocument/2006/relationships/image" Target="media/image22.wmf"/><Relationship Id="rId121" Type="http://schemas.openxmlformats.org/officeDocument/2006/relationships/control" Target="activeX/activeX91.xml"/><Relationship Id="rId142" Type="http://schemas.openxmlformats.org/officeDocument/2006/relationships/control" Target="activeX/activeX110.xml"/><Relationship Id="rId163" Type="http://schemas.openxmlformats.org/officeDocument/2006/relationships/control" Target="activeX/activeX129.xml"/><Relationship Id="rId184" Type="http://schemas.openxmlformats.org/officeDocument/2006/relationships/control" Target="activeX/activeX142.xml"/><Relationship Id="rId219" Type="http://schemas.openxmlformats.org/officeDocument/2006/relationships/control" Target="activeX/activeX172.xml"/><Relationship Id="rId230" Type="http://schemas.openxmlformats.org/officeDocument/2006/relationships/control" Target="activeX/activeX183.xml"/><Relationship Id="rId25" Type="http://schemas.openxmlformats.org/officeDocument/2006/relationships/control" Target="activeX/activeX13.xml"/><Relationship Id="rId46" Type="http://schemas.openxmlformats.org/officeDocument/2006/relationships/control" Target="activeX/activeX32.xml"/><Relationship Id="rId67" Type="http://schemas.openxmlformats.org/officeDocument/2006/relationships/control" Target="activeX/activeX46.xml"/><Relationship Id="rId88" Type="http://schemas.openxmlformats.org/officeDocument/2006/relationships/control" Target="activeX/activeX66.xml"/><Relationship Id="rId111" Type="http://schemas.openxmlformats.org/officeDocument/2006/relationships/control" Target="activeX/activeX83.xml"/><Relationship Id="rId132" Type="http://schemas.openxmlformats.org/officeDocument/2006/relationships/control" Target="activeX/activeX102.xml"/><Relationship Id="rId153" Type="http://schemas.openxmlformats.org/officeDocument/2006/relationships/control" Target="activeX/activeX121.xml"/><Relationship Id="rId174" Type="http://schemas.openxmlformats.org/officeDocument/2006/relationships/image" Target="media/image33.wmf"/><Relationship Id="rId195" Type="http://schemas.openxmlformats.org/officeDocument/2006/relationships/control" Target="activeX/activeX153.xml"/><Relationship Id="rId209" Type="http://schemas.openxmlformats.org/officeDocument/2006/relationships/control" Target="activeX/activeX163.xml"/><Relationship Id="rId220" Type="http://schemas.openxmlformats.org/officeDocument/2006/relationships/control" Target="activeX/activeX173.xml"/><Relationship Id="rId241" Type="http://schemas.openxmlformats.org/officeDocument/2006/relationships/theme" Target="theme/theme1.xml"/><Relationship Id="rId15" Type="http://schemas.openxmlformats.org/officeDocument/2006/relationships/control" Target="activeX/activeX3.xml"/><Relationship Id="rId36" Type="http://schemas.openxmlformats.org/officeDocument/2006/relationships/control" Target="activeX/activeX24.xml"/><Relationship Id="rId57" Type="http://schemas.openxmlformats.org/officeDocument/2006/relationships/control" Target="activeX/activeX39.xml"/><Relationship Id="rId106" Type="http://schemas.openxmlformats.org/officeDocument/2006/relationships/control" Target="activeX/activeX80.xml"/><Relationship Id="rId127" Type="http://schemas.openxmlformats.org/officeDocument/2006/relationships/control" Target="activeX/activeX97.xml"/><Relationship Id="rId10" Type="http://schemas.openxmlformats.org/officeDocument/2006/relationships/image" Target="media/image7.wmf"/><Relationship Id="rId31" Type="http://schemas.openxmlformats.org/officeDocument/2006/relationships/control" Target="activeX/activeX19.xml"/><Relationship Id="rId52" Type="http://schemas.openxmlformats.org/officeDocument/2006/relationships/control" Target="activeX/activeX36.xml"/><Relationship Id="rId73" Type="http://schemas.openxmlformats.org/officeDocument/2006/relationships/control" Target="activeX/activeX52.xml"/><Relationship Id="rId78" Type="http://schemas.openxmlformats.org/officeDocument/2006/relationships/control" Target="activeX/activeX57.xml"/><Relationship Id="rId94" Type="http://schemas.openxmlformats.org/officeDocument/2006/relationships/control" Target="activeX/activeX69.xml"/><Relationship Id="rId99" Type="http://schemas.openxmlformats.org/officeDocument/2006/relationships/control" Target="activeX/activeX73.xml"/><Relationship Id="rId101" Type="http://schemas.openxmlformats.org/officeDocument/2006/relationships/control" Target="activeX/activeX75.xml"/><Relationship Id="rId122" Type="http://schemas.openxmlformats.org/officeDocument/2006/relationships/control" Target="activeX/activeX92.xml"/><Relationship Id="rId143" Type="http://schemas.openxmlformats.org/officeDocument/2006/relationships/control" Target="activeX/activeX111.xml"/><Relationship Id="rId148" Type="http://schemas.openxmlformats.org/officeDocument/2006/relationships/control" Target="activeX/activeX116.xml"/><Relationship Id="rId164" Type="http://schemas.openxmlformats.org/officeDocument/2006/relationships/control" Target="activeX/activeX130.xml"/><Relationship Id="rId169" Type="http://schemas.openxmlformats.org/officeDocument/2006/relationships/control" Target="activeX/activeX134.xml"/><Relationship Id="rId185" Type="http://schemas.openxmlformats.org/officeDocument/2006/relationships/control" Target="activeX/activeX143.xml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80" Type="http://schemas.openxmlformats.org/officeDocument/2006/relationships/control" Target="activeX/activeX140.xml"/><Relationship Id="rId210" Type="http://schemas.openxmlformats.org/officeDocument/2006/relationships/control" Target="activeX/activeX164.xml"/><Relationship Id="rId215" Type="http://schemas.openxmlformats.org/officeDocument/2006/relationships/control" Target="activeX/activeX168.xml"/><Relationship Id="rId236" Type="http://schemas.openxmlformats.org/officeDocument/2006/relationships/control" Target="activeX/activeX188.xml"/><Relationship Id="rId26" Type="http://schemas.openxmlformats.org/officeDocument/2006/relationships/control" Target="activeX/activeX14.xml"/><Relationship Id="rId231" Type="http://schemas.openxmlformats.org/officeDocument/2006/relationships/control" Target="activeX/activeX184.xml"/><Relationship Id="rId47" Type="http://schemas.openxmlformats.org/officeDocument/2006/relationships/image" Target="media/image12.wmf"/><Relationship Id="rId68" Type="http://schemas.openxmlformats.org/officeDocument/2006/relationships/control" Target="activeX/activeX47.xml"/><Relationship Id="rId89" Type="http://schemas.openxmlformats.org/officeDocument/2006/relationships/image" Target="media/image19.wmf"/><Relationship Id="rId112" Type="http://schemas.openxmlformats.org/officeDocument/2006/relationships/control" Target="activeX/activeX84.xml"/><Relationship Id="rId133" Type="http://schemas.openxmlformats.org/officeDocument/2006/relationships/control" Target="activeX/activeX103.xml"/><Relationship Id="rId154" Type="http://schemas.openxmlformats.org/officeDocument/2006/relationships/control" Target="activeX/activeX122.xml"/><Relationship Id="rId175" Type="http://schemas.openxmlformats.org/officeDocument/2006/relationships/control" Target="activeX/activeX138.xml"/><Relationship Id="rId196" Type="http://schemas.openxmlformats.org/officeDocument/2006/relationships/image" Target="media/image38.wmf"/><Relationship Id="rId200" Type="http://schemas.openxmlformats.org/officeDocument/2006/relationships/image" Target="media/image40.wmf"/><Relationship Id="rId16" Type="http://schemas.openxmlformats.org/officeDocument/2006/relationships/control" Target="activeX/activeX4.xml"/><Relationship Id="rId221" Type="http://schemas.openxmlformats.org/officeDocument/2006/relationships/control" Target="activeX/activeX174.xml"/><Relationship Id="rId37" Type="http://schemas.openxmlformats.org/officeDocument/2006/relationships/control" Target="activeX/activeX25.xml"/><Relationship Id="rId58" Type="http://schemas.openxmlformats.org/officeDocument/2006/relationships/image" Target="media/image15.wmf"/><Relationship Id="rId79" Type="http://schemas.openxmlformats.org/officeDocument/2006/relationships/control" Target="activeX/activeX58.xml"/><Relationship Id="rId102" Type="http://schemas.openxmlformats.org/officeDocument/2006/relationships/control" Target="activeX/activeX76.xml"/><Relationship Id="rId123" Type="http://schemas.openxmlformats.org/officeDocument/2006/relationships/control" Target="activeX/activeX93.xml"/><Relationship Id="rId144" Type="http://schemas.openxmlformats.org/officeDocument/2006/relationships/control" Target="activeX/activeX112.xml"/><Relationship Id="rId90" Type="http://schemas.openxmlformats.org/officeDocument/2006/relationships/control" Target="activeX/activeX67.xml"/><Relationship Id="rId165" Type="http://schemas.openxmlformats.org/officeDocument/2006/relationships/control" Target="activeX/activeX131.xml"/><Relationship Id="rId186" Type="http://schemas.openxmlformats.org/officeDocument/2006/relationships/control" Target="activeX/activeX144.xml"/><Relationship Id="rId211" Type="http://schemas.openxmlformats.org/officeDocument/2006/relationships/control" Target="activeX/activeX165.xml"/><Relationship Id="rId232" Type="http://schemas.openxmlformats.org/officeDocument/2006/relationships/control" Target="activeX/activeX185.xml"/><Relationship Id="rId27" Type="http://schemas.openxmlformats.org/officeDocument/2006/relationships/control" Target="activeX/activeX15.xml"/><Relationship Id="rId48" Type="http://schemas.openxmlformats.org/officeDocument/2006/relationships/control" Target="activeX/activeX33.xml"/><Relationship Id="rId69" Type="http://schemas.openxmlformats.org/officeDocument/2006/relationships/control" Target="activeX/activeX48.xml"/><Relationship Id="rId113" Type="http://schemas.openxmlformats.org/officeDocument/2006/relationships/control" Target="activeX/activeX85.xml"/><Relationship Id="rId134" Type="http://schemas.openxmlformats.org/officeDocument/2006/relationships/image" Target="media/image27.wmf"/><Relationship Id="rId80" Type="http://schemas.openxmlformats.org/officeDocument/2006/relationships/control" Target="activeX/activeX59.xml"/><Relationship Id="rId155" Type="http://schemas.openxmlformats.org/officeDocument/2006/relationships/image" Target="media/image29.png"/><Relationship Id="rId176" Type="http://schemas.openxmlformats.org/officeDocument/2006/relationships/hyperlink" Target="https://rspo.men.gov.pl/" TargetMode="External"/><Relationship Id="rId197" Type="http://schemas.openxmlformats.org/officeDocument/2006/relationships/control" Target="activeX/activeX154.xml"/><Relationship Id="rId201" Type="http://schemas.openxmlformats.org/officeDocument/2006/relationships/control" Target="activeX/activeX156.xml"/><Relationship Id="rId222" Type="http://schemas.openxmlformats.org/officeDocument/2006/relationships/control" Target="activeX/activeX175.xml"/><Relationship Id="rId17" Type="http://schemas.openxmlformats.org/officeDocument/2006/relationships/control" Target="activeX/activeX5.xml"/><Relationship Id="rId38" Type="http://schemas.openxmlformats.org/officeDocument/2006/relationships/control" Target="activeX/activeX26.xml"/><Relationship Id="rId59" Type="http://schemas.openxmlformats.org/officeDocument/2006/relationships/control" Target="activeX/activeX40.xml"/><Relationship Id="rId103" Type="http://schemas.openxmlformats.org/officeDocument/2006/relationships/control" Target="activeX/activeX77.xml"/><Relationship Id="rId124" Type="http://schemas.openxmlformats.org/officeDocument/2006/relationships/control" Target="activeX/activeX94.xml"/><Relationship Id="rId70" Type="http://schemas.openxmlformats.org/officeDocument/2006/relationships/control" Target="activeX/activeX49.xml"/><Relationship Id="rId91" Type="http://schemas.openxmlformats.org/officeDocument/2006/relationships/image" Target="media/image20.wmf"/><Relationship Id="rId145" Type="http://schemas.openxmlformats.org/officeDocument/2006/relationships/control" Target="activeX/activeX113.xml"/><Relationship Id="rId166" Type="http://schemas.openxmlformats.org/officeDocument/2006/relationships/control" Target="activeX/activeX132.xml"/><Relationship Id="rId187" Type="http://schemas.openxmlformats.org/officeDocument/2006/relationships/control" Target="activeX/activeX145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66.xml"/><Relationship Id="rId233" Type="http://schemas.openxmlformats.org/officeDocument/2006/relationships/control" Target="activeX/activeX186.xml"/><Relationship Id="rId28" Type="http://schemas.openxmlformats.org/officeDocument/2006/relationships/control" Target="activeX/activeX16.xml"/><Relationship Id="rId49" Type="http://schemas.openxmlformats.org/officeDocument/2006/relationships/control" Target="activeX/activeX34.xml"/><Relationship Id="rId114" Type="http://schemas.openxmlformats.org/officeDocument/2006/relationships/image" Target="media/image25.wmf"/><Relationship Id="rId60" Type="http://schemas.openxmlformats.org/officeDocument/2006/relationships/image" Target="media/image16.wmf"/><Relationship Id="rId81" Type="http://schemas.openxmlformats.org/officeDocument/2006/relationships/control" Target="activeX/activeX60.xml"/><Relationship Id="rId135" Type="http://schemas.openxmlformats.org/officeDocument/2006/relationships/control" Target="activeX/activeX104.xml"/><Relationship Id="rId156" Type="http://schemas.openxmlformats.org/officeDocument/2006/relationships/image" Target="media/image30.wmf"/><Relationship Id="rId177" Type="http://schemas.openxmlformats.org/officeDocument/2006/relationships/image" Target="media/image34.wmf"/><Relationship Id="rId198" Type="http://schemas.openxmlformats.org/officeDocument/2006/relationships/image" Target="media/image39.wmf"/><Relationship Id="rId202" Type="http://schemas.openxmlformats.org/officeDocument/2006/relationships/image" Target="media/image41.wmf"/><Relationship Id="rId223" Type="http://schemas.openxmlformats.org/officeDocument/2006/relationships/control" Target="activeX/activeX176.xml"/><Relationship Id="rId18" Type="http://schemas.openxmlformats.org/officeDocument/2006/relationships/control" Target="activeX/activeX6.xml"/><Relationship Id="rId39" Type="http://schemas.openxmlformats.org/officeDocument/2006/relationships/control" Target="activeX/activeX27.xml"/><Relationship Id="rId50" Type="http://schemas.openxmlformats.org/officeDocument/2006/relationships/image" Target="media/image13.wmf"/><Relationship Id="rId104" Type="http://schemas.openxmlformats.org/officeDocument/2006/relationships/control" Target="activeX/activeX78.xml"/><Relationship Id="rId125" Type="http://schemas.openxmlformats.org/officeDocument/2006/relationships/control" Target="activeX/activeX95.xml"/><Relationship Id="rId146" Type="http://schemas.openxmlformats.org/officeDocument/2006/relationships/control" Target="activeX/activeX114.xml"/><Relationship Id="rId167" Type="http://schemas.openxmlformats.org/officeDocument/2006/relationships/control" Target="activeX/activeX133.xml"/><Relationship Id="rId188" Type="http://schemas.openxmlformats.org/officeDocument/2006/relationships/control" Target="activeX/activeX146.xml"/><Relationship Id="rId71" Type="http://schemas.openxmlformats.org/officeDocument/2006/relationships/control" Target="activeX/activeX50.xml"/><Relationship Id="rId92" Type="http://schemas.openxmlformats.org/officeDocument/2006/relationships/control" Target="activeX/activeX68.xml"/><Relationship Id="rId213" Type="http://schemas.openxmlformats.org/officeDocument/2006/relationships/image" Target="media/image42.wmf"/><Relationship Id="rId234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control" Target="activeX/activeX17.xml"/><Relationship Id="rId40" Type="http://schemas.openxmlformats.org/officeDocument/2006/relationships/control" Target="activeX/activeX28.xml"/><Relationship Id="rId115" Type="http://schemas.openxmlformats.org/officeDocument/2006/relationships/control" Target="activeX/activeX86.xml"/><Relationship Id="rId136" Type="http://schemas.openxmlformats.org/officeDocument/2006/relationships/image" Target="media/image28.wmf"/><Relationship Id="rId157" Type="http://schemas.openxmlformats.org/officeDocument/2006/relationships/control" Target="activeX/activeX123.xml"/><Relationship Id="rId178" Type="http://schemas.openxmlformats.org/officeDocument/2006/relationships/control" Target="activeX/activeX139.xml"/><Relationship Id="rId61" Type="http://schemas.openxmlformats.org/officeDocument/2006/relationships/control" Target="activeX/activeX41.xml"/><Relationship Id="rId82" Type="http://schemas.openxmlformats.org/officeDocument/2006/relationships/control" Target="activeX/activeX61.xml"/><Relationship Id="rId199" Type="http://schemas.openxmlformats.org/officeDocument/2006/relationships/control" Target="activeX/activeX155.xml"/><Relationship Id="rId203" Type="http://schemas.openxmlformats.org/officeDocument/2006/relationships/control" Target="activeX/activeX157.xml"/><Relationship Id="rId19" Type="http://schemas.openxmlformats.org/officeDocument/2006/relationships/control" Target="activeX/activeX7.xml"/><Relationship Id="rId224" Type="http://schemas.openxmlformats.org/officeDocument/2006/relationships/control" Target="activeX/activeX177.xml"/><Relationship Id="rId30" Type="http://schemas.openxmlformats.org/officeDocument/2006/relationships/control" Target="activeX/activeX18.xml"/><Relationship Id="rId105" Type="http://schemas.openxmlformats.org/officeDocument/2006/relationships/control" Target="activeX/activeX79.xml"/><Relationship Id="rId126" Type="http://schemas.openxmlformats.org/officeDocument/2006/relationships/control" Target="activeX/activeX96.xml"/><Relationship Id="rId147" Type="http://schemas.openxmlformats.org/officeDocument/2006/relationships/control" Target="activeX/activeX115.xml"/><Relationship Id="rId168" Type="http://schemas.openxmlformats.org/officeDocument/2006/relationships/image" Target="media/image31.wmf"/><Relationship Id="rId51" Type="http://schemas.openxmlformats.org/officeDocument/2006/relationships/control" Target="activeX/activeX35.xml"/><Relationship Id="rId72" Type="http://schemas.openxmlformats.org/officeDocument/2006/relationships/control" Target="activeX/activeX51.xml"/><Relationship Id="rId93" Type="http://schemas.openxmlformats.org/officeDocument/2006/relationships/image" Target="media/image21.wmf"/><Relationship Id="rId189" Type="http://schemas.openxmlformats.org/officeDocument/2006/relationships/control" Target="activeX/activeX147.xml"/><Relationship Id="rId3" Type="http://schemas.openxmlformats.org/officeDocument/2006/relationships/styles" Target="styles.xml"/><Relationship Id="rId214" Type="http://schemas.openxmlformats.org/officeDocument/2006/relationships/control" Target="activeX/activeX167.xml"/><Relationship Id="rId235" Type="http://schemas.openxmlformats.org/officeDocument/2006/relationships/control" Target="activeX/activeX187.xml"/><Relationship Id="rId116" Type="http://schemas.openxmlformats.org/officeDocument/2006/relationships/image" Target="media/image26.wmf"/><Relationship Id="rId137" Type="http://schemas.openxmlformats.org/officeDocument/2006/relationships/control" Target="activeX/activeX105.xml"/><Relationship Id="rId158" Type="http://schemas.openxmlformats.org/officeDocument/2006/relationships/control" Target="activeX/activeX124.xml"/><Relationship Id="rId20" Type="http://schemas.openxmlformats.org/officeDocument/2006/relationships/control" Target="activeX/activeX8.xml"/><Relationship Id="rId41" Type="http://schemas.openxmlformats.org/officeDocument/2006/relationships/image" Target="media/image10.wmf"/><Relationship Id="rId62" Type="http://schemas.openxmlformats.org/officeDocument/2006/relationships/image" Target="media/image17.wmf"/><Relationship Id="rId83" Type="http://schemas.openxmlformats.org/officeDocument/2006/relationships/image" Target="media/image18.wmf"/><Relationship Id="rId179" Type="http://schemas.openxmlformats.org/officeDocument/2006/relationships/image" Target="media/image35.wmf"/><Relationship Id="rId190" Type="http://schemas.openxmlformats.org/officeDocument/2006/relationships/control" Target="activeX/activeX148.xml"/><Relationship Id="rId204" Type="http://schemas.openxmlformats.org/officeDocument/2006/relationships/control" Target="activeX/activeX158.xml"/><Relationship Id="rId225" Type="http://schemas.openxmlformats.org/officeDocument/2006/relationships/control" Target="activeX/activeX178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7D8E9-AA6E-4680-AC43-73AD9346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16</Pages>
  <Words>6630</Words>
  <Characters>39782</Characters>
  <Application>Microsoft Office Word</Application>
  <DocSecurity>0</DocSecurity>
  <Lines>331</Lines>
  <Paragraphs>92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46320</CharactersWithSpaces>
  <SharedDoc>false</SharedDoc>
  <HLinks>
    <vt:vector size="18" baseType="variant">
      <vt:variant>
        <vt:i4>6815868</vt:i4>
      </vt:variant>
      <vt:variant>
        <vt:i4>912</vt:i4>
      </vt:variant>
      <vt:variant>
        <vt:i4>0</vt:i4>
      </vt:variant>
      <vt:variant>
        <vt:i4>5</vt:i4>
      </vt:variant>
      <vt:variant>
        <vt:lpwstr>http://www.klasyfikacje.gofin.pl/kzis/7,0,2,rozporzadzenie-ministra-pracy-i-polityki-spolecznej-z-dnia.html</vt:lpwstr>
      </vt:variant>
      <vt:variant>
        <vt:lpwstr/>
      </vt:variant>
      <vt:variant>
        <vt:i4>917525</vt:i4>
      </vt:variant>
      <vt:variant>
        <vt:i4>909</vt:i4>
      </vt:variant>
      <vt:variant>
        <vt:i4>0</vt:i4>
      </vt:variant>
      <vt:variant>
        <vt:i4>5</vt:i4>
      </vt:variant>
      <vt:variant>
        <vt:lpwstr>https://stat.gov.pl/sygnalne/komunikaty-i-obwieszczenia/</vt:lpwstr>
      </vt:variant>
      <vt:variant>
        <vt:lpwstr/>
      </vt:variant>
      <vt:variant>
        <vt:i4>4194314</vt:i4>
      </vt:variant>
      <vt:variant>
        <vt:i4>660</vt:i4>
      </vt:variant>
      <vt:variant>
        <vt:i4>0</vt:i4>
      </vt:variant>
      <vt:variant>
        <vt:i4>5</vt:i4>
      </vt:variant>
      <vt:variant>
        <vt:lpwstr>https://rspo.men.gov.pl/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chcesz dostęp-klikaj</dc:creator>
  <cp:keywords/>
  <dc:description/>
  <cp:lastModifiedBy>Maczarek-Nowakowska Ewa</cp:lastModifiedBy>
  <cp:revision>8</cp:revision>
  <cp:lastPrinted>2025-06-18T11:38:00Z</cp:lastPrinted>
  <dcterms:created xsi:type="dcterms:W3CDTF">2024-08-16T08:53:00Z</dcterms:created>
  <dcterms:modified xsi:type="dcterms:W3CDTF">2025-06-20T12:08:00Z</dcterms:modified>
</cp:coreProperties>
</file>