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498" w:type="dxa"/>
        <w:tblLayout w:type="fixed"/>
        <w:tblLook w:val="0000" w:firstRow="0" w:lastRow="0" w:firstColumn="0" w:lastColumn="0" w:noHBand="0" w:noVBand="0"/>
        <w:tblDescription w:val="Tabela nagłówkowa. Zawiera: Logo urzędu logo CAZ, herb miasta Nowego Sącza oraz dane adresowe Sądeckiego Urzędu Pracy "/>
      </w:tblPr>
      <w:tblGrid>
        <w:gridCol w:w="1668"/>
        <w:gridCol w:w="6412"/>
        <w:gridCol w:w="1418"/>
      </w:tblGrid>
      <w:tr w:rsidR="00FB78C1" w:rsidRPr="00A83F21" w14:paraId="402A4CC4" w14:textId="77777777" w:rsidTr="00867F93">
        <w:trPr>
          <w:cantSplit/>
        </w:trPr>
        <w:tc>
          <w:tcPr>
            <w:tcW w:w="1668" w:type="dxa"/>
            <w:tcBorders>
              <w:bottom w:val="thinThickMediumGap" w:sz="24" w:space="0" w:color="auto"/>
            </w:tcBorders>
            <w:shd w:val="clear" w:color="auto" w:fill="auto"/>
          </w:tcPr>
          <w:p w14:paraId="7BDC0D65" w14:textId="77777777" w:rsidR="00FB78C1" w:rsidRPr="00A83F21" w:rsidRDefault="00FB78C1" w:rsidP="008B671F">
            <w:pPr>
              <w:suppressAutoHyphens/>
              <w:snapToGrid w:val="0"/>
              <w:spacing w:before="360" w:line="240" w:lineRule="auto"/>
              <w:ind w:left="0" w:firstLine="0"/>
            </w:pPr>
            <w:r w:rsidRPr="00A83F21">
              <w:rPr>
                <w:noProof/>
                <w:lang w:eastAsia="pl-PL"/>
              </w:rPr>
              <w:drawing>
                <wp:inline distT="0" distB="0" distL="0" distR="0" wp14:anchorId="31CFC6CF" wp14:editId="0B0AB13E">
                  <wp:extent cx="922020" cy="556895"/>
                  <wp:effectExtent l="0" t="0" r="0" b="0"/>
                  <wp:docPr id="252319209" name="Obraz 252319209"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020" cy="556895"/>
                          </a:xfrm>
                          <a:prstGeom prst="rect">
                            <a:avLst/>
                          </a:prstGeom>
                        </pic:spPr>
                      </pic:pic>
                    </a:graphicData>
                  </a:graphic>
                </wp:inline>
              </w:drawing>
            </w:r>
          </w:p>
          <w:p w14:paraId="43FAD6B9" w14:textId="77777777" w:rsidR="00FB78C1" w:rsidRPr="00A83F21" w:rsidRDefault="00FB78C1" w:rsidP="008B671F">
            <w:pPr>
              <w:suppressAutoHyphens/>
              <w:snapToGrid w:val="0"/>
              <w:spacing w:line="240" w:lineRule="auto"/>
              <w:ind w:left="0" w:firstLine="0"/>
            </w:pPr>
          </w:p>
        </w:tc>
        <w:tc>
          <w:tcPr>
            <w:tcW w:w="6412" w:type="dxa"/>
            <w:tcBorders>
              <w:bottom w:val="thinThickMediumGap" w:sz="24" w:space="0" w:color="auto"/>
            </w:tcBorders>
            <w:shd w:val="clear" w:color="auto" w:fill="auto"/>
          </w:tcPr>
          <w:p w14:paraId="47875FDF" w14:textId="60E955BC" w:rsidR="0041454B" w:rsidRDefault="00867F93" w:rsidP="0041454B">
            <w:pPr>
              <w:tabs>
                <w:tab w:val="center" w:pos="2898"/>
              </w:tabs>
              <w:spacing w:line="240" w:lineRule="auto"/>
              <w:jc w:val="center"/>
              <w:rPr>
                <w:rFonts w:asciiTheme="minorHAnsi" w:hAnsiTheme="minorHAnsi" w:cstheme="minorHAnsi"/>
                <w:b/>
                <w:color w:val="111111"/>
              </w:rPr>
            </w:pPr>
            <w:r w:rsidRPr="0041454B">
              <w:rPr>
                <w:rFonts w:asciiTheme="minorHAnsi" w:hAnsiTheme="minorHAnsi" w:cstheme="minorHAnsi"/>
                <w:b/>
                <w:color w:val="111111"/>
                <w:sz w:val="52"/>
                <w:szCs w:val="52"/>
              </w:rPr>
              <w:t>SĄDECKI URZĄD PRACY</w:t>
            </w:r>
          </w:p>
          <w:p w14:paraId="2099B2BA" w14:textId="7BBE22E1" w:rsidR="00867F93" w:rsidRPr="00E34B92" w:rsidRDefault="00867F93" w:rsidP="0041454B">
            <w:pPr>
              <w:tabs>
                <w:tab w:val="center" w:pos="2898"/>
              </w:tabs>
              <w:jc w:val="center"/>
              <w:rPr>
                <w:rFonts w:asciiTheme="minorHAnsi" w:hAnsiTheme="minorHAnsi" w:cstheme="minorHAnsi"/>
                <w:b/>
                <w:smallCaps/>
                <w:color w:val="111111"/>
                <w:sz w:val="22"/>
                <w:szCs w:val="22"/>
              </w:rPr>
            </w:pPr>
            <w:r w:rsidRPr="00E34B92">
              <w:rPr>
                <w:rFonts w:asciiTheme="minorHAnsi" w:hAnsiTheme="minorHAnsi" w:cstheme="minorHAnsi"/>
                <w:b/>
                <w:color w:val="111111"/>
              </w:rPr>
              <w:t xml:space="preserve">33-300 </w:t>
            </w:r>
            <w:r w:rsidRPr="00E34B92">
              <w:rPr>
                <w:rFonts w:asciiTheme="minorHAnsi" w:hAnsiTheme="minorHAnsi" w:cstheme="minorHAnsi"/>
                <w:b/>
                <w:smallCaps/>
                <w:color w:val="111111"/>
              </w:rPr>
              <w:t>Nowy Sącz, ul. Zielona 55</w:t>
            </w:r>
          </w:p>
          <w:p w14:paraId="436A4A89" w14:textId="484D1610" w:rsidR="00867F93" w:rsidRPr="00E34B92" w:rsidRDefault="00867F93" w:rsidP="0041454B">
            <w:pPr>
              <w:tabs>
                <w:tab w:val="center" w:pos="2898"/>
                <w:tab w:val="center" w:pos="3184"/>
              </w:tabs>
              <w:ind w:left="-75" w:firstLine="217"/>
              <w:jc w:val="center"/>
              <w:rPr>
                <w:rFonts w:asciiTheme="minorHAnsi" w:hAnsiTheme="minorHAnsi" w:cstheme="minorHAnsi"/>
                <w:bCs/>
                <w:sz w:val="22"/>
                <w:szCs w:val="22"/>
              </w:rPr>
            </w:pPr>
            <w:r w:rsidRPr="00E34B92">
              <w:rPr>
                <w:rFonts w:asciiTheme="minorHAnsi" w:hAnsiTheme="minorHAnsi" w:cstheme="minorHAnsi"/>
                <w:b/>
                <w:smallCaps/>
                <w:sz w:val="22"/>
                <w:szCs w:val="22"/>
              </w:rPr>
              <w:t>tel. sekretariat</w:t>
            </w:r>
            <w:r w:rsidRPr="00E34B92">
              <w:rPr>
                <w:rFonts w:asciiTheme="minorHAnsi" w:hAnsiTheme="minorHAnsi" w:cstheme="minorHAnsi"/>
                <w:bCs/>
                <w:smallCaps/>
                <w:sz w:val="22"/>
                <w:szCs w:val="22"/>
              </w:rPr>
              <w:t xml:space="preserve">: 18 44 89 282 </w:t>
            </w:r>
            <w:r w:rsidRPr="00E34B92">
              <w:rPr>
                <w:rFonts w:asciiTheme="minorHAnsi" w:hAnsiTheme="minorHAnsi" w:cstheme="minorHAnsi"/>
                <w:b/>
                <w:smallCaps/>
                <w:sz w:val="22"/>
                <w:szCs w:val="22"/>
              </w:rPr>
              <w:t>informacja</w:t>
            </w:r>
            <w:r w:rsidRPr="00E34B92">
              <w:rPr>
                <w:rFonts w:asciiTheme="minorHAnsi" w:hAnsiTheme="minorHAnsi" w:cstheme="minorHAnsi"/>
                <w:bCs/>
                <w:smallCaps/>
                <w:sz w:val="22"/>
                <w:szCs w:val="22"/>
              </w:rPr>
              <w:t xml:space="preserve">: </w:t>
            </w:r>
            <w:r w:rsidRPr="00E34B92">
              <w:rPr>
                <w:rFonts w:asciiTheme="minorHAnsi" w:hAnsiTheme="minorHAnsi" w:cstheme="minorHAnsi"/>
                <w:bCs/>
                <w:sz w:val="22"/>
                <w:szCs w:val="22"/>
              </w:rPr>
              <w:t>18 44 89 265, 44 89 312</w:t>
            </w:r>
          </w:p>
          <w:p w14:paraId="5FBA2FC0" w14:textId="50543542" w:rsidR="00867F93" w:rsidRPr="00E34B92" w:rsidRDefault="00867F93" w:rsidP="0041454B">
            <w:pPr>
              <w:tabs>
                <w:tab w:val="center" w:pos="2898"/>
                <w:tab w:val="center" w:pos="3184"/>
              </w:tabs>
              <w:jc w:val="center"/>
              <w:rPr>
                <w:rFonts w:asciiTheme="minorHAnsi" w:hAnsiTheme="minorHAnsi" w:cstheme="minorHAnsi"/>
                <w:bCs/>
                <w:color w:val="000000"/>
                <w:sz w:val="22"/>
                <w:szCs w:val="22"/>
              </w:rPr>
            </w:pPr>
            <w:r w:rsidRPr="00E34B92">
              <w:rPr>
                <w:rFonts w:asciiTheme="minorHAnsi" w:hAnsiTheme="minorHAnsi" w:cstheme="minorHAnsi"/>
                <w:b/>
                <w:smallCaps/>
                <w:color w:val="000000"/>
                <w:sz w:val="22"/>
                <w:szCs w:val="22"/>
              </w:rPr>
              <w:t>fax</w:t>
            </w:r>
            <w:r w:rsidRPr="00E34B92">
              <w:rPr>
                <w:rFonts w:asciiTheme="minorHAnsi" w:hAnsiTheme="minorHAnsi" w:cstheme="minorHAnsi"/>
                <w:bCs/>
                <w:smallCaps/>
                <w:color w:val="000000"/>
                <w:sz w:val="22"/>
                <w:szCs w:val="22"/>
              </w:rPr>
              <w:t>: 18 44 89 313</w:t>
            </w:r>
            <w:r w:rsidRPr="00E34B92">
              <w:rPr>
                <w:rFonts w:asciiTheme="minorHAnsi" w:hAnsiTheme="minorHAnsi" w:cstheme="minorHAnsi"/>
                <w:bCs/>
                <w:color w:val="000000"/>
                <w:sz w:val="22"/>
                <w:szCs w:val="22"/>
              </w:rPr>
              <w:t xml:space="preserve">, </w:t>
            </w:r>
            <w:r>
              <w:rPr>
                <w:rFonts w:asciiTheme="minorHAnsi" w:hAnsiTheme="minorHAnsi" w:cstheme="minorHAnsi"/>
                <w:b/>
                <w:smallCaps/>
                <w:color w:val="000000"/>
                <w:sz w:val="22"/>
                <w:szCs w:val="22"/>
              </w:rPr>
              <w:t>e</w:t>
            </w:r>
            <w:r w:rsidRPr="00E34B92">
              <w:rPr>
                <w:rFonts w:asciiTheme="minorHAnsi" w:hAnsiTheme="minorHAnsi" w:cstheme="minorHAnsi"/>
                <w:b/>
                <w:smallCaps/>
                <w:color w:val="000000"/>
                <w:sz w:val="22"/>
                <w:szCs w:val="22"/>
              </w:rPr>
              <w:t>-m</w:t>
            </w:r>
            <w:r>
              <w:rPr>
                <w:rFonts w:asciiTheme="minorHAnsi" w:hAnsiTheme="minorHAnsi" w:cstheme="minorHAnsi"/>
                <w:b/>
                <w:smallCaps/>
                <w:color w:val="000000"/>
                <w:sz w:val="22"/>
                <w:szCs w:val="22"/>
              </w:rPr>
              <w:t>ail</w:t>
            </w:r>
            <w:r w:rsidRPr="00E34B92">
              <w:rPr>
                <w:rFonts w:asciiTheme="minorHAnsi" w:hAnsiTheme="minorHAnsi" w:cstheme="minorHAnsi"/>
                <w:bCs/>
                <w:smallCaps/>
                <w:color w:val="000000"/>
                <w:sz w:val="22"/>
                <w:szCs w:val="22"/>
              </w:rPr>
              <w:t xml:space="preserve">: </w:t>
            </w:r>
            <w:hyperlink r:id="rId9" w:history="1">
              <w:r w:rsidRPr="003C62AA">
                <w:rPr>
                  <w:rStyle w:val="Hipercze"/>
                  <w:rFonts w:asciiTheme="minorHAnsi" w:hAnsiTheme="minorHAnsi" w:cstheme="minorHAnsi"/>
                  <w:sz w:val="22"/>
                  <w:szCs w:val="22"/>
                </w:rPr>
                <w:t>sup@sup.nowysacz.pl</w:t>
              </w:r>
            </w:hyperlink>
          </w:p>
          <w:p w14:paraId="32F98B9A" w14:textId="498C0FD3" w:rsidR="00FB78C1" w:rsidRPr="00A83F21" w:rsidRDefault="00867F93" w:rsidP="0041454B">
            <w:pPr>
              <w:tabs>
                <w:tab w:val="center" w:pos="2898"/>
                <w:tab w:val="center" w:pos="3184"/>
              </w:tabs>
              <w:suppressAutoHyphens/>
              <w:ind w:left="0" w:firstLine="0"/>
              <w:jc w:val="center"/>
              <w:rPr>
                <w:rFonts w:ascii="Calibri" w:hAnsi="Calibri" w:cs="Calibri"/>
                <w:bCs/>
                <w:color w:val="000000"/>
                <w:sz w:val="22"/>
                <w:szCs w:val="22"/>
              </w:rPr>
            </w:pPr>
            <w:r w:rsidRPr="009142D6">
              <w:rPr>
                <w:rFonts w:asciiTheme="minorHAnsi" w:hAnsiTheme="minorHAnsi" w:cstheme="minorHAnsi"/>
                <w:b/>
                <w:bCs/>
                <w:smallCaps/>
                <w:kern w:val="22"/>
                <w:sz w:val="22"/>
                <w:szCs w:val="22"/>
              </w:rPr>
              <w:t>e-Doręczenia</w:t>
            </w:r>
            <w:r w:rsidRPr="009142D6">
              <w:rPr>
                <w:rFonts w:asciiTheme="minorHAnsi" w:hAnsiTheme="minorHAnsi" w:cstheme="minorHAnsi"/>
                <w:sz w:val="22"/>
                <w:szCs w:val="22"/>
              </w:rPr>
              <w:t>: AE:PL-65950-89978-VDRHB-25</w:t>
            </w:r>
          </w:p>
        </w:tc>
        <w:tc>
          <w:tcPr>
            <w:tcW w:w="1418" w:type="dxa"/>
            <w:tcBorders>
              <w:bottom w:val="thinThickMediumGap" w:sz="24" w:space="0" w:color="auto"/>
            </w:tcBorders>
            <w:shd w:val="clear" w:color="auto" w:fill="auto"/>
          </w:tcPr>
          <w:p w14:paraId="2A6D5A34" w14:textId="77777777" w:rsidR="00FB78C1" w:rsidRPr="00A83F21" w:rsidRDefault="00FB78C1" w:rsidP="008B671F">
            <w:pPr>
              <w:suppressAutoHyphens/>
              <w:snapToGrid w:val="0"/>
              <w:spacing w:before="360" w:line="240" w:lineRule="auto"/>
              <w:ind w:left="0" w:firstLine="0"/>
            </w:pPr>
            <w:r w:rsidRPr="00A83F21">
              <w:rPr>
                <w:noProof/>
                <w:lang w:eastAsia="pl-PL"/>
              </w:rPr>
              <w:drawing>
                <wp:inline distT="0" distB="0" distL="0" distR="0" wp14:anchorId="2D38D192" wp14:editId="77CC9BF6">
                  <wp:extent cx="749935" cy="817245"/>
                  <wp:effectExtent l="0" t="0" r="0" b="1905"/>
                  <wp:docPr id="1258440040" name="Obraz 1258440040"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935" cy="817245"/>
                          </a:xfrm>
                          <a:prstGeom prst="rect">
                            <a:avLst/>
                          </a:prstGeom>
                          <a:noFill/>
                        </pic:spPr>
                      </pic:pic>
                    </a:graphicData>
                  </a:graphic>
                </wp:inline>
              </w:drawing>
            </w:r>
          </w:p>
        </w:tc>
      </w:tr>
    </w:tbl>
    <w:p w14:paraId="7FEC592B" w14:textId="6AD08A00" w:rsidR="00832673" w:rsidRDefault="00832673" w:rsidP="0041454B">
      <w:pPr>
        <w:tabs>
          <w:tab w:val="center" w:leader="dot" w:pos="3402"/>
          <w:tab w:val="left" w:pos="6237"/>
          <w:tab w:val="center" w:leader="dot" w:pos="9639"/>
        </w:tabs>
        <w:spacing w:before="360" w:after="120" w:line="276" w:lineRule="auto"/>
        <w:ind w:left="284" w:firstLine="0"/>
        <w:rPr>
          <w:rFonts w:ascii="Calibri" w:hAnsi="Calibri"/>
        </w:rPr>
      </w:pPr>
      <w:r>
        <w:rPr>
          <w:rFonts w:ascii="Calibri" w:hAnsi="Calibri"/>
        </w:rPr>
        <w:tab/>
        <w:t xml:space="preserve"> </w:t>
      </w:r>
      <w:r>
        <w:rPr>
          <w:rFonts w:ascii="Calibri" w:hAnsi="Calibri"/>
        </w:rPr>
        <w:tab/>
      </w:r>
      <w:r>
        <w:rPr>
          <w:rFonts w:ascii="Calibri" w:hAnsi="Calibri"/>
        </w:rPr>
        <w:tab/>
      </w:r>
    </w:p>
    <w:p w14:paraId="2925CFD1" w14:textId="36E97431" w:rsidR="00832673" w:rsidRDefault="00832673" w:rsidP="00507B70">
      <w:pPr>
        <w:tabs>
          <w:tab w:val="right" w:pos="6237"/>
          <w:tab w:val="right" w:pos="9072"/>
        </w:tabs>
        <w:spacing w:before="120" w:after="120" w:line="276" w:lineRule="auto"/>
        <w:ind w:left="567"/>
        <w:rPr>
          <w:rFonts w:ascii="Calibri" w:hAnsi="Calibri"/>
        </w:rPr>
      </w:pPr>
      <w:r w:rsidRPr="0006598A">
        <w:rPr>
          <w:rFonts w:ascii="Calibri" w:hAnsi="Calibri"/>
        </w:rPr>
        <w:t>Pieczątka firmowa</w:t>
      </w:r>
      <w:r w:rsidR="00175203">
        <w:rPr>
          <w:rFonts w:ascii="Calibri" w:hAnsi="Calibri"/>
        </w:rPr>
        <w:t xml:space="preserve"> Organizatora</w:t>
      </w:r>
      <w:r>
        <w:rPr>
          <w:rFonts w:ascii="Calibri" w:hAnsi="Calibri"/>
        </w:rPr>
        <w:tab/>
      </w:r>
      <w:r>
        <w:rPr>
          <w:rFonts w:ascii="Calibri" w:hAnsi="Calibri"/>
        </w:rPr>
        <w:tab/>
        <w:t>Miejscowość, data</w:t>
      </w:r>
    </w:p>
    <w:p w14:paraId="53078E0D" w14:textId="77777777" w:rsidR="004E2CE7" w:rsidRPr="00C96B7A" w:rsidRDefault="004E2CE7" w:rsidP="00507B70">
      <w:pPr>
        <w:tabs>
          <w:tab w:val="right" w:pos="6237"/>
          <w:tab w:val="right" w:pos="9072"/>
        </w:tabs>
        <w:spacing w:before="120" w:after="120" w:line="276" w:lineRule="auto"/>
        <w:ind w:left="567"/>
        <w:rPr>
          <w:rFonts w:ascii="Calibri" w:hAnsi="Calibri" w:cs="Calibri"/>
          <w:kern w:val="0"/>
          <w:szCs w:val="22"/>
          <w:lang w:eastAsia="pl-PL"/>
        </w:rPr>
      </w:pPr>
    </w:p>
    <w:p w14:paraId="2E6A38FE" w14:textId="66D12B04" w:rsidR="00BD7C6D" w:rsidRPr="001864A3" w:rsidRDefault="002115DE" w:rsidP="004E2CE7">
      <w:pPr>
        <w:tabs>
          <w:tab w:val="left" w:pos="5670"/>
        </w:tabs>
        <w:spacing w:line="276" w:lineRule="auto"/>
        <w:ind w:left="6096" w:hanging="1134"/>
        <w:rPr>
          <w:rFonts w:ascii="Calibri" w:hAnsi="Calibri"/>
          <w:b/>
          <w:sz w:val="32"/>
        </w:rPr>
      </w:pPr>
      <w:r w:rsidRPr="001864A3">
        <w:rPr>
          <w:rFonts w:ascii="Calibri" w:hAnsi="Calibri"/>
          <w:b/>
          <w:sz w:val="32"/>
        </w:rPr>
        <w:t>Prezydent Miasta Nowego Sącza</w:t>
      </w:r>
      <w:r w:rsidR="00BD7C6D" w:rsidRPr="001864A3">
        <w:rPr>
          <w:rFonts w:ascii="Calibri" w:hAnsi="Calibri"/>
          <w:b/>
          <w:sz w:val="32"/>
        </w:rPr>
        <w:t xml:space="preserve"> </w:t>
      </w:r>
      <w:r w:rsidR="00786E33" w:rsidRPr="001864A3">
        <w:rPr>
          <w:rFonts w:ascii="Calibri" w:hAnsi="Calibri"/>
          <w:b/>
          <w:sz w:val="32"/>
        </w:rPr>
        <w:t>-</w:t>
      </w:r>
      <w:r w:rsidR="00147EE3">
        <w:rPr>
          <w:rFonts w:ascii="Calibri" w:hAnsi="Calibri"/>
          <w:b/>
          <w:sz w:val="32"/>
        </w:rPr>
        <w:t xml:space="preserve"> </w:t>
      </w:r>
    </w:p>
    <w:p w14:paraId="5CFD2782" w14:textId="51D00FBF" w:rsidR="00360487" w:rsidRPr="00C96B7A" w:rsidRDefault="00360487" w:rsidP="004E2CE7">
      <w:pPr>
        <w:tabs>
          <w:tab w:val="left" w:pos="5529"/>
        </w:tabs>
        <w:spacing w:line="276" w:lineRule="auto"/>
        <w:ind w:left="5387" w:hanging="425"/>
        <w:rPr>
          <w:rFonts w:ascii="Calibri" w:hAnsi="Calibri"/>
          <w:b/>
          <w:sz w:val="32"/>
        </w:rPr>
      </w:pPr>
      <w:r w:rsidRPr="0006598A">
        <w:rPr>
          <w:rFonts w:ascii="Calibri" w:hAnsi="Calibri"/>
          <w:b/>
          <w:sz w:val="32"/>
        </w:rPr>
        <w:t>Sądecki Urz</w:t>
      </w:r>
      <w:r w:rsidR="00786E33">
        <w:rPr>
          <w:rFonts w:ascii="Calibri" w:hAnsi="Calibri"/>
          <w:b/>
          <w:sz w:val="32"/>
        </w:rPr>
        <w:t>ą</w:t>
      </w:r>
      <w:r w:rsidRPr="0006598A">
        <w:rPr>
          <w:rFonts w:ascii="Calibri" w:hAnsi="Calibri"/>
          <w:b/>
          <w:sz w:val="32"/>
        </w:rPr>
        <w:t>d Pracy</w:t>
      </w:r>
      <w:r w:rsidR="001864A3">
        <w:rPr>
          <w:rFonts w:ascii="Calibri" w:hAnsi="Calibri"/>
          <w:b/>
          <w:sz w:val="32"/>
        </w:rPr>
        <w:t xml:space="preserve"> </w:t>
      </w:r>
      <w:r w:rsidRPr="0006598A">
        <w:rPr>
          <w:rFonts w:ascii="Calibri" w:hAnsi="Calibri"/>
          <w:b/>
          <w:sz w:val="32"/>
        </w:rPr>
        <w:t>w Nowym Sączu</w:t>
      </w:r>
    </w:p>
    <w:p w14:paraId="5CA612D3" w14:textId="59C81182" w:rsidR="00B027A3" w:rsidRDefault="00B027A3" w:rsidP="00272EA2">
      <w:pPr>
        <w:pStyle w:val="Nagwek1"/>
        <w:spacing w:before="320"/>
        <w:ind w:hanging="255"/>
        <w:jc w:val="left"/>
        <w:rPr>
          <w:rStyle w:val="Pogrubienie"/>
          <w:rFonts w:asciiTheme="minorHAnsi" w:hAnsiTheme="minorHAnsi" w:cstheme="minorHAnsi"/>
          <w:sz w:val="36"/>
          <w:szCs w:val="36"/>
          <w:lang w:val="pl-PL"/>
        </w:rPr>
      </w:pPr>
      <w:r w:rsidRPr="00F57A4D">
        <w:rPr>
          <w:rStyle w:val="Pogrubienie"/>
          <w:rFonts w:asciiTheme="minorHAnsi" w:hAnsiTheme="minorHAnsi" w:cstheme="minorHAnsi"/>
          <w:sz w:val="36"/>
          <w:szCs w:val="36"/>
        </w:rPr>
        <w:t xml:space="preserve">Wniosek o zawarcie umowy o zorganizowanie </w:t>
      </w:r>
      <w:r w:rsidRPr="00F57A4D">
        <w:rPr>
          <w:rStyle w:val="Pogrubienie"/>
          <w:rFonts w:asciiTheme="minorHAnsi" w:hAnsiTheme="minorHAnsi" w:cstheme="minorHAnsi"/>
          <w:sz w:val="36"/>
          <w:szCs w:val="36"/>
          <w:lang w:val="pl-PL"/>
        </w:rPr>
        <w:t>stażu</w:t>
      </w:r>
    </w:p>
    <w:tbl>
      <w:tblPr>
        <w:tblW w:w="1026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Podstawa prawna"/>
        <w:tblDescription w:val="Podstawa prawna:&#10;1 Ustawa z dnia 20 marca 2025 r. o rynku pracy i służbach zatrudnienia.&#10;2 Rozporządzenie Ministra Pracy i Polityki Społecznej z dnia 20 sierpnia 2009 r. w sprawie szczegółowych warunków odbywania stażu przez bezrobotnych.&#10;"/>
      </w:tblPr>
      <w:tblGrid>
        <w:gridCol w:w="10260"/>
      </w:tblGrid>
      <w:tr w:rsidR="00606F9F" w14:paraId="3A6598C1" w14:textId="77777777" w:rsidTr="004260AD">
        <w:trPr>
          <w:trHeight w:val="1242"/>
        </w:trPr>
        <w:tc>
          <w:tcPr>
            <w:tcW w:w="10260" w:type="dxa"/>
          </w:tcPr>
          <w:p w14:paraId="66A1F748" w14:textId="411DD635" w:rsidR="00606F9F" w:rsidRPr="002250A9" w:rsidRDefault="00606F9F" w:rsidP="00606F9F">
            <w:pPr>
              <w:ind w:left="0" w:firstLine="0"/>
              <w:rPr>
                <w:rFonts w:asciiTheme="minorHAnsi" w:hAnsiTheme="minorHAnsi" w:cstheme="minorHAnsi"/>
                <w:b/>
                <w:bCs/>
                <w:iCs/>
                <w:sz w:val="22"/>
                <w:szCs w:val="22"/>
              </w:rPr>
            </w:pPr>
            <w:r w:rsidRPr="002250A9">
              <w:rPr>
                <w:rFonts w:asciiTheme="minorHAnsi" w:hAnsiTheme="minorHAnsi" w:cstheme="minorHAnsi"/>
                <w:b/>
                <w:bCs/>
                <w:iCs/>
                <w:sz w:val="22"/>
                <w:szCs w:val="22"/>
              </w:rPr>
              <w:t>Podstawa prawna:</w:t>
            </w:r>
          </w:p>
          <w:p w14:paraId="6E9876D2" w14:textId="049F7C3F" w:rsidR="00606F9F" w:rsidRPr="002250A9" w:rsidRDefault="00606F9F" w:rsidP="00E57AC5">
            <w:pPr>
              <w:numPr>
                <w:ilvl w:val="0"/>
                <w:numId w:val="20"/>
              </w:numPr>
              <w:spacing w:line="240" w:lineRule="auto"/>
              <w:ind w:left="465" w:hanging="357"/>
              <w:rPr>
                <w:rFonts w:asciiTheme="minorHAnsi" w:hAnsiTheme="minorHAnsi" w:cstheme="minorHAnsi"/>
                <w:b/>
                <w:bCs/>
                <w:iCs/>
                <w:sz w:val="22"/>
                <w:szCs w:val="22"/>
              </w:rPr>
            </w:pPr>
            <w:bookmarkStart w:id="0" w:name="_Ref200534714"/>
            <w:r w:rsidRPr="002250A9">
              <w:rPr>
                <w:rFonts w:asciiTheme="minorHAnsi" w:hAnsiTheme="minorHAnsi" w:cstheme="minorHAnsi"/>
                <w:b/>
                <w:bCs/>
                <w:iCs/>
                <w:sz w:val="22"/>
                <w:szCs w:val="22"/>
              </w:rPr>
              <w:t>Ustawa z dnia 20 marca 202</w:t>
            </w:r>
            <w:r w:rsidR="0099365D">
              <w:rPr>
                <w:rFonts w:asciiTheme="minorHAnsi" w:hAnsiTheme="minorHAnsi" w:cstheme="minorHAnsi"/>
                <w:b/>
                <w:bCs/>
                <w:iCs/>
                <w:sz w:val="22"/>
                <w:szCs w:val="22"/>
              </w:rPr>
              <w:t>5</w:t>
            </w:r>
            <w:r w:rsidRPr="002250A9">
              <w:rPr>
                <w:rFonts w:asciiTheme="minorHAnsi" w:hAnsiTheme="minorHAnsi" w:cstheme="minorHAnsi"/>
                <w:b/>
                <w:bCs/>
                <w:iCs/>
                <w:sz w:val="22"/>
                <w:szCs w:val="22"/>
              </w:rPr>
              <w:t xml:space="preserve"> r. o rynku pracy i służbach zatrudnienia.</w:t>
            </w:r>
            <w:bookmarkEnd w:id="0"/>
          </w:p>
          <w:p w14:paraId="05AF8A9F" w14:textId="67FC8B44" w:rsidR="00606F9F" w:rsidRPr="002250A9" w:rsidRDefault="00606F9F" w:rsidP="00272EA2">
            <w:pPr>
              <w:numPr>
                <w:ilvl w:val="0"/>
                <w:numId w:val="20"/>
              </w:numPr>
              <w:spacing w:line="240" w:lineRule="auto"/>
              <w:ind w:left="465" w:hanging="357"/>
              <w:rPr>
                <w:rFonts w:asciiTheme="minorHAnsi" w:hAnsiTheme="minorHAnsi" w:cstheme="minorHAnsi"/>
                <w:b/>
                <w:bCs/>
                <w:iCs/>
                <w:sz w:val="22"/>
                <w:szCs w:val="22"/>
              </w:rPr>
            </w:pPr>
            <w:r w:rsidRPr="002250A9">
              <w:rPr>
                <w:rFonts w:asciiTheme="minorHAnsi" w:hAnsiTheme="minorHAnsi" w:cstheme="minorHAnsi"/>
                <w:b/>
                <w:bCs/>
                <w:sz w:val="22"/>
                <w:szCs w:val="22"/>
              </w:rPr>
              <w:t>Rozporządzenie Ministra Pracy i Polityki Społecznej z dnia 20 sierpnia 2009 r. w sprawie szczegółowych warunków o</w:t>
            </w:r>
            <w:r w:rsidR="005904C9">
              <w:rPr>
                <w:rFonts w:asciiTheme="minorHAnsi" w:hAnsiTheme="minorHAnsi" w:cstheme="minorHAnsi"/>
                <w:b/>
                <w:bCs/>
                <w:sz w:val="22"/>
                <w:szCs w:val="22"/>
              </w:rPr>
              <w:t>dbywania</w:t>
            </w:r>
            <w:r w:rsidRPr="002250A9">
              <w:rPr>
                <w:rFonts w:asciiTheme="minorHAnsi" w:hAnsiTheme="minorHAnsi" w:cstheme="minorHAnsi"/>
                <w:b/>
                <w:bCs/>
                <w:sz w:val="22"/>
                <w:szCs w:val="22"/>
              </w:rPr>
              <w:t xml:space="preserve"> stażu przez bezrobotn</w:t>
            </w:r>
            <w:r w:rsidR="00874F2A" w:rsidRPr="002250A9">
              <w:rPr>
                <w:rFonts w:asciiTheme="minorHAnsi" w:hAnsiTheme="minorHAnsi" w:cstheme="minorHAnsi"/>
                <w:b/>
                <w:bCs/>
                <w:sz w:val="22"/>
                <w:szCs w:val="22"/>
              </w:rPr>
              <w:t>ych</w:t>
            </w:r>
            <w:r w:rsidRPr="002250A9">
              <w:rPr>
                <w:rFonts w:asciiTheme="minorHAnsi" w:hAnsiTheme="minorHAnsi" w:cstheme="minorHAnsi"/>
                <w:b/>
                <w:bCs/>
                <w:sz w:val="22"/>
                <w:szCs w:val="22"/>
              </w:rPr>
              <w:t>.</w:t>
            </w:r>
          </w:p>
        </w:tc>
      </w:tr>
    </w:tbl>
    <w:p w14:paraId="1569B351" w14:textId="31EF6977" w:rsidR="005044D0" w:rsidRPr="005044D0" w:rsidRDefault="005044D0" w:rsidP="00CE4386">
      <w:pPr>
        <w:pStyle w:val="Styl1"/>
        <w:spacing w:after="120"/>
        <w:ind w:left="709" w:hanging="709"/>
      </w:pPr>
      <w:r w:rsidRPr="005044D0">
        <w:t>Dane dotyczące</w:t>
      </w:r>
      <w:r w:rsidR="00A814E1">
        <w:t xml:space="preserve"> </w:t>
      </w:r>
      <w:r w:rsidR="0006787D">
        <w:t>O</w:t>
      </w:r>
      <w:r w:rsidR="00B027A3" w:rsidRPr="00A814E1">
        <w:t>rganizatora</w:t>
      </w:r>
    </w:p>
    <w:p w14:paraId="074EE642" w14:textId="12B24358" w:rsidR="00360487" w:rsidRDefault="002115DE" w:rsidP="00BF36EA">
      <w:pPr>
        <w:numPr>
          <w:ilvl w:val="0"/>
          <w:numId w:val="5"/>
        </w:numPr>
        <w:tabs>
          <w:tab w:val="right" w:leader="dot" w:pos="9639"/>
        </w:tabs>
        <w:ind w:left="567" w:hanging="425"/>
        <w:rPr>
          <w:rFonts w:asciiTheme="minorHAnsi" w:hAnsiTheme="minorHAnsi" w:cstheme="minorHAnsi"/>
        </w:rPr>
      </w:pPr>
      <w:r>
        <w:rPr>
          <w:rFonts w:asciiTheme="minorHAnsi" w:hAnsiTheme="minorHAnsi" w:cstheme="minorHAnsi"/>
        </w:rPr>
        <w:t>Firma</w:t>
      </w:r>
      <w:r w:rsidR="005044D0" w:rsidRPr="002250A9">
        <w:rPr>
          <w:rFonts w:asciiTheme="minorHAnsi" w:hAnsiTheme="minorHAnsi" w:cstheme="minorHAnsi"/>
        </w:rPr>
        <w:t xml:space="preserve"> </w:t>
      </w:r>
      <w:r w:rsidR="00B027A3" w:rsidRPr="002250A9">
        <w:rPr>
          <w:rFonts w:asciiTheme="minorHAnsi" w:hAnsiTheme="minorHAnsi" w:cstheme="minorHAnsi"/>
        </w:rPr>
        <w:t>(lub imię i nazwisko)</w:t>
      </w:r>
      <w:r w:rsidR="005044D0" w:rsidRPr="002250A9">
        <w:rPr>
          <w:rFonts w:asciiTheme="minorHAnsi" w:hAnsiTheme="minorHAnsi" w:cstheme="minorHAnsi"/>
        </w:rPr>
        <w:t>:</w:t>
      </w:r>
      <w:r w:rsidR="00654918">
        <w:rPr>
          <w:rFonts w:asciiTheme="minorHAnsi" w:hAnsiTheme="minorHAnsi" w:cstheme="minorHAnsi"/>
        </w:rPr>
        <w:tab/>
      </w:r>
    </w:p>
    <w:p w14:paraId="682C8E5E" w14:textId="24C3E0B1" w:rsidR="00816069" w:rsidRPr="005044D0" w:rsidRDefault="00816069" w:rsidP="00816069">
      <w:pPr>
        <w:tabs>
          <w:tab w:val="right" w:leader="dot" w:pos="9639"/>
        </w:tabs>
        <w:ind w:left="567" w:firstLine="0"/>
        <w:rPr>
          <w:rFonts w:asciiTheme="minorHAnsi" w:hAnsiTheme="minorHAnsi" w:cstheme="minorHAnsi"/>
        </w:rPr>
      </w:pPr>
      <w:r>
        <w:rPr>
          <w:rFonts w:asciiTheme="minorHAnsi" w:hAnsiTheme="minorHAnsi" w:cstheme="minorHAnsi"/>
        </w:rPr>
        <w:tab/>
      </w:r>
    </w:p>
    <w:p w14:paraId="65A58BFB" w14:textId="2EE42CE0" w:rsidR="00360487" w:rsidRPr="005044D0" w:rsidRDefault="00360487" w:rsidP="00BF36EA">
      <w:pPr>
        <w:numPr>
          <w:ilvl w:val="0"/>
          <w:numId w:val="5"/>
        </w:numPr>
        <w:tabs>
          <w:tab w:val="right" w:leader="dot" w:pos="9639"/>
        </w:tabs>
        <w:ind w:left="567" w:hanging="425"/>
        <w:rPr>
          <w:rFonts w:asciiTheme="minorHAnsi" w:hAnsiTheme="minorHAnsi" w:cstheme="minorHAnsi"/>
        </w:rPr>
      </w:pPr>
      <w:r w:rsidRPr="005044D0">
        <w:rPr>
          <w:rFonts w:asciiTheme="minorHAnsi" w:hAnsiTheme="minorHAnsi" w:cstheme="minorHAnsi"/>
        </w:rPr>
        <w:t>Adres siedziby</w:t>
      </w:r>
      <w:r w:rsidR="005044D0" w:rsidRPr="005044D0">
        <w:rPr>
          <w:rFonts w:asciiTheme="minorHAnsi" w:hAnsiTheme="minorHAnsi" w:cstheme="minorHAnsi"/>
        </w:rPr>
        <w:t>:</w:t>
      </w:r>
      <w:r w:rsidR="00654918">
        <w:rPr>
          <w:rFonts w:asciiTheme="minorHAnsi" w:hAnsiTheme="minorHAnsi" w:cstheme="minorHAnsi"/>
        </w:rPr>
        <w:tab/>
      </w:r>
    </w:p>
    <w:p w14:paraId="236BDFE4" w14:textId="029A56CF" w:rsidR="00654918" w:rsidRDefault="00360487" w:rsidP="00BF36EA">
      <w:pPr>
        <w:numPr>
          <w:ilvl w:val="0"/>
          <w:numId w:val="5"/>
        </w:numPr>
        <w:tabs>
          <w:tab w:val="right" w:leader="dot" w:pos="9639"/>
        </w:tabs>
        <w:ind w:left="567" w:hanging="425"/>
        <w:rPr>
          <w:rFonts w:asciiTheme="minorHAnsi" w:hAnsiTheme="minorHAnsi" w:cstheme="minorHAnsi"/>
        </w:rPr>
      </w:pPr>
      <w:r w:rsidRPr="00654918">
        <w:rPr>
          <w:rFonts w:asciiTheme="minorHAnsi" w:hAnsiTheme="minorHAnsi" w:cstheme="minorHAnsi"/>
        </w:rPr>
        <w:t>Miejsce prowadzenia działalności:</w:t>
      </w:r>
      <w:r w:rsidR="00654918">
        <w:rPr>
          <w:rFonts w:asciiTheme="minorHAnsi" w:hAnsiTheme="minorHAnsi" w:cstheme="minorHAnsi"/>
        </w:rPr>
        <w:tab/>
      </w:r>
    </w:p>
    <w:p w14:paraId="41851547" w14:textId="2124A3CF" w:rsidR="00B027A3" w:rsidRDefault="00B027A3" w:rsidP="00B027A3">
      <w:pPr>
        <w:numPr>
          <w:ilvl w:val="0"/>
          <w:numId w:val="5"/>
        </w:numPr>
        <w:tabs>
          <w:tab w:val="right" w:leader="dot" w:pos="9639"/>
        </w:tabs>
        <w:ind w:left="567" w:hanging="425"/>
        <w:rPr>
          <w:rFonts w:asciiTheme="minorHAnsi" w:hAnsiTheme="minorHAnsi" w:cstheme="minorHAnsi"/>
        </w:rPr>
      </w:pPr>
      <w:r w:rsidRPr="00A814E1">
        <w:rPr>
          <w:rFonts w:asciiTheme="minorHAnsi" w:hAnsiTheme="minorHAnsi" w:cstheme="minorHAnsi"/>
          <w:color w:val="212121"/>
        </w:rPr>
        <w:t>Adres do</w:t>
      </w:r>
      <w:r w:rsidR="00A814E1" w:rsidRPr="00A814E1">
        <w:rPr>
          <w:rFonts w:asciiTheme="minorHAnsi" w:hAnsiTheme="minorHAnsi" w:cstheme="minorHAnsi"/>
          <w:color w:val="212121"/>
        </w:rPr>
        <w:t xml:space="preserve"> doręczeń</w:t>
      </w:r>
      <w:r w:rsidRPr="00A814E1">
        <w:rPr>
          <w:rFonts w:asciiTheme="minorHAnsi" w:hAnsiTheme="minorHAnsi" w:cstheme="minorHAnsi"/>
          <w:color w:val="212121"/>
        </w:rPr>
        <w:t>:</w:t>
      </w:r>
      <w:r>
        <w:rPr>
          <w:rFonts w:asciiTheme="minorHAnsi" w:hAnsiTheme="minorHAnsi" w:cstheme="minorHAnsi"/>
        </w:rPr>
        <w:tab/>
      </w:r>
    </w:p>
    <w:p w14:paraId="14598282" w14:textId="77777777" w:rsidR="004D3844" w:rsidRDefault="004D3844" w:rsidP="004D3844">
      <w:pPr>
        <w:numPr>
          <w:ilvl w:val="0"/>
          <w:numId w:val="5"/>
        </w:numPr>
        <w:tabs>
          <w:tab w:val="right" w:leader="dot" w:pos="9639"/>
        </w:tabs>
        <w:ind w:left="567" w:hanging="425"/>
        <w:rPr>
          <w:rFonts w:asciiTheme="minorHAnsi" w:hAnsiTheme="minorHAnsi" w:cstheme="minorHAnsi"/>
        </w:rPr>
      </w:pPr>
      <w:r>
        <w:rPr>
          <w:rFonts w:asciiTheme="minorHAnsi" w:hAnsiTheme="minorHAnsi" w:cstheme="minorHAnsi"/>
        </w:rPr>
        <w:t xml:space="preserve">Forma kontaktu z SUP (należy wybrać jedną formę kontaktu): </w:t>
      </w:r>
    </w:p>
    <w:p w14:paraId="48F06987" w14:textId="77777777" w:rsidR="004D3844" w:rsidRPr="000F25B4" w:rsidRDefault="004D3844" w:rsidP="004D3844">
      <w:pPr>
        <w:pStyle w:val="Akapitzlist"/>
        <w:numPr>
          <w:ilvl w:val="0"/>
          <w:numId w:val="30"/>
        </w:numPr>
        <w:rPr>
          <w:rFonts w:asciiTheme="minorHAnsi" w:hAnsiTheme="minorHAnsi" w:cstheme="minorHAnsi"/>
          <w:sz w:val="24"/>
          <w:szCs w:val="24"/>
        </w:rPr>
      </w:pPr>
      <w:r w:rsidRPr="000F25B4">
        <w:rPr>
          <w:rFonts w:asciiTheme="minorHAnsi" w:hAnsiTheme="minorHAnsi" w:cstheme="minorHAnsi"/>
          <w:sz w:val="24"/>
          <w:szCs w:val="24"/>
        </w:rPr>
        <w:t>indywidualne konto w systemie teleinformatycznym udostępnianym przez ministra właściwego do spraw pracy, jeżeli Wnioskodawca posiada indywidualne konto</w:t>
      </w:r>
      <w:r>
        <w:rPr>
          <w:rStyle w:val="Odwoanieprzypisudolnego"/>
          <w:rFonts w:asciiTheme="minorHAnsi" w:hAnsiTheme="minorHAnsi" w:cstheme="minorHAnsi"/>
          <w:sz w:val="24"/>
          <w:szCs w:val="24"/>
        </w:rPr>
        <w:footnoteReference w:id="1"/>
      </w:r>
    </w:p>
    <w:p w14:paraId="4A0D31A4" w14:textId="77777777" w:rsidR="004D3844" w:rsidRPr="000F25B4" w:rsidRDefault="004D3844" w:rsidP="004D3844">
      <w:pPr>
        <w:pStyle w:val="Akapitzlist"/>
        <w:numPr>
          <w:ilvl w:val="0"/>
          <w:numId w:val="30"/>
        </w:numPr>
        <w:tabs>
          <w:tab w:val="left" w:leader="dot" w:pos="9498"/>
        </w:tabs>
        <w:ind w:left="1026" w:hanging="357"/>
        <w:rPr>
          <w:rFonts w:asciiTheme="minorHAnsi" w:hAnsiTheme="minorHAnsi" w:cstheme="minorHAnsi"/>
          <w:sz w:val="24"/>
          <w:szCs w:val="24"/>
        </w:rPr>
      </w:pPr>
      <w:r w:rsidRPr="000F25B4">
        <w:rPr>
          <w:rFonts w:asciiTheme="minorHAnsi" w:hAnsiTheme="minorHAnsi" w:cstheme="minorHAnsi"/>
          <w:sz w:val="24"/>
          <w:szCs w:val="24"/>
        </w:rPr>
        <w:t xml:space="preserve">adres do doręczeń elektronicznych, o którym mowa w ustawie z dnia 18 listopada 2020 r. o doręczeniach elektronicznych, jeżeli Wnioskodawca posiada adres do doręczeń elektronicznych: </w:t>
      </w:r>
      <w:r w:rsidRPr="000F25B4">
        <w:rPr>
          <w:rFonts w:asciiTheme="minorHAnsi" w:hAnsiTheme="minorHAnsi" w:cstheme="minorHAnsi"/>
          <w:sz w:val="24"/>
          <w:szCs w:val="24"/>
        </w:rPr>
        <w:tab/>
      </w:r>
    </w:p>
    <w:p w14:paraId="1B0B1CB8" w14:textId="3A066728" w:rsidR="004D3844" w:rsidRPr="004D3844" w:rsidRDefault="004D3844" w:rsidP="004D3844">
      <w:pPr>
        <w:pStyle w:val="Akapitzlist"/>
        <w:numPr>
          <w:ilvl w:val="0"/>
          <w:numId w:val="30"/>
        </w:numPr>
        <w:tabs>
          <w:tab w:val="left" w:leader="dot" w:pos="9639"/>
        </w:tabs>
        <w:ind w:left="1026" w:hanging="357"/>
        <w:rPr>
          <w:rFonts w:asciiTheme="minorHAnsi" w:hAnsiTheme="minorHAnsi" w:cstheme="minorHAnsi"/>
          <w:sz w:val="24"/>
          <w:szCs w:val="24"/>
        </w:rPr>
      </w:pPr>
      <w:r w:rsidRPr="000F25B4">
        <w:rPr>
          <w:rFonts w:asciiTheme="minorHAnsi" w:hAnsiTheme="minorHAnsi" w:cstheme="minorHAnsi"/>
          <w:sz w:val="24"/>
          <w:szCs w:val="24"/>
        </w:rPr>
        <w:t>adres do doręczeń</w:t>
      </w:r>
      <w:r>
        <w:rPr>
          <w:rFonts w:asciiTheme="minorHAnsi" w:hAnsiTheme="minorHAnsi" w:cstheme="minorHAnsi"/>
          <w:sz w:val="24"/>
          <w:szCs w:val="24"/>
        </w:rPr>
        <w:t>.</w:t>
      </w:r>
    </w:p>
    <w:p w14:paraId="1A9EBCF8" w14:textId="26EAFF7A" w:rsidR="00360487" w:rsidRPr="00654918" w:rsidRDefault="00360487" w:rsidP="00BF36EA">
      <w:pPr>
        <w:numPr>
          <w:ilvl w:val="0"/>
          <w:numId w:val="5"/>
        </w:numPr>
        <w:tabs>
          <w:tab w:val="right" w:leader="dot" w:pos="9639"/>
        </w:tabs>
        <w:ind w:left="567" w:hanging="425"/>
        <w:rPr>
          <w:rFonts w:asciiTheme="minorHAnsi" w:hAnsiTheme="minorHAnsi" w:cstheme="minorHAnsi"/>
        </w:rPr>
      </w:pPr>
      <w:r w:rsidRPr="00654918">
        <w:rPr>
          <w:rFonts w:asciiTheme="minorHAnsi" w:hAnsiTheme="minorHAnsi" w:cstheme="minorHAnsi"/>
        </w:rPr>
        <w:lastRenderedPageBreak/>
        <w:t>Numer identyfikacyjny nadany w krajowym rejestrze urzędowym podmi</w:t>
      </w:r>
      <w:r w:rsidR="00654918">
        <w:rPr>
          <w:rFonts w:asciiTheme="minorHAnsi" w:hAnsiTheme="minorHAnsi" w:cstheme="minorHAnsi"/>
        </w:rPr>
        <w:t>otów gospodarki narodowej REGON:</w:t>
      </w:r>
      <w:r w:rsidR="00654918">
        <w:rPr>
          <w:rFonts w:asciiTheme="minorHAnsi" w:hAnsiTheme="minorHAnsi" w:cstheme="minorHAnsi"/>
        </w:rPr>
        <w:tab/>
      </w:r>
    </w:p>
    <w:p w14:paraId="41E05031" w14:textId="263EFA9E" w:rsidR="00360487" w:rsidRDefault="00360487" w:rsidP="00BF36EA">
      <w:pPr>
        <w:numPr>
          <w:ilvl w:val="0"/>
          <w:numId w:val="5"/>
        </w:numPr>
        <w:tabs>
          <w:tab w:val="right" w:leader="dot" w:pos="9639"/>
        </w:tabs>
        <w:ind w:left="567" w:hanging="425"/>
        <w:rPr>
          <w:rFonts w:asciiTheme="minorHAnsi" w:hAnsiTheme="minorHAnsi" w:cstheme="minorHAnsi"/>
        </w:rPr>
      </w:pPr>
      <w:r w:rsidRPr="005044D0">
        <w:rPr>
          <w:rFonts w:asciiTheme="minorHAnsi" w:hAnsiTheme="minorHAnsi" w:cstheme="minorHAnsi"/>
        </w:rPr>
        <w:t>Numer identyfikacji podatko</w:t>
      </w:r>
      <w:r w:rsidR="005044D0" w:rsidRPr="005044D0">
        <w:rPr>
          <w:rFonts w:asciiTheme="minorHAnsi" w:hAnsiTheme="minorHAnsi" w:cstheme="minorHAnsi"/>
        </w:rPr>
        <w:t xml:space="preserve">wej </w:t>
      </w:r>
      <w:r w:rsidR="004D1B34" w:rsidRPr="005044D0">
        <w:rPr>
          <w:rFonts w:asciiTheme="minorHAnsi" w:hAnsiTheme="minorHAnsi" w:cstheme="minorHAnsi"/>
        </w:rPr>
        <w:t>NIP, (jeżeli</w:t>
      </w:r>
      <w:r w:rsidR="005044D0" w:rsidRPr="005044D0">
        <w:rPr>
          <w:rFonts w:asciiTheme="minorHAnsi" w:hAnsiTheme="minorHAnsi" w:cstheme="minorHAnsi"/>
        </w:rPr>
        <w:t xml:space="preserve"> został nadany)</w:t>
      </w:r>
      <w:r w:rsidR="00654918">
        <w:rPr>
          <w:rFonts w:asciiTheme="minorHAnsi" w:hAnsiTheme="minorHAnsi" w:cstheme="minorHAnsi"/>
        </w:rPr>
        <w:t>:</w:t>
      </w:r>
      <w:r w:rsidR="00654918">
        <w:rPr>
          <w:rFonts w:asciiTheme="minorHAnsi" w:hAnsiTheme="minorHAnsi" w:cstheme="minorHAnsi"/>
        </w:rPr>
        <w:tab/>
      </w:r>
    </w:p>
    <w:p w14:paraId="0595C99B" w14:textId="3D8D1FD6" w:rsidR="00B027A3" w:rsidRDefault="00B027A3" w:rsidP="00B027A3">
      <w:pPr>
        <w:numPr>
          <w:ilvl w:val="0"/>
          <w:numId w:val="5"/>
        </w:numPr>
        <w:tabs>
          <w:tab w:val="right" w:leader="dot" w:pos="9639"/>
        </w:tabs>
        <w:ind w:left="567" w:hanging="425"/>
        <w:rPr>
          <w:rFonts w:asciiTheme="minorHAnsi" w:hAnsiTheme="minorHAnsi" w:cstheme="minorHAnsi"/>
        </w:rPr>
      </w:pPr>
      <w:r w:rsidRPr="002250A9">
        <w:rPr>
          <w:rFonts w:asciiTheme="minorHAnsi" w:hAnsiTheme="minorHAnsi" w:cstheme="minorHAnsi"/>
        </w:rPr>
        <w:t xml:space="preserve">Numer PESEL w przypadku osoby fizycznej nieposiadającej numeru NIP ani REGON: </w:t>
      </w:r>
      <w:r w:rsidR="00E354E3">
        <w:rPr>
          <w:rFonts w:asciiTheme="minorHAnsi" w:hAnsiTheme="minorHAnsi" w:cstheme="minorHAnsi"/>
        </w:rPr>
        <w:tab/>
      </w:r>
    </w:p>
    <w:p w14:paraId="4B34AE39" w14:textId="004B9F17" w:rsidR="00E354E3" w:rsidRPr="002250A9" w:rsidRDefault="00E354E3" w:rsidP="00E354E3">
      <w:pPr>
        <w:tabs>
          <w:tab w:val="right" w:leader="dot" w:pos="9639"/>
        </w:tabs>
        <w:ind w:left="567" w:firstLine="0"/>
        <w:rPr>
          <w:rFonts w:asciiTheme="minorHAnsi" w:hAnsiTheme="minorHAnsi" w:cstheme="minorHAnsi"/>
        </w:rPr>
      </w:pPr>
      <w:r>
        <w:rPr>
          <w:rFonts w:asciiTheme="minorHAnsi" w:hAnsiTheme="minorHAnsi" w:cstheme="minorHAnsi"/>
        </w:rPr>
        <w:tab/>
      </w:r>
    </w:p>
    <w:p w14:paraId="119DA151" w14:textId="25761D9E" w:rsidR="00360487" w:rsidRPr="005044D0" w:rsidRDefault="00360487" w:rsidP="00BF36EA">
      <w:pPr>
        <w:numPr>
          <w:ilvl w:val="0"/>
          <w:numId w:val="5"/>
        </w:numPr>
        <w:tabs>
          <w:tab w:val="right" w:leader="dot" w:pos="9639"/>
        </w:tabs>
        <w:ind w:left="567" w:hanging="425"/>
        <w:rPr>
          <w:rFonts w:asciiTheme="minorHAnsi" w:hAnsiTheme="minorHAnsi" w:cstheme="minorHAnsi"/>
        </w:rPr>
      </w:pPr>
      <w:r w:rsidRPr="005044D0">
        <w:rPr>
          <w:rFonts w:asciiTheme="minorHAnsi" w:hAnsiTheme="minorHAnsi" w:cstheme="minorHAnsi"/>
        </w:rPr>
        <w:t>Forma prawna prowadzonej działalności</w:t>
      </w:r>
      <w:r w:rsidR="00654918">
        <w:rPr>
          <w:rFonts w:asciiTheme="minorHAnsi" w:hAnsiTheme="minorHAnsi" w:cstheme="minorHAnsi"/>
        </w:rPr>
        <w:t>:</w:t>
      </w:r>
      <w:r w:rsidR="00654918">
        <w:rPr>
          <w:rFonts w:asciiTheme="minorHAnsi" w:hAnsiTheme="minorHAnsi" w:cstheme="minorHAnsi"/>
        </w:rPr>
        <w:tab/>
      </w:r>
    </w:p>
    <w:p w14:paraId="0A8334B2" w14:textId="0A60A30B" w:rsidR="00360487" w:rsidRPr="005044D0" w:rsidRDefault="00654918" w:rsidP="00BF36EA">
      <w:pPr>
        <w:numPr>
          <w:ilvl w:val="0"/>
          <w:numId w:val="5"/>
        </w:numPr>
        <w:tabs>
          <w:tab w:val="right" w:leader="dot" w:pos="9639"/>
        </w:tabs>
        <w:ind w:left="567" w:hanging="425"/>
        <w:rPr>
          <w:rFonts w:asciiTheme="minorHAnsi" w:hAnsiTheme="minorHAnsi" w:cstheme="minorHAnsi"/>
        </w:rPr>
      </w:pPr>
      <w:r>
        <w:rPr>
          <w:rFonts w:asciiTheme="minorHAnsi" w:hAnsiTheme="minorHAnsi" w:cstheme="minorHAnsi"/>
        </w:rPr>
        <w:t>Forma i stawka opodatkowania:</w:t>
      </w:r>
      <w:r>
        <w:rPr>
          <w:rFonts w:asciiTheme="minorHAnsi" w:hAnsiTheme="minorHAnsi" w:cstheme="minorHAnsi"/>
        </w:rPr>
        <w:tab/>
      </w:r>
    </w:p>
    <w:p w14:paraId="504C3A2C" w14:textId="0FEAC391" w:rsidR="00CB5791" w:rsidRPr="00CB5791" w:rsidRDefault="00816069" w:rsidP="00CB5791">
      <w:pPr>
        <w:numPr>
          <w:ilvl w:val="0"/>
          <w:numId w:val="5"/>
        </w:numPr>
        <w:tabs>
          <w:tab w:val="right" w:leader="dot" w:pos="9639"/>
        </w:tabs>
        <w:ind w:left="567" w:hanging="425"/>
        <w:rPr>
          <w:rFonts w:asciiTheme="minorHAnsi" w:hAnsiTheme="minorHAnsi" w:cstheme="minorHAnsi"/>
        </w:rPr>
      </w:pPr>
      <w:r w:rsidRPr="008A68A3">
        <w:rPr>
          <w:rFonts w:asciiTheme="minorHAnsi" w:hAnsiTheme="minorHAnsi" w:cstheme="minorHAnsi"/>
        </w:rPr>
        <w:t>Dane osoby up</w:t>
      </w:r>
      <w:r>
        <w:rPr>
          <w:rFonts w:asciiTheme="minorHAnsi" w:hAnsiTheme="minorHAnsi" w:cstheme="minorHAnsi"/>
        </w:rPr>
        <w:t xml:space="preserve">oważnionej do reprezentowania </w:t>
      </w:r>
      <w:r w:rsidR="00B027A3" w:rsidRPr="00A814E1">
        <w:rPr>
          <w:rFonts w:asciiTheme="minorHAnsi" w:hAnsiTheme="minorHAnsi" w:cstheme="minorHAnsi"/>
        </w:rPr>
        <w:t>Organizatora</w:t>
      </w:r>
      <w:r w:rsidRPr="008A68A3">
        <w:rPr>
          <w:rFonts w:asciiTheme="minorHAnsi" w:hAnsiTheme="minorHAnsi" w:cstheme="minorHAnsi"/>
        </w:rPr>
        <w:t xml:space="preserve"> (imię i nazwisko, s</w:t>
      </w:r>
      <w:r>
        <w:rPr>
          <w:rFonts w:asciiTheme="minorHAnsi" w:hAnsiTheme="minorHAnsi" w:cstheme="minorHAnsi"/>
        </w:rPr>
        <w:t>tanowisko</w:t>
      </w:r>
      <w:r w:rsidRPr="008A68A3">
        <w:rPr>
          <w:rFonts w:asciiTheme="minorHAnsi" w:hAnsiTheme="minorHAnsi" w:cstheme="minorHAnsi"/>
        </w:rPr>
        <w:t>)</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p>
    <w:p w14:paraId="26D46859" w14:textId="3AC9BFCB" w:rsidR="00360487" w:rsidRDefault="00360487" w:rsidP="00BF36EA">
      <w:pPr>
        <w:numPr>
          <w:ilvl w:val="0"/>
          <w:numId w:val="5"/>
        </w:numPr>
        <w:tabs>
          <w:tab w:val="right" w:leader="dot" w:pos="9639"/>
        </w:tabs>
        <w:ind w:left="567" w:hanging="425"/>
        <w:rPr>
          <w:rFonts w:asciiTheme="minorHAnsi" w:hAnsiTheme="minorHAnsi" w:cstheme="minorHAnsi"/>
        </w:rPr>
      </w:pPr>
      <w:r w:rsidRPr="008A68A3">
        <w:rPr>
          <w:rFonts w:asciiTheme="minorHAnsi" w:hAnsiTheme="minorHAnsi" w:cstheme="minorHAnsi"/>
        </w:rPr>
        <w:t>Dane osoby uprawnionej do kontaktu (imię i nazwisko, stanowisko, telefon, e-mail)</w:t>
      </w:r>
      <w:r w:rsidR="00654918">
        <w:rPr>
          <w:rFonts w:asciiTheme="minorHAnsi" w:hAnsiTheme="minorHAnsi" w:cstheme="minorHAnsi"/>
        </w:rPr>
        <w:t>:</w:t>
      </w:r>
      <w:r w:rsidR="00654918">
        <w:rPr>
          <w:rFonts w:asciiTheme="minorHAnsi" w:hAnsiTheme="minorHAnsi" w:cstheme="minorHAnsi"/>
        </w:rPr>
        <w:tab/>
      </w:r>
      <w:r w:rsidR="00654918">
        <w:rPr>
          <w:rFonts w:asciiTheme="minorHAnsi" w:hAnsiTheme="minorHAnsi" w:cstheme="minorHAnsi"/>
        </w:rPr>
        <w:tab/>
      </w:r>
    </w:p>
    <w:p w14:paraId="618D4738" w14:textId="76A5F96B" w:rsidR="00B027A3" w:rsidRPr="00A814E1" w:rsidRDefault="00B027A3" w:rsidP="007B1A14">
      <w:pPr>
        <w:numPr>
          <w:ilvl w:val="0"/>
          <w:numId w:val="5"/>
        </w:numPr>
        <w:tabs>
          <w:tab w:val="right" w:leader="dot" w:pos="9639"/>
        </w:tabs>
        <w:ind w:left="567" w:hanging="425"/>
        <w:rPr>
          <w:rFonts w:ascii="Calibri" w:hAnsi="Calibri" w:cs="Calibri"/>
          <w:b/>
          <w:bCs/>
          <w:spacing w:val="4"/>
          <w:kern w:val="0"/>
          <w:sz w:val="32"/>
          <w:szCs w:val="32"/>
          <w:lang w:eastAsia="pl-PL"/>
        </w:rPr>
      </w:pPr>
      <w:r w:rsidRPr="00A814E1">
        <w:rPr>
          <w:rFonts w:asciiTheme="minorHAnsi" w:hAnsiTheme="minorHAnsi" w:cstheme="minorHAnsi"/>
          <w:color w:val="212121"/>
        </w:rPr>
        <w:t xml:space="preserve">Liczba pracowników zatrudnionych u </w:t>
      </w:r>
      <w:r w:rsidR="00A814E1">
        <w:rPr>
          <w:rFonts w:asciiTheme="minorHAnsi" w:hAnsiTheme="minorHAnsi" w:cstheme="minorHAnsi"/>
          <w:color w:val="212121"/>
        </w:rPr>
        <w:t xml:space="preserve">Organizatora </w:t>
      </w:r>
      <w:r w:rsidRPr="00A814E1">
        <w:rPr>
          <w:rFonts w:asciiTheme="minorHAnsi" w:hAnsiTheme="minorHAnsi" w:cstheme="minorHAnsi"/>
          <w:color w:val="212121"/>
        </w:rPr>
        <w:t>w przeliczeniu na pełny wymiar czasu pracy w dniu składania wniosku</w:t>
      </w:r>
      <w:r w:rsidR="00A814E1" w:rsidRPr="00A814E1">
        <w:rPr>
          <w:rFonts w:ascii="Calibri" w:hAnsi="Calibri" w:cs="Calibri"/>
          <w:b/>
          <w:bCs/>
          <w:spacing w:val="4"/>
          <w:kern w:val="0"/>
          <w:lang w:eastAsia="pl-PL"/>
        </w:rPr>
        <w:t xml:space="preserve">: </w:t>
      </w:r>
      <w:r w:rsidR="00E354E3">
        <w:rPr>
          <w:rFonts w:asciiTheme="minorHAnsi" w:hAnsiTheme="minorHAnsi" w:cstheme="minorHAnsi"/>
        </w:rPr>
        <w:tab/>
      </w:r>
    </w:p>
    <w:p w14:paraId="0B391B3F" w14:textId="79542571" w:rsidR="008A68A3" w:rsidRDefault="004C7B37" w:rsidP="00CE4386">
      <w:pPr>
        <w:pStyle w:val="Styl1"/>
        <w:spacing w:after="120"/>
        <w:ind w:left="709" w:hanging="709"/>
      </w:pPr>
      <w:r w:rsidRPr="004474FE">
        <w:t>Dane</w:t>
      </w:r>
      <w:r>
        <w:t xml:space="preserve"> dotyczące </w:t>
      </w:r>
      <w:r w:rsidR="00816069">
        <w:t>organizacji</w:t>
      </w:r>
      <w:r>
        <w:t xml:space="preserve"> </w:t>
      </w:r>
      <w:r w:rsidRPr="008A68A3">
        <w:t>miejsc</w:t>
      </w:r>
      <w:r w:rsidR="00816069">
        <w:t>a</w:t>
      </w:r>
      <w:r w:rsidRPr="008A68A3">
        <w:t xml:space="preserve"> </w:t>
      </w:r>
      <w:r w:rsidR="00816069">
        <w:t>stażu</w:t>
      </w:r>
      <w:r w:rsidRPr="008A68A3">
        <w:t>:</w:t>
      </w:r>
    </w:p>
    <w:p w14:paraId="442F71F0" w14:textId="268AE0E8" w:rsidR="00225E24" w:rsidRDefault="00DB48C6" w:rsidP="00BF36EA">
      <w:pPr>
        <w:pStyle w:val="Akapitzlist"/>
        <w:keepNext/>
        <w:numPr>
          <w:ilvl w:val="0"/>
          <w:numId w:val="11"/>
        </w:numPr>
        <w:tabs>
          <w:tab w:val="right" w:leader="dot" w:pos="9639"/>
        </w:tabs>
        <w:ind w:left="851" w:hanging="284"/>
        <w:contextualSpacing/>
        <w:outlineLvl w:val="2"/>
        <w:rPr>
          <w:rFonts w:asciiTheme="minorHAnsi" w:hAnsiTheme="minorHAnsi" w:cstheme="minorHAnsi"/>
          <w:b/>
          <w:sz w:val="24"/>
          <w:szCs w:val="24"/>
        </w:rPr>
      </w:pPr>
      <w:r>
        <w:rPr>
          <w:rFonts w:asciiTheme="minorHAnsi" w:hAnsiTheme="minorHAnsi" w:cstheme="minorHAnsi"/>
          <w:b/>
          <w:sz w:val="24"/>
          <w:szCs w:val="24"/>
        </w:rPr>
        <w:t>Wnioskuję</w:t>
      </w:r>
      <w:r w:rsidR="00225E24" w:rsidRPr="00E64FFE">
        <w:rPr>
          <w:rFonts w:asciiTheme="minorHAnsi" w:hAnsiTheme="minorHAnsi" w:cstheme="minorHAnsi"/>
          <w:b/>
          <w:sz w:val="24"/>
          <w:szCs w:val="24"/>
        </w:rPr>
        <w:t xml:space="preserve"> o zorganizowanie stażu dla </w:t>
      </w:r>
      <w:r w:rsidR="000E52F6">
        <w:rPr>
          <w:rFonts w:asciiTheme="minorHAnsi" w:hAnsiTheme="minorHAnsi" w:cstheme="minorHAnsi"/>
          <w:b/>
          <w:sz w:val="24"/>
          <w:szCs w:val="24"/>
        </w:rPr>
        <w:t xml:space="preserve">1 </w:t>
      </w:r>
      <w:r w:rsidR="00225E24" w:rsidRPr="00E64FFE">
        <w:rPr>
          <w:rFonts w:asciiTheme="minorHAnsi" w:hAnsiTheme="minorHAnsi" w:cstheme="minorHAnsi"/>
          <w:b/>
          <w:sz w:val="24"/>
          <w:szCs w:val="24"/>
        </w:rPr>
        <w:t>os</w:t>
      </w:r>
      <w:r w:rsidR="000E52F6">
        <w:rPr>
          <w:rFonts w:asciiTheme="minorHAnsi" w:hAnsiTheme="minorHAnsi" w:cstheme="minorHAnsi"/>
          <w:b/>
          <w:sz w:val="24"/>
          <w:szCs w:val="24"/>
        </w:rPr>
        <w:t>o</w:t>
      </w:r>
      <w:r w:rsidR="00225E24" w:rsidRPr="00E64FFE">
        <w:rPr>
          <w:rFonts w:asciiTheme="minorHAnsi" w:hAnsiTheme="minorHAnsi" w:cstheme="minorHAnsi"/>
          <w:b/>
          <w:sz w:val="24"/>
          <w:szCs w:val="24"/>
        </w:rPr>
        <w:t>b</w:t>
      </w:r>
      <w:r w:rsidR="000E52F6">
        <w:rPr>
          <w:rFonts w:asciiTheme="minorHAnsi" w:hAnsiTheme="minorHAnsi" w:cstheme="minorHAnsi"/>
          <w:b/>
          <w:sz w:val="24"/>
          <w:szCs w:val="24"/>
        </w:rPr>
        <w:t>y</w:t>
      </w:r>
    </w:p>
    <w:p w14:paraId="185A7348" w14:textId="342AD491" w:rsidR="00360487" w:rsidRPr="00E64FFE" w:rsidRDefault="00225E24" w:rsidP="00BF36EA">
      <w:pPr>
        <w:pStyle w:val="Akapitzlist"/>
        <w:keepNext/>
        <w:numPr>
          <w:ilvl w:val="0"/>
          <w:numId w:val="11"/>
        </w:numPr>
        <w:tabs>
          <w:tab w:val="right" w:leader="dot" w:pos="9639"/>
        </w:tabs>
        <w:ind w:left="851" w:hanging="284"/>
        <w:contextualSpacing/>
        <w:outlineLvl w:val="2"/>
        <w:rPr>
          <w:rFonts w:asciiTheme="minorHAnsi" w:hAnsiTheme="minorHAnsi" w:cstheme="minorHAnsi"/>
          <w:b/>
          <w:sz w:val="24"/>
          <w:szCs w:val="24"/>
        </w:rPr>
      </w:pPr>
      <w:r w:rsidRPr="00225E24">
        <w:rPr>
          <w:rFonts w:asciiTheme="minorHAnsi" w:hAnsiTheme="minorHAnsi" w:cstheme="minorHAnsi"/>
          <w:b/>
          <w:sz w:val="24"/>
          <w:szCs w:val="24"/>
        </w:rPr>
        <w:t>Warunki odbywania stażu</w:t>
      </w:r>
      <w:r w:rsidR="00816069" w:rsidRPr="00E64FFE">
        <w:rPr>
          <w:rFonts w:asciiTheme="minorHAnsi" w:hAnsiTheme="minorHAnsi" w:cstheme="minorHAnsi"/>
          <w:b/>
          <w:sz w:val="24"/>
          <w:szCs w:val="24"/>
        </w:rPr>
        <w:t>.</w:t>
      </w:r>
    </w:p>
    <w:tbl>
      <w:tblPr>
        <w:tblW w:w="943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1E0" w:firstRow="1" w:lastRow="1" w:firstColumn="1" w:lastColumn="1" w:noHBand="0" w:noVBand="0"/>
        <w:tblCaption w:val="Warunki odbywania stażu"/>
        <w:tblDescription w:val="uzupełnić o dane dotyczące  planowanego stanowiska"/>
      </w:tblPr>
      <w:tblGrid>
        <w:gridCol w:w="5042"/>
        <w:gridCol w:w="4394"/>
      </w:tblGrid>
      <w:tr w:rsidR="000E52F6" w:rsidRPr="0006598A" w14:paraId="77726C91" w14:textId="77777777" w:rsidTr="00454884">
        <w:trPr>
          <w:cantSplit/>
          <w:trHeight w:val="855"/>
        </w:trPr>
        <w:tc>
          <w:tcPr>
            <w:tcW w:w="5042" w:type="dxa"/>
            <w:shd w:val="clear" w:color="auto" w:fill="auto"/>
          </w:tcPr>
          <w:p w14:paraId="5253B75E" w14:textId="1ACDF8DA" w:rsidR="000E52F6" w:rsidRPr="00F9501B" w:rsidRDefault="000E52F6" w:rsidP="00FA40CB">
            <w:pPr>
              <w:pStyle w:val="Zawartotabeli"/>
              <w:spacing w:line="276" w:lineRule="auto"/>
              <w:ind w:left="26" w:firstLine="0"/>
              <w:rPr>
                <w:rFonts w:asciiTheme="minorHAnsi" w:hAnsiTheme="minorHAnsi" w:cstheme="minorHAnsi"/>
                <w:sz w:val="24"/>
                <w:szCs w:val="24"/>
              </w:rPr>
            </w:pPr>
            <w:r w:rsidRPr="00D60A33">
              <w:rPr>
                <w:rFonts w:ascii="Calibri" w:hAnsi="Calibri"/>
                <w:kern w:val="0"/>
                <w:sz w:val="24"/>
                <w:szCs w:val="24"/>
              </w:rPr>
              <w:t xml:space="preserve">Nazwa zawodu </w:t>
            </w:r>
            <w:r>
              <w:rPr>
                <w:rFonts w:ascii="Calibri" w:hAnsi="Calibri"/>
                <w:kern w:val="0"/>
                <w:sz w:val="24"/>
                <w:szCs w:val="24"/>
              </w:rPr>
              <w:t>(</w:t>
            </w:r>
            <w:r w:rsidRPr="00D60A33">
              <w:rPr>
                <w:rFonts w:ascii="Calibri" w:hAnsi="Calibri"/>
                <w:kern w:val="0"/>
                <w:sz w:val="24"/>
                <w:szCs w:val="24"/>
              </w:rPr>
              <w:t>zgodnie z klasyfikacją zawodów</w:t>
            </w:r>
            <w:r>
              <w:rPr>
                <w:rFonts w:ascii="Calibri" w:hAnsi="Calibri"/>
                <w:kern w:val="0"/>
                <w:sz w:val="24"/>
                <w:szCs w:val="24"/>
              </w:rPr>
              <w:t xml:space="preserve"> dostępną </w:t>
            </w:r>
            <w:r>
              <w:rPr>
                <w:rFonts w:ascii="Calibri" w:hAnsi="Calibri"/>
                <w:kern w:val="0"/>
                <w:sz w:val="24"/>
                <w:szCs w:val="24"/>
              </w:rPr>
              <w:br/>
              <w:t xml:space="preserve">w wyszukiwarce opisów zawodów </w:t>
            </w:r>
            <w:r w:rsidRPr="00A04134">
              <w:rPr>
                <w:rStyle w:val="Odwoanieprzypisudolnego"/>
                <w:rFonts w:ascii="Calibri" w:hAnsi="Calibri"/>
                <w:b/>
                <w:bCs/>
                <w:kern w:val="0"/>
                <w:sz w:val="24"/>
                <w:szCs w:val="24"/>
              </w:rPr>
              <w:footnoteReference w:id="2"/>
            </w:r>
            <w:r w:rsidRPr="0070650D">
              <w:rPr>
                <w:rFonts w:ascii="Calibri" w:hAnsi="Calibri"/>
                <w:kern w:val="0"/>
                <w:sz w:val="24"/>
                <w:szCs w:val="24"/>
              </w:rPr>
              <w:t>)</w:t>
            </w:r>
          </w:p>
        </w:tc>
        <w:tc>
          <w:tcPr>
            <w:tcW w:w="4394" w:type="dxa"/>
            <w:shd w:val="clear" w:color="auto" w:fill="auto"/>
          </w:tcPr>
          <w:p w14:paraId="6D87C660" w14:textId="77777777" w:rsidR="000E52F6" w:rsidRPr="00F9501B" w:rsidRDefault="000E52F6" w:rsidP="004A4BE0">
            <w:pPr>
              <w:spacing w:line="276" w:lineRule="auto"/>
              <w:ind w:left="162" w:firstLine="0"/>
              <w:rPr>
                <w:rFonts w:asciiTheme="minorHAnsi" w:hAnsiTheme="minorHAnsi" w:cstheme="minorHAnsi"/>
              </w:rPr>
            </w:pPr>
          </w:p>
        </w:tc>
      </w:tr>
      <w:tr w:rsidR="000E52F6" w:rsidRPr="0006598A" w14:paraId="05BB28BF" w14:textId="77777777" w:rsidTr="00454884">
        <w:trPr>
          <w:cantSplit/>
          <w:trHeight w:val="729"/>
        </w:trPr>
        <w:tc>
          <w:tcPr>
            <w:tcW w:w="5042" w:type="dxa"/>
            <w:shd w:val="clear" w:color="auto" w:fill="auto"/>
          </w:tcPr>
          <w:p w14:paraId="74121208" w14:textId="1AE869A2" w:rsidR="000E52F6" w:rsidRPr="00F9501B" w:rsidRDefault="000E52F6" w:rsidP="004A4BE0">
            <w:pPr>
              <w:pStyle w:val="Zawartotabeli"/>
              <w:spacing w:line="276" w:lineRule="auto"/>
              <w:ind w:left="26" w:firstLine="0"/>
              <w:rPr>
                <w:rFonts w:asciiTheme="minorHAnsi" w:hAnsiTheme="minorHAnsi" w:cstheme="minorHAnsi"/>
                <w:sz w:val="24"/>
                <w:szCs w:val="24"/>
              </w:rPr>
            </w:pPr>
            <w:r>
              <w:rPr>
                <w:rFonts w:asciiTheme="minorHAnsi" w:hAnsiTheme="minorHAnsi" w:cstheme="minorHAnsi"/>
                <w:sz w:val="24"/>
                <w:szCs w:val="24"/>
              </w:rPr>
              <w:t>Nazwa stanowiska</w:t>
            </w:r>
          </w:p>
        </w:tc>
        <w:tc>
          <w:tcPr>
            <w:tcW w:w="4394" w:type="dxa"/>
            <w:shd w:val="clear" w:color="auto" w:fill="auto"/>
          </w:tcPr>
          <w:p w14:paraId="744ABF34" w14:textId="77777777"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p>
        </w:tc>
      </w:tr>
      <w:tr w:rsidR="000E52F6" w:rsidRPr="0006598A" w14:paraId="4B691C17" w14:textId="77777777" w:rsidTr="00454884">
        <w:trPr>
          <w:cantSplit/>
          <w:trHeight w:val="854"/>
        </w:trPr>
        <w:tc>
          <w:tcPr>
            <w:tcW w:w="5042" w:type="dxa"/>
            <w:shd w:val="clear" w:color="auto" w:fill="auto"/>
          </w:tcPr>
          <w:p w14:paraId="53D67A96" w14:textId="2E007CAE" w:rsidR="000E52F6" w:rsidRPr="00F660E7" w:rsidRDefault="000E52F6" w:rsidP="004A4BE0">
            <w:pPr>
              <w:pStyle w:val="Zawartotabeli"/>
              <w:spacing w:line="276" w:lineRule="auto"/>
              <w:ind w:left="26" w:firstLine="0"/>
              <w:rPr>
                <w:rFonts w:asciiTheme="minorHAnsi" w:hAnsiTheme="minorHAnsi" w:cstheme="minorHAnsi"/>
                <w:sz w:val="24"/>
                <w:szCs w:val="24"/>
              </w:rPr>
            </w:pPr>
            <w:r w:rsidRPr="00C269FC">
              <w:rPr>
                <w:rFonts w:ascii="Calibri" w:hAnsi="Calibri"/>
                <w:sz w:val="24"/>
                <w:szCs w:val="24"/>
              </w:rPr>
              <w:t>Liczba przewidywanych miejsc pracy, na których bezrobotni / inne osoby uprawnione będą odbywać staż</w:t>
            </w:r>
          </w:p>
        </w:tc>
        <w:tc>
          <w:tcPr>
            <w:tcW w:w="4394" w:type="dxa"/>
            <w:shd w:val="clear" w:color="auto" w:fill="auto"/>
          </w:tcPr>
          <w:p w14:paraId="05294493" w14:textId="77777777" w:rsidR="000E52F6" w:rsidRDefault="000E52F6" w:rsidP="00C269FC">
            <w:pPr>
              <w:pStyle w:val="Zawartotabeli"/>
              <w:snapToGrid w:val="0"/>
              <w:spacing w:line="276" w:lineRule="auto"/>
              <w:ind w:left="0" w:firstLine="0"/>
              <w:rPr>
                <w:rFonts w:asciiTheme="minorHAnsi" w:hAnsiTheme="minorHAnsi" w:cstheme="minorHAnsi"/>
                <w:sz w:val="24"/>
                <w:szCs w:val="24"/>
              </w:rPr>
            </w:pPr>
          </w:p>
          <w:p w14:paraId="6629B5C4" w14:textId="1580B194" w:rsidR="000E52F6" w:rsidRPr="00F9501B" w:rsidRDefault="000E52F6" w:rsidP="000E52F6">
            <w:pPr>
              <w:pStyle w:val="Zawartotabeli"/>
              <w:snapToGrid w:val="0"/>
              <w:spacing w:line="276" w:lineRule="auto"/>
              <w:ind w:left="162" w:firstLine="0"/>
              <w:jc w:val="center"/>
              <w:rPr>
                <w:rFonts w:asciiTheme="minorHAnsi" w:hAnsiTheme="minorHAnsi" w:cstheme="minorHAnsi"/>
                <w:sz w:val="24"/>
                <w:szCs w:val="24"/>
              </w:rPr>
            </w:pPr>
            <w:r>
              <w:rPr>
                <w:rFonts w:asciiTheme="minorHAnsi" w:hAnsiTheme="minorHAnsi" w:cstheme="minorHAnsi"/>
                <w:sz w:val="24"/>
                <w:szCs w:val="24"/>
              </w:rPr>
              <w:t>1</w:t>
            </w:r>
          </w:p>
        </w:tc>
      </w:tr>
      <w:tr w:rsidR="000E52F6" w:rsidRPr="0006598A" w14:paraId="66C2F801" w14:textId="77777777" w:rsidTr="00454884">
        <w:trPr>
          <w:cantSplit/>
          <w:trHeight w:val="1721"/>
        </w:trPr>
        <w:tc>
          <w:tcPr>
            <w:tcW w:w="5042" w:type="dxa"/>
            <w:shd w:val="clear" w:color="auto" w:fill="auto"/>
          </w:tcPr>
          <w:p w14:paraId="2DE4F65E" w14:textId="70D2E099" w:rsidR="000E52F6" w:rsidRPr="00F660E7" w:rsidRDefault="000E52F6" w:rsidP="00EB7F35">
            <w:pPr>
              <w:pStyle w:val="Zawartotabeli"/>
              <w:spacing w:line="276" w:lineRule="auto"/>
              <w:ind w:left="26" w:firstLine="0"/>
              <w:rPr>
                <w:rFonts w:asciiTheme="minorHAnsi" w:hAnsiTheme="minorHAnsi" w:cstheme="minorHAnsi"/>
                <w:sz w:val="24"/>
                <w:szCs w:val="24"/>
              </w:rPr>
            </w:pPr>
            <w:r w:rsidRPr="00F660E7">
              <w:rPr>
                <w:rFonts w:ascii="Calibri" w:hAnsi="Calibri"/>
                <w:sz w:val="24"/>
                <w:szCs w:val="24"/>
              </w:rPr>
              <w:t xml:space="preserve">Proponowany okres odbywania stażu w miesiącach </w:t>
            </w:r>
            <w:r w:rsidRPr="00F660E7">
              <w:rPr>
                <w:rFonts w:ascii="Calibri" w:hAnsi="Calibri"/>
                <w:iCs/>
                <w:sz w:val="24"/>
                <w:szCs w:val="24"/>
              </w:rPr>
              <w:t>(</w:t>
            </w:r>
            <w:r>
              <w:rPr>
                <w:rFonts w:ascii="Calibri" w:hAnsi="Calibri"/>
                <w:iCs/>
                <w:sz w:val="24"/>
                <w:szCs w:val="24"/>
              </w:rPr>
              <w:t>od 3 do 6 miesięcy</w:t>
            </w:r>
            <w:r w:rsidRPr="00F660E7">
              <w:rPr>
                <w:rFonts w:ascii="Calibri" w:hAnsi="Calibri"/>
                <w:iCs/>
                <w:sz w:val="24"/>
                <w:szCs w:val="24"/>
              </w:rPr>
              <w:t>)</w:t>
            </w:r>
            <w:r>
              <w:rPr>
                <w:rFonts w:ascii="Calibri" w:hAnsi="Calibri"/>
                <w:iCs/>
                <w:sz w:val="24"/>
                <w:szCs w:val="24"/>
              </w:rPr>
              <w:t xml:space="preserve">. </w:t>
            </w:r>
            <w:r w:rsidRPr="009142D6">
              <w:rPr>
                <w:rFonts w:ascii="Calibri" w:hAnsi="Calibri"/>
                <w:iCs/>
                <w:sz w:val="24"/>
                <w:szCs w:val="24"/>
              </w:rPr>
              <w:t xml:space="preserve">W przypadku szkół i placówek oświatowych, proszę </w:t>
            </w:r>
            <w:r>
              <w:rPr>
                <w:rFonts w:ascii="Calibri" w:hAnsi="Calibri"/>
                <w:iCs/>
                <w:sz w:val="24"/>
                <w:szCs w:val="24"/>
              </w:rPr>
              <w:br/>
            </w:r>
            <w:r w:rsidRPr="009142D6">
              <w:rPr>
                <w:rFonts w:ascii="Calibri" w:hAnsi="Calibri"/>
                <w:iCs/>
                <w:sz w:val="24"/>
                <w:szCs w:val="24"/>
              </w:rPr>
              <w:t>o wskazanie okresu przerw w funkcjonowaniu podmiotu</w:t>
            </w:r>
          </w:p>
        </w:tc>
        <w:tc>
          <w:tcPr>
            <w:tcW w:w="4394" w:type="dxa"/>
            <w:shd w:val="clear" w:color="auto" w:fill="auto"/>
          </w:tcPr>
          <w:p w14:paraId="43CC339D" w14:textId="77777777"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p>
        </w:tc>
      </w:tr>
      <w:tr w:rsidR="000E52F6" w:rsidRPr="0006598A" w14:paraId="0E13A318" w14:textId="77777777" w:rsidTr="00454884">
        <w:trPr>
          <w:cantSplit/>
          <w:trHeight w:val="727"/>
        </w:trPr>
        <w:tc>
          <w:tcPr>
            <w:tcW w:w="5042" w:type="dxa"/>
            <w:shd w:val="clear" w:color="auto" w:fill="auto"/>
          </w:tcPr>
          <w:p w14:paraId="56B58B84" w14:textId="67985CB9" w:rsidR="00454884" w:rsidRPr="00454884" w:rsidRDefault="000E52F6" w:rsidP="00454884">
            <w:pPr>
              <w:pStyle w:val="Zawartotabeli"/>
              <w:spacing w:line="240" w:lineRule="auto"/>
              <w:ind w:left="28" w:firstLine="0"/>
              <w:rPr>
                <w:rFonts w:ascii="Calibri" w:hAnsi="Calibri"/>
                <w:sz w:val="24"/>
                <w:szCs w:val="24"/>
              </w:rPr>
            </w:pPr>
            <w:r w:rsidRPr="00F660E7">
              <w:rPr>
                <w:rFonts w:ascii="Calibri" w:hAnsi="Calibri"/>
                <w:sz w:val="24"/>
                <w:szCs w:val="24"/>
              </w:rPr>
              <w:t>Miejsce odbywania staż</w:t>
            </w:r>
            <w:r w:rsidR="00454884">
              <w:rPr>
                <w:rFonts w:ascii="Calibri" w:hAnsi="Calibri"/>
                <w:sz w:val="24"/>
                <w:szCs w:val="24"/>
              </w:rPr>
              <w:t>u</w:t>
            </w:r>
          </w:p>
        </w:tc>
        <w:tc>
          <w:tcPr>
            <w:tcW w:w="4394" w:type="dxa"/>
            <w:tcBorders>
              <w:bottom w:val="single" w:sz="4" w:space="0" w:color="auto"/>
            </w:tcBorders>
            <w:shd w:val="clear" w:color="auto" w:fill="auto"/>
          </w:tcPr>
          <w:p w14:paraId="0DB627C4" w14:textId="77777777"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p>
        </w:tc>
      </w:tr>
      <w:tr w:rsidR="000E52F6" w:rsidRPr="0006598A" w14:paraId="5ACCECE9" w14:textId="77777777" w:rsidTr="00454884">
        <w:trPr>
          <w:cantSplit/>
          <w:trHeight w:val="2289"/>
        </w:trPr>
        <w:tc>
          <w:tcPr>
            <w:tcW w:w="5042" w:type="dxa"/>
            <w:shd w:val="clear" w:color="auto" w:fill="auto"/>
          </w:tcPr>
          <w:p w14:paraId="03072653" w14:textId="77777777" w:rsidR="00454884" w:rsidRDefault="000E52F6" w:rsidP="004A4BE0">
            <w:pPr>
              <w:suppressLineNumbers/>
              <w:suppressAutoHyphens/>
              <w:snapToGrid w:val="0"/>
              <w:spacing w:line="276" w:lineRule="auto"/>
              <w:ind w:left="26" w:firstLine="0"/>
              <w:rPr>
                <w:rFonts w:ascii="Calibri" w:hAnsi="Calibri"/>
                <w:kern w:val="0"/>
                <w:lang w:eastAsia="ar-SA"/>
              </w:rPr>
            </w:pPr>
            <w:r w:rsidRPr="002B6869">
              <w:rPr>
                <w:rFonts w:ascii="Calibri" w:hAnsi="Calibri"/>
                <w:kern w:val="0"/>
                <w:lang w:eastAsia="ar-SA"/>
              </w:rPr>
              <w:lastRenderedPageBreak/>
              <w:t>Imię i nazwisko oraz stanowisko opiekuna osoby odbywającej staż</w:t>
            </w:r>
            <w:r w:rsidR="00125F2A">
              <w:rPr>
                <w:rFonts w:ascii="Calibri" w:hAnsi="Calibri"/>
                <w:kern w:val="0"/>
                <w:lang w:eastAsia="ar-SA"/>
              </w:rPr>
              <w:t xml:space="preserve"> posiadając</w:t>
            </w:r>
            <w:r w:rsidR="00FF0855">
              <w:rPr>
                <w:rFonts w:ascii="Calibri" w:hAnsi="Calibri"/>
                <w:kern w:val="0"/>
                <w:lang w:eastAsia="ar-SA"/>
              </w:rPr>
              <w:t>ego</w:t>
            </w:r>
            <w:r w:rsidR="00454884">
              <w:rPr>
                <w:rFonts w:ascii="Calibri" w:hAnsi="Calibri"/>
                <w:kern w:val="0"/>
                <w:lang w:eastAsia="ar-SA"/>
              </w:rPr>
              <w:t xml:space="preserve"> odpowiednią</w:t>
            </w:r>
            <w:r w:rsidR="00125F2A">
              <w:rPr>
                <w:rFonts w:ascii="Calibri" w:hAnsi="Calibri"/>
                <w:kern w:val="0"/>
                <w:lang w:eastAsia="ar-SA"/>
              </w:rPr>
              <w:t xml:space="preserve"> wiedzę i umiejętności w zakresie zadań wyszczególnionych w programie stażu</w:t>
            </w:r>
            <w:r w:rsidR="00454884">
              <w:rPr>
                <w:rFonts w:ascii="Calibri" w:hAnsi="Calibri"/>
                <w:kern w:val="0"/>
                <w:lang w:eastAsia="ar-SA"/>
              </w:rPr>
              <w:t xml:space="preserve">, odpowiadającego za prawidłową realizację stażu </w:t>
            </w:r>
          </w:p>
          <w:p w14:paraId="5CBA8929" w14:textId="43327D8B" w:rsidR="000E52F6" w:rsidRPr="002B6869" w:rsidRDefault="00454884" w:rsidP="004A4BE0">
            <w:pPr>
              <w:suppressLineNumbers/>
              <w:suppressAutoHyphens/>
              <w:snapToGrid w:val="0"/>
              <w:spacing w:line="276" w:lineRule="auto"/>
              <w:ind w:left="26" w:firstLine="0"/>
              <w:rPr>
                <w:rFonts w:ascii="Calibri" w:hAnsi="Calibri"/>
                <w:kern w:val="0"/>
                <w:lang w:eastAsia="ar-SA"/>
              </w:rPr>
            </w:pPr>
            <w:r>
              <w:rPr>
                <w:rFonts w:ascii="Calibri" w:hAnsi="Calibri"/>
                <w:kern w:val="0"/>
                <w:lang w:eastAsia="ar-SA"/>
              </w:rPr>
              <w:t>i za opiekę nad osobą odbywającą staż</w:t>
            </w:r>
          </w:p>
          <w:p w14:paraId="201C1EDB" w14:textId="15F209AC" w:rsidR="000E52F6" w:rsidRPr="00F660E7" w:rsidRDefault="000E52F6" w:rsidP="004A4BE0">
            <w:pPr>
              <w:suppressLineNumbers/>
              <w:suppressAutoHyphens/>
              <w:snapToGrid w:val="0"/>
              <w:spacing w:line="276" w:lineRule="auto"/>
              <w:ind w:left="26" w:firstLine="0"/>
              <w:rPr>
                <w:rFonts w:asciiTheme="minorHAnsi" w:hAnsiTheme="minorHAnsi" w:cstheme="minorHAnsi"/>
              </w:rPr>
            </w:pPr>
            <w:r w:rsidRPr="002B6869">
              <w:rPr>
                <w:rFonts w:ascii="Calibri" w:hAnsi="Calibri"/>
                <w:kern w:val="0"/>
                <w:lang w:eastAsia="ar-SA"/>
              </w:rPr>
              <w:t>(</w:t>
            </w:r>
            <w:r w:rsidRPr="002B6869">
              <w:rPr>
                <w:rFonts w:ascii="Calibri" w:hAnsi="Calibri"/>
                <w:bCs/>
                <w:kern w:val="0"/>
                <w:lang w:eastAsia="ar-SA"/>
              </w:rPr>
              <w:t>opiekun bezrobotnego odbywającego staż może jednocześnie sprawować opiekę nad nie więcej niż 3 osobami bezrobotnymi odbywającymi staż)</w:t>
            </w:r>
          </w:p>
        </w:tc>
        <w:tc>
          <w:tcPr>
            <w:tcW w:w="4394" w:type="dxa"/>
            <w:tcBorders>
              <w:bottom w:val="single" w:sz="4" w:space="0" w:color="auto"/>
            </w:tcBorders>
            <w:shd w:val="clear" w:color="auto" w:fill="auto"/>
          </w:tcPr>
          <w:p w14:paraId="71D87AEB" w14:textId="77777777"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p>
        </w:tc>
      </w:tr>
      <w:tr w:rsidR="000E52F6" w:rsidRPr="0006598A" w14:paraId="63D9486F" w14:textId="77777777" w:rsidTr="00454884">
        <w:trPr>
          <w:cantSplit/>
          <w:trHeight w:val="494"/>
        </w:trPr>
        <w:tc>
          <w:tcPr>
            <w:tcW w:w="5042" w:type="dxa"/>
            <w:shd w:val="clear" w:color="auto" w:fill="auto"/>
          </w:tcPr>
          <w:p w14:paraId="67116704" w14:textId="428A4264" w:rsidR="000E52F6" w:rsidRPr="00F9501B" w:rsidRDefault="000E52F6" w:rsidP="004A4BE0">
            <w:pPr>
              <w:pStyle w:val="Zawartotabeli"/>
              <w:spacing w:line="276" w:lineRule="auto"/>
              <w:ind w:left="26" w:firstLine="0"/>
              <w:rPr>
                <w:rFonts w:asciiTheme="minorHAnsi" w:hAnsiTheme="minorHAnsi" w:cstheme="minorHAnsi"/>
                <w:sz w:val="24"/>
                <w:szCs w:val="24"/>
              </w:rPr>
            </w:pPr>
            <w:r>
              <w:rPr>
                <w:rFonts w:asciiTheme="minorHAnsi" w:hAnsiTheme="minorHAnsi" w:cstheme="minorHAnsi"/>
                <w:sz w:val="24"/>
                <w:szCs w:val="24"/>
              </w:rPr>
              <w:t>R</w:t>
            </w:r>
            <w:r w:rsidRPr="00F9501B">
              <w:rPr>
                <w:rFonts w:asciiTheme="minorHAnsi" w:hAnsiTheme="minorHAnsi" w:cstheme="minorHAnsi"/>
                <w:sz w:val="24"/>
                <w:szCs w:val="24"/>
              </w:rPr>
              <w:t xml:space="preserve">ozkład czasu pracy osoby </w:t>
            </w:r>
            <w:r>
              <w:rPr>
                <w:rFonts w:asciiTheme="minorHAnsi" w:hAnsiTheme="minorHAnsi" w:cstheme="minorHAnsi"/>
                <w:sz w:val="24"/>
                <w:szCs w:val="24"/>
              </w:rPr>
              <w:t>odbywającej staż:</w:t>
            </w:r>
          </w:p>
        </w:tc>
        <w:tc>
          <w:tcPr>
            <w:tcW w:w="4394" w:type="dxa"/>
            <w:tcBorders>
              <w:bottom w:val="single" w:sz="4" w:space="0" w:color="auto"/>
              <w:tl2br w:val="single" w:sz="4" w:space="0" w:color="auto"/>
            </w:tcBorders>
            <w:shd w:val="clear" w:color="auto" w:fill="auto"/>
          </w:tcPr>
          <w:p w14:paraId="21A9FF6A" w14:textId="420A7FE9"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p>
        </w:tc>
      </w:tr>
      <w:tr w:rsidR="000E52F6" w:rsidRPr="0006598A" w14:paraId="4CD7C971" w14:textId="77777777" w:rsidTr="00454884">
        <w:trPr>
          <w:cantSplit/>
          <w:trHeight w:val="308"/>
        </w:trPr>
        <w:tc>
          <w:tcPr>
            <w:tcW w:w="5042" w:type="dxa"/>
            <w:shd w:val="clear" w:color="auto" w:fill="auto"/>
          </w:tcPr>
          <w:p w14:paraId="23AEF032" w14:textId="6EE42000" w:rsidR="000E52F6" w:rsidRPr="00F9501B" w:rsidRDefault="00E354E3" w:rsidP="004A4BE0">
            <w:pPr>
              <w:pStyle w:val="Zawartotabeli"/>
              <w:spacing w:line="276" w:lineRule="auto"/>
              <w:ind w:left="26" w:firstLine="0"/>
              <w:rPr>
                <w:rFonts w:asciiTheme="minorHAnsi" w:hAnsiTheme="minorHAnsi" w:cstheme="minorHAnsi"/>
                <w:sz w:val="24"/>
                <w:szCs w:val="24"/>
              </w:rPr>
            </w:pPr>
            <w:r>
              <w:rPr>
                <w:rFonts w:asciiTheme="minorHAnsi" w:hAnsiTheme="minorHAnsi" w:cstheme="minorHAnsi"/>
                <w:sz w:val="24"/>
                <w:szCs w:val="24"/>
              </w:rPr>
              <w:t>Pełny wymiar czasu pracy</w:t>
            </w:r>
          </w:p>
        </w:tc>
        <w:tc>
          <w:tcPr>
            <w:tcW w:w="4394" w:type="dxa"/>
            <w:tcBorders>
              <w:top w:val="single" w:sz="4" w:space="0" w:color="auto"/>
            </w:tcBorders>
            <w:shd w:val="clear" w:color="auto" w:fill="auto"/>
          </w:tcPr>
          <w:p w14:paraId="09416C0F" w14:textId="7BE28B1B" w:rsidR="000E52F6" w:rsidRPr="00F9501B" w:rsidRDefault="00E354E3" w:rsidP="004A4BE0">
            <w:pPr>
              <w:pStyle w:val="Zawartotabeli"/>
              <w:snapToGrid w:val="0"/>
              <w:spacing w:line="276" w:lineRule="auto"/>
              <w:ind w:left="162" w:firstLine="0"/>
              <w:rPr>
                <w:rFonts w:asciiTheme="minorHAnsi" w:hAnsiTheme="minorHAnsi" w:cstheme="minorHAnsi"/>
                <w:sz w:val="24"/>
                <w:szCs w:val="24"/>
              </w:rPr>
            </w:pPr>
            <w:r w:rsidRPr="00F9501B">
              <w:rPr>
                <w:rFonts w:asciiTheme="minorHAnsi" w:hAnsiTheme="minorHAnsi" w:cstheme="minorHAnsi"/>
                <w:sz w:val="24"/>
                <w:szCs w:val="24"/>
              </w:rPr>
              <w:t>TAK/NIE</w:t>
            </w:r>
            <w:r>
              <w:rPr>
                <w:rFonts w:asciiTheme="minorHAnsi" w:hAnsiTheme="minorHAnsi" w:cstheme="minorHAnsi"/>
                <w:sz w:val="24"/>
                <w:szCs w:val="24"/>
              </w:rPr>
              <w:t xml:space="preserve"> </w:t>
            </w:r>
            <w:r w:rsidRPr="00600878">
              <w:rPr>
                <w:rStyle w:val="Odwoanieprzypisudolnego"/>
                <w:rFonts w:asciiTheme="minorHAnsi" w:hAnsiTheme="minorHAnsi" w:cstheme="minorHAnsi"/>
                <w:b/>
                <w:bCs/>
                <w:sz w:val="24"/>
                <w:szCs w:val="24"/>
              </w:rPr>
              <w:footnoteReference w:id="3"/>
            </w:r>
          </w:p>
        </w:tc>
      </w:tr>
      <w:tr w:rsidR="00E354E3" w:rsidRPr="0006598A" w14:paraId="3DCCB0F3" w14:textId="77777777" w:rsidTr="00454884">
        <w:trPr>
          <w:cantSplit/>
          <w:trHeight w:val="995"/>
        </w:trPr>
        <w:tc>
          <w:tcPr>
            <w:tcW w:w="5042" w:type="dxa"/>
            <w:shd w:val="clear" w:color="auto" w:fill="auto"/>
          </w:tcPr>
          <w:p w14:paraId="6E26988B" w14:textId="146F7435" w:rsidR="00E354E3" w:rsidRPr="00F9501B" w:rsidRDefault="00E354E3" w:rsidP="004A4BE0">
            <w:pPr>
              <w:pStyle w:val="Zawartotabeli"/>
              <w:spacing w:line="276" w:lineRule="auto"/>
              <w:ind w:left="26" w:firstLine="0"/>
              <w:rPr>
                <w:rFonts w:asciiTheme="minorHAnsi" w:hAnsiTheme="minorHAnsi" w:cstheme="minorHAnsi"/>
                <w:sz w:val="24"/>
                <w:szCs w:val="24"/>
              </w:rPr>
            </w:pPr>
            <w:r>
              <w:rPr>
                <w:rFonts w:asciiTheme="minorHAnsi" w:hAnsiTheme="minorHAnsi" w:cstheme="minorHAnsi"/>
                <w:sz w:val="24"/>
                <w:szCs w:val="24"/>
              </w:rPr>
              <w:t>Niepełny wymiar czasu pracy:</w:t>
            </w:r>
          </w:p>
          <w:p w14:paraId="24937C9B" w14:textId="77777777" w:rsidR="00E354E3" w:rsidRPr="00F9501B" w:rsidRDefault="00E354E3" w:rsidP="00E354E3">
            <w:pPr>
              <w:pStyle w:val="Zawartotabeli"/>
              <w:spacing w:line="276" w:lineRule="auto"/>
              <w:ind w:left="26" w:firstLine="0"/>
              <w:rPr>
                <w:rFonts w:asciiTheme="minorHAnsi" w:hAnsiTheme="minorHAnsi" w:cstheme="minorHAnsi"/>
                <w:sz w:val="24"/>
                <w:szCs w:val="24"/>
              </w:rPr>
            </w:pPr>
            <w:r>
              <w:rPr>
                <w:rFonts w:asciiTheme="minorHAnsi" w:hAnsiTheme="minorHAnsi" w:cstheme="minorHAnsi"/>
                <w:sz w:val="24"/>
                <w:szCs w:val="24"/>
              </w:rPr>
              <w:t>-</w:t>
            </w:r>
            <w:r w:rsidRPr="00F9501B">
              <w:rPr>
                <w:rFonts w:asciiTheme="minorHAnsi" w:hAnsiTheme="minorHAnsi" w:cstheme="minorHAnsi"/>
                <w:sz w:val="24"/>
                <w:szCs w:val="24"/>
              </w:rPr>
              <w:t xml:space="preserve"> </w:t>
            </w:r>
            <w:r>
              <w:rPr>
                <w:rFonts w:asciiTheme="minorHAnsi" w:hAnsiTheme="minorHAnsi" w:cstheme="minorHAnsi"/>
                <w:sz w:val="24"/>
                <w:szCs w:val="24"/>
              </w:rPr>
              <w:t>n</w:t>
            </w:r>
            <w:r w:rsidRPr="00F9501B">
              <w:rPr>
                <w:rFonts w:asciiTheme="minorHAnsi" w:hAnsiTheme="minorHAnsi" w:cstheme="minorHAnsi"/>
                <w:sz w:val="24"/>
                <w:szCs w:val="24"/>
              </w:rPr>
              <w:t>a dobę</w:t>
            </w:r>
          </w:p>
          <w:p w14:paraId="1EF80EF6" w14:textId="2AA0B8B2" w:rsidR="00E354E3" w:rsidRPr="00F9501B" w:rsidRDefault="00E354E3" w:rsidP="004A4BE0">
            <w:pPr>
              <w:pStyle w:val="Zawartotabeli"/>
              <w:spacing w:line="276" w:lineRule="auto"/>
              <w:ind w:left="26" w:firstLine="0"/>
              <w:rPr>
                <w:rFonts w:asciiTheme="minorHAnsi" w:hAnsiTheme="minorHAnsi" w:cstheme="minorHAnsi"/>
                <w:sz w:val="24"/>
                <w:szCs w:val="24"/>
              </w:rPr>
            </w:pPr>
            <w:r>
              <w:rPr>
                <w:rFonts w:asciiTheme="minorHAnsi" w:hAnsiTheme="minorHAnsi" w:cstheme="minorHAnsi"/>
                <w:sz w:val="24"/>
                <w:szCs w:val="24"/>
              </w:rPr>
              <w:t>- t</w:t>
            </w:r>
            <w:r w:rsidRPr="00F9501B">
              <w:rPr>
                <w:rFonts w:asciiTheme="minorHAnsi" w:hAnsiTheme="minorHAnsi" w:cstheme="minorHAnsi"/>
                <w:sz w:val="24"/>
                <w:szCs w:val="24"/>
              </w:rPr>
              <w:t>ygodniowo</w:t>
            </w:r>
          </w:p>
        </w:tc>
        <w:tc>
          <w:tcPr>
            <w:tcW w:w="4394" w:type="dxa"/>
            <w:tcBorders>
              <w:top w:val="single" w:sz="4" w:space="0" w:color="auto"/>
            </w:tcBorders>
            <w:shd w:val="clear" w:color="auto" w:fill="auto"/>
          </w:tcPr>
          <w:p w14:paraId="40FF73EB" w14:textId="5221FF87" w:rsidR="00E354E3" w:rsidRPr="00F9501B" w:rsidRDefault="00E354E3" w:rsidP="004A4BE0">
            <w:pPr>
              <w:pStyle w:val="Zawartotabeli"/>
              <w:snapToGrid w:val="0"/>
              <w:spacing w:line="276" w:lineRule="auto"/>
              <w:ind w:left="162" w:firstLine="0"/>
              <w:rPr>
                <w:rFonts w:asciiTheme="minorHAnsi" w:hAnsiTheme="minorHAnsi" w:cstheme="minorHAnsi"/>
                <w:sz w:val="24"/>
                <w:szCs w:val="24"/>
              </w:rPr>
            </w:pPr>
            <w:r w:rsidRPr="005071BD">
              <w:rPr>
                <w:rFonts w:asciiTheme="minorHAnsi" w:hAnsiTheme="minorHAnsi" w:cstheme="minorHAnsi"/>
                <w:sz w:val="24"/>
                <w:szCs w:val="24"/>
              </w:rPr>
              <w:t>TAK/NIE</w:t>
            </w:r>
            <w:r>
              <w:rPr>
                <w:rFonts w:asciiTheme="minorHAnsi" w:hAnsiTheme="minorHAnsi" w:cstheme="minorHAnsi"/>
                <w:sz w:val="24"/>
                <w:szCs w:val="24"/>
              </w:rPr>
              <w:t xml:space="preserve"> </w:t>
            </w:r>
            <w:r w:rsidR="00BA13DA">
              <w:rPr>
                <w:rFonts w:asciiTheme="minorHAnsi" w:hAnsiTheme="minorHAnsi" w:cstheme="minorHAnsi"/>
                <w:sz w:val="24"/>
                <w:szCs w:val="24"/>
                <w:vertAlign w:val="superscript"/>
              </w:rPr>
              <w:t xml:space="preserve">3 </w:t>
            </w:r>
            <w:r w:rsidR="00BA13DA">
              <w:rPr>
                <w:rFonts w:asciiTheme="minorHAnsi" w:hAnsiTheme="minorHAnsi" w:cstheme="minorHAnsi"/>
                <w:b/>
                <w:bCs/>
                <w:sz w:val="24"/>
                <w:szCs w:val="24"/>
                <w:vertAlign w:val="superscript"/>
              </w:rPr>
              <w:t>wyżej</w:t>
            </w:r>
          </w:p>
          <w:p w14:paraId="30BD4BA1" w14:textId="06DC686A" w:rsidR="00E354E3" w:rsidRPr="00F9501B" w:rsidRDefault="00E354E3" w:rsidP="00E354E3">
            <w:pPr>
              <w:pStyle w:val="Zawartotabeli"/>
              <w:snapToGrid w:val="0"/>
              <w:spacing w:line="276" w:lineRule="auto"/>
              <w:ind w:left="162" w:firstLine="0"/>
              <w:rPr>
                <w:rFonts w:asciiTheme="minorHAnsi" w:hAnsiTheme="minorHAnsi" w:cstheme="minorHAnsi"/>
                <w:sz w:val="24"/>
                <w:szCs w:val="24"/>
              </w:rPr>
            </w:pPr>
            <w:r w:rsidRPr="00F9501B">
              <w:rPr>
                <w:rFonts w:asciiTheme="minorHAnsi" w:hAnsiTheme="minorHAnsi" w:cstheme="minorHAnsi"/>
                <w:sz w:val="24"/>
                <w:szCs w:val="24"/>
              </w:rPr>
              <w:t>Liczba godzin</w:t>
            </w:r>
            <w:r>
              <w:rPr>
                <w:rFonts w:asciiTheme="minorHAnsi" w:hAnsiTheme="minorHAnsi" w:cstheme="minorHAnsi"/>
                <w:sz w:val="24"/>
                <w:szCs w:val="24"/>
              </w:rPr>
              <w:t xml:space="preserve"> (podać ile):</w:t>
            </w:r>
          </w:p>
          <w:p w14:paraId="2D62AE7D" w14:textId="690B37FA" w:rsidR="00E354E3" w:rsidRPr="00F9501B" w:rsidRDefault="00E354E3" w:rsidP="004A4BE0">
            <w:pPr>
              <w:pStyle w:val="Zawartotabeli"/>
              <w:snapToGrid w:val="0"/>
              <w:spacing w:line="276" w:lineRule="auto"/>
              <w:rPr>
                <w:rFonts w:asciiTheme="minorHAnsi" w:hAnsiTheme="minorHAnsi" w:cstheme="minorHAnsi"/>
                <w:sz w:val="24"/>
                <w:szCs w:val="24"/>
              </w:rPr>
            </w:pPr>
            <w:r w:rsidRPr="00F9501B">
              <w:rPr>
                <w:rFonts w:asciiTheme="minorHAnsi" w:hAnsiTheme="minorHAnsi" w:cstheme="minorHAnsi"/>
                <w:sz w:val="24"/>
                <w:szCs w:val="24"/>
              </w:rPr>
              <w:t>Liczba godzin</w:t>
            </w:r>
            <w:r>
              <w:rPr>
                <w:rFonts w:asciiTheme="minorHAnsi" w:hAnsiTheme="minorHAnsi" w:cstheme="minorHAnsi"/>
                <w:sz w:val="24"/>
                <w:szCs w:val="24"/>
              </w:rPr>
              <w:t xml:space="preserve"> (podać ile)</w:t>
            </w:r>
            <w:r w:rsidRPr="00F9501B">
              <w:rPr>
                <w:rFonts w:asciiTheme="minorHAnsi" w:hAnsiTheme="minorHAnsi" w:cstheme="minorHAnsi"/>
                <w:sz w:val="24"/>
                <w:szCs w:val="24"/>
              </w:rPr>
              <w:t xml:space="preserve">: </w:t>
            </w:r>
          </w:p>
        </w:tc>
      </w:tr>
      <w:tr w:rsidR="000E52F6" w:rsidRPr="0006598A" w14:paraId="1014E342" w14:textId="77777777" w:rsidTr="00454884">
        <w:trPr>
          <w:cantSplit/>
          <w:trHeight w:val="23"/>
        </w:trPr>
        <w:tc>
          <w:tcPr>
            <w:tcW w:w="5042" w:type="dxa"/>
            <w:shd w:val="clear" w:color="auto" w:fill="auto"/>
          </w:tcPr>
          <w:p w14:paraId="2C6C396E" w14:textId="03C8E95B" w:rsidR="000E52F6" w:rsidRPr="00F9501B" w:rsidRDefault="000E52F6" w:rsidP="00FA40CB">
            <w:pPr>
              <w:pStyle w:val="Zawartotabeli"/>
              <w:spacing w:line="276" w:lineRule="auto"/>
              <w:ind w:left="26" w:firstLine="0"/>
              <w:rPr>
                <w:rFonts w:asciiTheme="minorHAnsi" w:hAnsiTheme="minorHAnsi" w:cstheme="minorHAnsi"/>
                <w:sz w:val="24"/>
                <w:szCs w:val="24"/>
              </w:rPr>
            </w:pPr>
            <w:r w:rsidRPr="00F9501B">
              <w:rPr>
                <w:rFonts w:asciiTheme="minorHAnsi" w:hAnsiTheme="minorHAnsi" w:cstheme="minorHAnsi"/>
                <w:sz w:val="24"/>
                <w:szCs w:val="24"/>
              </w:rPr>
              <w:t>W niedzielę i święta</w:t>
            </w:r>
          </w:p>
        </w:tc>
        <w:tc>
          <w:tcPr>
            <w:tcW w:w="4394" w:type="dxa"/>
            <w:shd w:val="clear" w:color="auto" w:fill="auto"/>
          </w:tcPr>
          <w:p w14:paraId="4EE3EDBA" w14:textId="1A09505B" w:rsidR="000E52F6" w:rsidRPr="00F9501B" w:rsidRDefault="00E354E3" w:rsidP="004A4BE0">
            <w:pPr>
              <w:pStyle w:val="Zawartotabeli"/>
              <w:snapToGrid w:val="0"/>
              <w:spacing w:line="276" w:lineRule="auto"/>
              <w:rPr>
                <w:rFonts w:asciiTheme="minorHAnsi" w:hAnsiTheme="minorHAnsi" w:cstheme="minorHAnsi"/>
                <w:sz w:val="24"/>
                <w:szCs w:val="24"/>
              </w:rPr>
            </w:pPr>
            <w:r w:rsidRPr="005071BD">
              <w:rPr>
                <w:rFonts w:asciiTheme="minorHAnsi" w:hAnsiTheme="minorHAnsi" w:cstheme="minorHAnsi"/>
                <w:sz w:val="24"/>
                <w:szCs w:val="24"/>
              </w:rPr>
              <w:t>TAK/NIE</w:t>
            </w:r>
            <w:r w:rsidR="008358F9">
              <w:rPr>
                <w:rFonts w:asciiTheme="minorHAnsi" w:hAnsiTheme="minorHAnsi" w:cstheme="minorHAnsi"/>
                <w:sz w:val="24"/>
                <w:szCs w:val="24"/>
              </w:rPr>
              <w:t xml:space="preserve"> </w:t>
            </w:r>
            <w:r w:rsidR="008358F9" w:rsidRPr="008358F9">
              <w:rPr>
                <w:rFonts w:asciiTheme="minorHAnsi" w:hAnsiTheme="minorHAnsi" w:cstheme="minorHAnsi"/>
                <w:b/>
                <w:bCs/>
                <w:sz w:val="24"/>
                <w:szCs w:val="24"/>
                <w:vertAlign w:val="superscript"/>
              </w:rPr>
              <w:t>3 wyżej</w:t>
            </w:r>
            <w:r>
              <w:rPr>
                <w:rFonts w:asciiTheme="minorHAnsi" w:hAnsiTheme="minorHAnsi" w:cstheme="minorHAnsi"/>
                <w:sz w:val="24"/>
                <w:szCs w:val="24"/>
              </w:rPr>
              <w:t xml:space="preserve"> </w:t>
            </w:r>
          </w:p>
        </w:tc>
      </w:tr>
      <w:tr w:rsidR="000E52F6" w:rsidRPr="0006598A" w14:paraId="1D64BACF" w14:textId="77777777" w:rsidTr="00454884">
        <w:trPr>
          <w:cantSplit/>
          <w:trHeight w:val="23"/>
        </w:trPr>
        <w:tc>
          <w:tcPr>
            <w:tcW w:w="5042" w:type="dxa"/>
            <w:shd w:val="clear" w:color="auto" w:fill="auto"/>
          </w:tcPr>
          <w:p w14:paraId="7C3CDC11" w14:textId="4DAD03DA" w:rsidR="000E52F6" w:rsidRPr="00F9501B" w:rsidRDefault="000E52F6" w:rsidP="004A4BE0">
            <w:pPr>
              <w:pStyle w:val="Zawartotabeli"/>
              <w:spacing w:line="276" w:lineRule="auto"/>
              <w:ind w:left="26" w:firstLine="0"/>
              <w:rPr>
                <w:rFonts w:asciiTheme="minorHAnsi" w:hAnsiTheme="minorHAnsi" w:cstheme="minorHAnsi"/>
                <w:sz w:val="24"/>
                <w:szCs w:val="24"/>
              </w:rPr>
            </w:pPr>
            <w:r w:rsidRPr="00F9501B">
              <w:rPr>
                <w:rFonts w:asciiTheme="minorHAnsi" w:hAnsiTheme="minorHAnsi" w:cstheme="minorHAnsi"/>
                <w:sz w:val="24"/>
                <w:szCs w:val="24"/>
              </w:rPr>
              <w:t>W porze nocnej</w:t>
            </w:r>
          </w:p>
        </w:tc>
        <w:tc>
          <w:tcPr>
            <w:tcW w:w="4394" w:type="dxa"/>
            <w:shd w:val="clear" w:color="auto" w:fill="auto"/>
          </w:tcPr>
          <w:p w14:paraId="45D38172" w14:textId="7BFEFD17"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r w:rsidRPr="005071BD">
              <w:rPr>
                <w:rFonts w:asciiTheme="minorHAnsi" w:hAnsiTheme="minorHAnsi" w:cstheme="minorHAnsi"/>
                <w:sz w:val="24"/>
                <w:szCs w:val="24"/>
              </w:rPr>
              <w:t>TAK/NIE</w:t>
            </w:r>
            <w:r>
              <w:rPr>
                <w:rFonts w:asciiTheme="minorHAnsi" w:hAnsiTheme="minorHAnsi" w:cstheme="minorHAnsi"/>
                <w:sz w:val="24"/>
                <w:szCs w:val="24"/>
              </w:rPr>
              <w:t xml:space="preserve"> </w:t>
            </w:r>
            <w:r w:rsidR="00877A37" w:rsidRPr="00C471D3">
              <w:rPr>
                <w:rFonts w:asciiTheme="minorHAnsi" w:hAnsiTheme="minorHAnsi" w:cstheme="minorHAnsi"/>
                <w:b/>
                <w:bCs/>
                <w:sz w:val="24"/>
                <w:szCs w:val="24"/>
                <w:vertAlign w:val="superscript"/>
              </w:rPr>
              <w:t>3 wyżej</w:t>
            </w:r>
          </w:p>
        </w:tc>
      </w:tr>
      <w:tr w:rsidR="000E52F6" w:rsidRPr="0006598A" w14:paraId="0098EE86" w14:textId="77777777" w:rsidTr="00454884">
        <w:trPr>
          <w:cantSplit/>
          <w:trHeight w:val="23"/>
        </w:trPr>
        <w:tc>
          <w:tcPr>
            <w:tcW w:w="5042" w:type="dxa"/>
            <w:shd w:val="clear" w:color="auto" w:fill="auto"/>
          </w:tcPr>
          <w:p w14:paraId="7DDE0B89" w14:textId="27FF3ABC" w:rsidR="000E52F6" w:rsidRPr="00F9501B" w:rsidRDefault="000E52F6" w:rsidP="004A4BE0">
            <w:pPr>
              <w:pStyle w:val="Zawartotabeli"/>
              <w:spacing w:line="276" w:lineRule="auto"/>
              <w:ind w:left="26" w:firstLine="0"/>
              <w:rPr>
                <w:rFonts w:asciiTheme="minorHAnsi" w:hAnsiTheme="minorHAnsi" w:cstheme="minorHAnsi"/>
                <w:sz w:val="24"/>
                <w:szCs w:val="24"/>
              </w:rPr>
            </w:pPr>
            <w:r w:rsidRPr="00F9501B">
              <w:rPr>
                <w:rFonts w:asciiTheme="minorHAnsi" w:hAnsiTheme="minorHAnsi" w:cstheme="minorHAnsi"/>
                <w:sz w:val="24"/>
                <w:szCs w:val="24"/>
              </w:rPr>
              <w:t>W systemie pracy zmianowej</w:t>
            </w:r>
          </w:p>
        </w:tc>
        <w:tc>
          <w:tcPr>
            <w:tcW w:w="4394" w:type="dxa"/>
            <w:tcBorders>
              <w:bottom w:val="single" w:sz="4" w:space="0" w:color="auto"/>
            </w:tcBorders>
            <w:shd w:val="clear" w:color="auto" w:fill="auto"/>
          </w:tcPr>
          <w:p w14:paraId="4A6D718B" w14:textId="51A37D9E"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r w:rsidRPr="005071BD">
              <w:rPr>
                <w:rFonts w:asciiTheme="minorHAnsi" w:hAnsiTheme="minorHAnsi" w:cstheme="minorHAnsi"/>
                <w:sz w:val="24"/>
                <w:szCs w:val="24"/>
              </w:rPr>
              <w:t>TAK/NIE</w:t>
            </w:r>
            <w:r>
              <w:rPr>
                <w:rFonts w:asciiTheme="minorHAnsi" w:hAnsiTheme="minorHAnsi" w:cstheme="minorHAnsi"/>
                <w:sz w:val="24"/>
                <w:szCs w:val="24"/>
              </w:rPr>
              <w:t xml:space="preserve"> </w:t>
            </w:r>
            <w:r w:rsidR="00877A37" w:rsidRPr="00C471D3">
              <w:rPr>
                <w:rFonts w:asciiTheme="minorHAnsi" w:hAnsiTheme="minorHAnsi" w:cstheme="minorHAnsi"/>
                <w:b/>
                <w:bCs/>
                <w:sz w:val="24"/>
                <w:szCs w:val="24"/>
                <w:vertAlign w:val="superscript"/>
              </w:rPr>
              <w:t>3 wyżej</w:t>
            </w:r>
          </w:p>
        </w:tc>
      </w:tr>
      <w:tr w:rsidR="000E52F6" w:rsidRPr="0006598A" w14:paraId="610D78D5" w14:textId="77777777" w:rsidTr="00454884">
        <w:trPr>
          <w:cantSplit/>
          <w:trHeight w:val="23"/>
        </w:trPr>
        <w:tc>
          <w:tcPr>
            <w:tcW w:w="5042" w:type="dxa"/>
            <w:shd w:val="clear" w:color="auto" w:fill="auto"/>
          </w:tcPr>
          <w:p w14:paraId="427D2B79" w14:textId="0B567FC6" w:rsidR="000E52F6" w:rsidRPr="00F9501B" w:rsidRDefault="000E52F6" w:rsidP="00FA40CB">
            <w:pPr>
              <w:pStyle w:val="Zawartotabeli"/>
              <w:spacing w:line="276" w:lineRule="auto"/>
              <w:ind w:left="26" w:firstLine="0"/>
              <w:rPr>
                <w:rFonts w:asciiTheme="minorHAnsi" w:hAnsiTheme="minorHAnsi" w:cstheme="minorHAnsi"/>
                <w:sz w:val="24"/>
                <w:szCs w:val="24"/>
              </w:rPr>
            </w:pPr>
            <w:r w:rsidRPr="00F9501B">
              <w:rPr>
                <w:rFonts w:asciiTheme="minorHAnsi" w:hAnsiTheme="minorHAnsi" w:cstheme="minorHAnsi"/>
                <w:sz w:val="24"/>
                <w:szCs w:val="24"/>
              </w:rPr>
              <w:t>W godzinach nadliczbowych</w:t>
            </w:r>
          </w:p>
        </w:tc>
        <w:tc>
          <w:tcPr>
            <w:tcW w:w="4394" w:type="dxa"/>
            <w:tcBorders>
              <w:bottom w:val="single" w:sz="4" w:space="0" w:color="auto"/>
            </w:tcBorders>
            <w:shd w:val="clear" w:color="auto" w:fill="auto"/>
          </w:tcPr>
          <w:p w14:paraId="56F9A489" w14:textId="60F45A28"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r w:rsidRPr="005071BD">
              <w:rPr>
                <w:rFonts w:asciiTheme="minorHAnsi" w:hAnsiTheme="minorHAnsi" w:cstheme="minorHAnsi"/>
                <w:sz w:val="24"/>
                <w:szCs w:val="24"/>
              </w:rPr>
              <w:t>TAK/NIE</w:t>
            </w:r>
            <w:r>
              <w:rPr>
                <w:rFonts w:asciiTheme="minorHAnsi" w:hAnsiTheme="minorHAnsi" w:cstheme="minorHAnsi"/>
                <w:sz w:val="24"/>
                <w:szCs w:val="24"/>
              </w:rPr>
              <w:t xml:space="preserve"> </w:t>
            </w:r>
            <w:r>
              <w:rPr>
                <w:rFonts w:asciiTheme="minorHAnsi" w:hAnsiTheme="minorHAnsi" w:cstheme="minorHAnsi"/>
                <w:sz w:val="24"/>
                <w:szCs w:val="24"/>
                <w:vertAlign w:val="superscript"/>
              </w:rPr>
              <w:t xml:space="preserve">3 </w:t>
            </w:r>
            <w:r>
              <w:rPr>
                <w:rFonts w:asciiTheme="minorHAnsi" w:hAnsiTheme="minorHAnsi" w:cstheme="minorHAnsi"/>
                <w:b/>
                <w:bCs/>
                <w:sz w:val="24"/>
                <w:szCs w:val="24"/>
                <w:vertAlign w:val="superscript"/>
              </w:rPr>
              <w:t>wyżej</w:t>
            </w:r>
          </w:p>
        </w:tc>
      </w:tr>
      <w:tr w:rsidR="000E52F6" w:rsidRPr="0006598A" w14:paraId="1D1AEC30" w14:textId="77777777" w:rsidTr="00454884">
        <w:trPr>
          <w:cantSplit/>
          <w:trHeight w:val="319"/>
        </w:trPr>
        <w:tc>
          <w:tcPr>
            <w:tcW w:w="5042" w:type="dxa"/>
            <w:shd w:val="clear" w:color="auto" w:fill="auto"/>
          </w:tcPr>
          <w:p w14:paraId="19903CD6" w14:textId="00E10FC6" w:rsidR="000E52F6" w:rsidRPr="00F9501B" w:rsidRDefault="000E52F6" w:rsidP="00FA40CB">
            <w:pPr>
              <w:pStyle w:val="Zawartotabeli"/>
              <w:spacing w:line="276" w:lineRule="auto"/>
              <w:ind w:left="26" w:firstLine="0"/>
              <w:rPr>
                <w:rFonts w:asciiTheme="minorHAnsi" w:hAnsiTheme="minorHAnsi" w:cstheme="minorHAnsi"/>
                <w:sz w:val="24"/>
                <w:szCs w:val="24"/>
              </w:rPr>
            </w:pPr>
            <w:r w:rsidRPr="00F9501B">
              <w:rPr>
                <w:rFonts w:asciiTheme="minorHAnsi" w:hAnsiTheme="minorHAnsi" w:cstheme="minorHAnsi"/>
                <w:sz w:val="24"/>
                <w:szCs w:val="24"/>
              </w:rPr>
              <w:t>Godziny pracy</w:t>
            </w:r>
          </w:p>
        </w:tc>
        <w:tc>
          <w:tcPr>
            <w:tcW w:w="4394" w:type="dxa"/>
            <w:tcBorders>
              <w:bottom w:val="single" w:sz="4" w:space="0" w:color="auto"/>
            </w:tcBorders>
            <w:shd w:val="clear" w:color="auto" w:fill="auto"/>
          </w:tcPr>
          <w:p w14:paraId="4D7A8CDF" w14:textId="77777777" w:rsidR="000E52F6" w:rsidRPr="005071BD" w:rsidRDefault="000E52F6" w:rsidP="004A4BE0">
            <w:pPr>
              <w:pStyle w:val="Zawartotabeli"/>
              <w:snapToGrid w:val="0"/>
              <w:spacing w:line="276" w:lineRule="auto"/>
              <w:ind w:left="162" w:firstLine="0"/>
              <w:rPr>
                <w:rFonts w:asciiTheme="minorHAnsi" w:hAnsiTheme="minorHAnsi" w:cstheme="minorHAnsi"/>
                <w:sz w:val="24"/>
                <w:szCs w:val="24"/>
              </w:rPr>
            </w:pPr>
          </w:p>
        </w:tc>
      </w:tr>
      <w:tr w:rsidR="001864A3" w:rsidRPr="0006598A" w14:paraId="5653882B" w14:textId="77777777" w:rsidTr="00337115">
        <w:trPr>
          <w:cantSplit/>
          <w:trHeight w:val="1236"/>
        </w:trPr>
        <w:tc>
          <w:tcPr>
            <w:tcW w:w="9436" w:type="dxa"/>
            <w:gridSpan w:val="2"/>
            <w:shd w:val="clear" w:color="auto" w:fill="auto"/>
          </w:tcPr>
          <w:p w14:paraId="33F4EDCC" w14:textId="270CA2A7" w:rsidR="001864A3" w:rsidRPr="005071BD" w:rsidRDefault="00BB4252" w:rsidP="00BB4252">
            <w:pPr>
              <w:pStyle w:val="Zawartotabeli"/>
              <w:snapToGrid w:val="0"/>
              <w:spacing w:line="276" w:lineRule="auto"/>
              <w:ind w:left="0" w:firstLine="0"/>
              <w:rPr>
                <w:rFonts w:asciiTheme="minorHAnsi" w:hAnsiTheme="minorHAnsi" w:cstheme="minorHAnsi"/>
                <w:sz w:val="24"/>
                <w:szCs w:val="24"/>
              </w:rPr>
            </w:pPr>
            <w:r w:rsidRPr="00BB4252">
              <w:rPr>
                <w:rFonts w:asciiTheme="minorHAnsi" w:hAnsiTheme="minorHAnsi" w:cstheme="minorHAnsi"/>
                <w:b/>
                <w:bCs/>
                <w:sz w:val="24"/>
                <w:szCs w:val="24"/>
              </w:rPr>
              <w:t>Uzasadnienie</w:t>
            </w:r>
            <w:r>
              <w:rPr>
                <w:rFonts w:asciiTheme="minorHAnsi" w:hAnsiTheme="minorHAnsi" w:cstheme="minorHAnsi"/>
                <w:sz w:val="24"/>
                <w:szCs w:val="24"/>
              </w:rPr>
              <w:t>, (jeżeli dotyczy):</w:t>
            </w:r>
          </w:p>
        </w:tc>
      </w:tr>
      <w:tr w:rsidR="000E52F6" w:rsidRPr="0006598A" w14:paraId="7C7C0C08" w14:textId="77777777" w:rsidTr="00337115">
        <w:trPr>
          <w:cantSplit/>
          <w:trHeight w:val="1087"/>
        </w:trPr>
        <w:tc>
          <w:tcPr>
            <w:tcW w:w="5042" w:type="dxa"/>
            <w:shd w:val="clear" w:color="auto" w:fill="auto"/>
          </w:tcPr>
          <w:p w14:paraId="26AFA602" w14:textId="6D1E365D" w:rsidR="000E52F6" w:rsidRPr="000F5C49" w:rsidRDefault="000E52F6" w:rsidP="004A4BE0">
            <w:pPr>
              <w:pStyle w:val="Zawartotabeli"/>
              <w:snapToGrid w:val="0"/>
              <w:spacing w:line="276" w:lineRule="auto"/>
              <w:ind w:left="26" w:firstLine="0"/>
              <w:rPr>
                <w:rFonts w:asciiTheme="minorHAnsi" w:hAnsiTheme="minorHAnsi" w:cstheme="minorHAnsi"/>
                <w:sz w:val="24"/>
                <w:szCs w:val="24"/>
              </w:rPr>
            </w:pPr>
            <w:r w:rsidRPr="000F5C49">
              <w:rPr>
                <w:rFonts w:ascii="Calibri" w:hAnsi="Calibri"/>
                <w:sz w:val="24"/>
                <w:szCs w:val="24"/>
              </w:rPr>
              <w:t>Opis zadań, jakie będą wykonywane podczas stażu przez bezrobotnego/ inną osobę uprawnioną stanowi załącznik do wnio</w:t>
            </w:r>
            <w:r>
              <w:rPr>
                <w:rFonts w:ascii="Calibri" w:hAnsi="Calibri"/>
                <w:sz w:val="24"/>
                <w:szCs w:val="24"/>
              </w:rPr>
              <w:t>sku</w:t>
            </w:r>
          </w:p>
        </w:tc>
        <w:tc>
          <w:tcPr>
            <w:tcW w:w="4394" w:type="dxa"/>
            <w:tcBorders>
              <w:top w:val="single" w:sz="4" w:space="0" w:color="auto"/>
            </w:tcBorders>
            <w:shd w:val="clear" w:color="auto" w:fill="auto"/>
          </w:tcPr>
          <w:p w14:paraId="3B805792" w14:textId="60E43130" w:rsidR="000E52F6" w:rsidRPr="000F5C49" w:rsidRDefault="000E52F6" w:rsidP="004A4BE0">
            <w:pPr>
              <w:pStyle w:val="Zawartotabeli"/>
              <w:snapToGrid w:val="0"/>
              <w:spacing w:line="276" w:lineRule="auto"/>
              <w:rPr>
                <w:rFonts w:asciiTheme="minorHAnsi" w:hAnsiTheme="minorHAnsi" w:cstheme="minorHAnsi"/>
                <w:sz w:val="24"/>
                <w:szCs w:val="24"/>
              </w:rPr>
            </w:pPr>
            <w:r w:rsidRPr="000F5C49">
              <w:rPr>
                <w:rFonts w:ascii="Calibri" w:hAnsi="Calibri"/>
                <w:b/>
                <w:bCs/>
                <w:sz w:val="24"/>
                <w:szCs w:val="24"/>
              </w:rPr>
              <w:t xml:space="preserve">Załącznik nr </w:t>
            </w:r>
            <w:r>
              <w:rPr>
                <w:rFonts w:ascii="Calibri" w:hAnsi="Calibri"/>
                <w:b/>
                <w:bCs/>
                <w:sz w:val="24"/>
                <w:szCs w:val="24"/>
              </w:rPr>
              <w:t>3</w:t>
            </w:r>
          </w:p>
        </w:tc>
      </w:tr>
    </w:tbl>
    <w:p w14:paraId="568E9A49" w14:textId="002E3F0C" w:rsidR="00CC4E93" w:rsidRPr="00F1018C" w:rsidRDefault="00CC4E93" w:rsidP="006848A4">
      <w:pPr>
        <w:pStyle w:val="Akapitzlist"/>
        <w:keepNext/>
        <w:numPr>
          <w:ilvl w:val="0"/>
          <w:numId w:val="11"/>
        </w:numPr>
        <w:tabs>
          <w:tab w:val="right" w:leader="dot" w:pos="9639"/>
        </w:tabs>
        <w:spacing w:before="120"/>
        <w:ind w:left="851" w:hanging="284"/>
        <w:contextualSpacing/>
        <w:outlineLvl w:val="2"/>
        <w:rPr>
          <w:rFonts w:asciiTheme="minorHAnsi" w:hAnsiTheme="minorHAnsi" w:cstheme="minorHAnsi"/>
          <w:b/>
          <w:sz w:val="24"/>
          <w:szCs w:val="24"/>
        </w:rPr>
      </w:pPr>
      <w:r w:rsidRPr="00F1018C">
        <w:rPr>
          <w:rFonts w:asciiTheme="minorHAnsi" w:hAnsiTheme="minorHAnsi" w:cstheme="minorHAnsi"/>
          <w:b/>
          <w:sz w:val="24"/>
          <w:szCs w:val="24"/>
        </w:rPr>
        <w:t>Wymagania dotyczące os</w:t>
      </w:r>
      <w:r w:rsidR="00BB4252">
        <w:rPr>
          <w:rFonts w:asciiTheme="minorHAnsi" w:hAnsiTheme="minorHAnsi" w:cstheme="minorHAnsi"/>
          <w:b/>
          <w:sz w:val="24"/>
          <w:szCs w:val="24"/>
        </w:rPr>
        <w:t>oby</w:t>
      </w:r>
      <w:r w:rsidRPr="00F1018C">
        <w:rPr>
          <w:rFonts w:asciiTheme="minorHAnsi" w:hAnsiTheme="minorHAnsi" w:cstheme="minorHAnsi"/>
          <w:b/>
          <w:sz w:val="24"/>
          <w:szCs w:val="24"/>
        </w:rPr>
        <w:t xml:space="preserve"> kierowan</w:t>
      </w:r>
      <w:r w:rsidR="00BB4252">
        <w:rPr>
          <w:rFonts w:asciiTheme="minorHAnsi" w:hAnsiTheme="minorHAnsi" w:cstheme="minorHAnsi"/>
          <w:b/>
          <w:sz w:val="24"/>
          <w:szCs w:val="24"/>
        </w:rPr>
        <w:t>ej</w:t>
      </w:r>
      <w:r w:rsidRPr="00F1018C">
        <w:rPr>
          <w:rFonts w:asciiTheme="minorHAnsi" w:hAnsiTheme="minorHAnsi" w:cstheme="minorHAnsi"/>
          <w:b/>
          <w:sz w:val="24"/>
          <w:szCs w:val="24"/>
        </w:rPr>
        <w:t xml:space="preserve"> na staż</w:t>
      </w:r>
    </w:p>
    <w:tbl>
      <w:tblPr>
        <w:tblW w:w="9437"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Caption w:val="Wymagania dotyczące osób kierowanych na staż"/>
        <w:tblDescription w:val="Uzupełnij dane dotyczące organizowanego stażu"/>
      </w:tblPr>
      <w:tblGrid>
        <w:gridCol w:w="5043"/>
        <w:gridCol w:w="4394"/>
      </w:tblGrid>
      <w:tr w:rsidR="000E52F6" w:rsidRPr="0006598A" w14:paraId="49610247" w14:textId="77777777" w:rsidTr="00454884">
        <w:trPr>
          <w:trHeight w:val="893"/>
          <w:tblHeader/>
        </w:trPr>
        <w:tc>
          <w:tcPr>
            <w:tcW w:w="5043" w:type="dxa"/>
            <w:shd w:val="clear" w:color="auto" w:fill="auto"/>
          </w:tcPr>
          <w:p w14:paraId="349A2895" w14:textId="54DA760C" w:rsidR="000E52F6" w:rsidRPr="00486D34" w:rsidRDefault="000E52F6" w:rsidP="004A4BE0">
            <w:pPr>
              <w:pStyle w:val="Zawartotabeli"/>
              <w:snapToGrid w:val="0"/>
              <w:spacing w:line="276" w:lineRule="auto"/>
              <w:ind w:left="229" w:firstLine="0"/>
              <w:rPr>
                <w:rFonts w:ascii="Calibri" w:hAnsi="Calibri"/>
                <w:sz w:val="24"/>
                <w:szCs w:val="24"/>
              </w:rPr>
            </w:pPr>
            <w:r w:rsidRPr="00CC4E93">
              <w:rPr>
                <w:rFonts w:ascii="Calibri" w:hAnsi="Calibri"/>
                <w:sz w:val="24"/>
                <w:szCs w:val="24"/>
              </w:rPr>
              <w:t>Predyspozycje psychofizyczne</w:t>
            </w:r>
            <w:r>
              <w:rPr>
                <w:rFonts w:ascii="Calibri" w:hAnsi="Calibri"/>
                <w:sz w:val="24"/>
                <w:szCs w:val="24"/>
              </w:rPr>
              <w:t xml:space="preserve"> i </w:t>
            </w:r>
            <w:r w:rsidRPr="00CC4E93">
              <w:rPr>
                <w:rFonts w:ascii="Calibri" w:hAnsi="Calibri"/>
                <w:sz w:val="24"/>
                <w:szCs w:val="24"/>
              </w:rPr>
              <w:t>zdrowotne</w:t>
            </w:r>
          </w:p>
        </w:tc>
        <w:tc>
          <w:tcPr>
            <w:tcW w:w="4394" w:type="dxa"/>
            <w:shd w:val="clear" w:color="auto" w:fill="auto"/>
          </w:tcPr>
          <w:p w14:paraId="1913B213" w14:textId="77777777" w:rsidR="000E52F6" w:rsidRPr="001E19D5" w:rsidRDefault="000E52F6" w:rsidP="001864A3">
            <w:pPr>
              <w:pStyle w:val="Zawartotabeli"/>
              <w:snapToGrid w:val="0"/>
              <w:spacing w:line="276" w:lineRule="auto"/>
              <w:ind w:hanging="539"/>
              <w:rPr>
                <w:rFonts w:ascii="Calibri" w:hAnsi="Calibri"/>
                <w:sz w:val="24"/>
                <w:szCs w:val="24"/>
              </w:rPr>
            </w:pPr>
          </w:p>
        </w:tc>
      </w:tr>
      <w:tr w:rsidR="000E52F6" w:rsidRPr="0006598A" w14:paraId="4C3A456F" w14:textId="77777777" w:rsidTr="00454884">
        <w:trPr>
          <w:trHeight w:val="259"/>
          <w:tblHeader/>
        </w:trPr>
        <w:tc>
          <w:tcPr>
            <w:tcW w:w="5043" w:type="dxa"/>
            <w:shd w:val="clear" w:color="auto" w:fill="auto"/>
          </w:tcPr>
          <w:p w14:paraId="29A13EE7" w14:textId="1027F943" w:rsidR="000E52F6" w:rsidRPr="00486D34" w:rsidRDefault="000E52F6" w:rsidP="004A4BE0">
            <w:pPr>
              <w:pStyle w:val="Zawartotabeli"/>
              <w:spacing w:line="276" w:lineRule="auto"/>
              <w:ind w:left="229" w:firstLine="0"/>
              <w:rPr>
                <w:rFonts w:ascii="Calibri" w:hAnsi="Calibri"/>
                <w:sz w:val="24"/>
                <w:szCs w:val="24"/>
              </w:rPr>
            </w:pPr>
            <w:r w:rsidRPr="00CC4E93">
              <w:rPr>
                <w:rFonts w:ascii="Calibri" w:hAnsi="Calibri"/>
                <w:kern w:val="0"/>
                <w:sz w:val="24"/>
                <w:szCs w:val="24"/>
                <w:lang w:eastAsia="ar-SA"/>
              </w:rPr>
              <w:t>Poziom wykształcenia</w:t>
            </w:r>
          </w:p>
        </w:tc>
        <w:tc>
          <w:tcPr>
            <w:tcW w:w="4394" w:type="dxa"/>
            <w:shd w:val="clear" w:color="auto" w:fill="auto"/>
          </w:tcPr>
          <w:p w14:paraId="29F6E6FB" w14:textId="77777777" w:rsidR="000E52F6" w:rsidRPr="001E19D5" w:rsidRDefault="000E52F6" w:rsidP="004A4BE0">
            <w:pPr>
              <w:pStyle w:val="Zawartotabeli"/>
              <w:snapToGrid w:val="0"/>
              <w:spacing w:line="276" w:lineRule="auto"/>
              <w:rPr>
                <w:rFonts w:ascii="Calibri" w:hAnsi="Calibri"/>
                <w:sz w:val="24"/>
                <w:szCs w:val="24"/>
              </w:rPr>
            </w:pPr>
          </w:p>
        </w:tc>
      </w:tr>
      <w:tr w:rsidR="000E52F6" w:rsidRPr="0006598A" w14:paraId="1E576936" w14:textId="77777777" w:rsidTr="00337115">
        <w:trPr>
          <w:trHeight w:val="733"/>
          <w:tblHeader/>
        </w:trPr>
        <w:tc>
          <w:tcPr>
            <w:tcW w:w="5043" w:type="dxa"/>
            <w:shd w:val="clear" w:color="auto" w:fill="auto"/>
          </w:tcPr>
          <w:p w14:paraId="728682BF" w14:textId="4B38B329" w:rsidR="000E52F6" w:rsidRPr="00486D34" w:rsidRDefault="000E52F6" w:rsidP="004A4BE0">
            <w:pPr>
              <w:pStyle w:val="Zawartotabeli"/>
              <w:snapToGrid w:val="0"/>
              <w:spacing w:line="276" w:lineRule="auto"/>
              <w:ind w:left="229" w:firstLine="0"/>
              <w:rPr>
                <w:rFonts w:ascii="Calibri" w:hAnsi="Calibri"/>
                <w:sz w:val="24"/>
                <w:szCs w:val="24"/>
              </w:rPr>
            </w:pPr>
            <w:r w:rsidRPr="00CC4E93">
              <w:rPr>
                <w:rFonts w:ascii="Calibri" w:hAnsi="Calibri"/>
                <w:sz w:val="24"/>
                <w:szCs w:val="24"/>
              </w:rPr>
              <w:t>Minimalne kwalifikacje niezbędne do podjęcia stażu na danym stanowisku</w:t>
            </w:r>
          </w:p>
        </w:tc>
        <w:tc>
          <w:tcPr>
            <w:tcW w:w="4394" w:type="dxa"/>
            <w:shd w:val="clear" w:color="auto" w:fill="auto"/>
          </w:tcPr>
          <w:p w14:paraId="2D52D58B" w14:textId="77777777" w:rsidR="000E52F6" w:rsidRPr="001E19D5" w:rsidRDefault="000E52F6" w:rsidP="004A4BE0">
            <w:pPr>
              <w:pStyle w:val="Zawartotabeli"/>
              <w:snapToGrid w:val="0"/>
              <w:spacing w:line="276" w:lineRule="auto"/>
              <w:rPr>
                <w:rFonts w:ascii="Calibri" w:hAnsi="Calibri"/>
                <w:sz w:val="24"/>
                <w:szCs w:val="24"/>
              </w:rPr>
            </w:pPr>
          </w:p>
        </w:tc>
      </w:tr>
      <w:tr w:rsidR="000E52F6" w:rsidRPr="0006598A" w14:paraId="1B2DB28F" w14:textId="77777777" w:rsidTr="00454884">
        <w:trPr>
          <w:trHeight w:val="807"/>
          <w:tblHeader/>
        </w:trPr>
        <w:tc>
          <w:tcPr>
            <w:tcW w:w="5043" w:type="dxa"/>
            <w:shd w:val="clear" w:color="auto" w:fill="auto"/>
          </w:tcPr>
          <w:p w14:paraId="1A6BF27E" w14:textId="7E935D51" w:rsidR="000E52F6" w:rsidRPr="00486D34" w:rsidRDefault="000E52F6" w:rsidP="004A4BE0">
            <w:pPr>
              <w:pStyle w:val="Zawartotabeli"/>
              <w:snapToGrid w:val="0"/>
              <w:spacing w:line="276" w:lineRule="auto"/>
              <w:ind w:left="229" w:firstLine="0"/>
              <w:rPr>
                <w:rFonts w:ascii="Calibri" w:hAnsi="Calibri"/>
                <w:sz w:val="24"/>
                <w:szCs w:val="24"/>
              </w:rPr>
            </w:pPr>
            <w:r w:rsidRPr="00BE5E62">
              <w:rPr>
                <w:rFonts w:ascii="Calibri" w:hAnsi="Calibri"/>
                <w:kern w:val="0"/>
                <w:sz w:val="24"/>
                <w:szCs w:val="24"/>
                <w:lang w:eastAsia="ar-SA"/>
              </w:rPr>
              <w:t>Imię i nazwisko osoby wskazanej przez organizatora, (jeżeli</w:t>
            </w:r>
            <w:r w:rsidRPr="00BE5E62">
              <w:rPr>
                <w:rFonts w:ascii="Calibri" w:hAnsi="Calibri"/>
                <w:b/>
                <w:bCs/>
                <w:kern w:val="0"/>
                <w:sz w:val="24"/>
                <w:szCs w:val="24"/>
                <w:lang w:eastAsia="ar-SA"/>
              </w:rPr>
              <w:t xml:space="preserve"> </w:t>
            </w:r>
            <w:r w:rsidRPr="00BE5E62">
              <w:rPr>
                <w:rFonts w:ascii="Calibri" w:hAnsi="Calibri"/>
                <w:bCs/>
                <w:kern w:val="0"/>
                <w:sz w:val="24"/>
                <w:szCs w:val="24"/>
                <w:lang w:eastAsia="ar-SA"/>
              </w:rPr>
              <w:t>dotyczy)</w:t>
            </w:r>
          </w:p>
        </w:tc>
        <w:tc>
          <w:tcPr>
            <w:tcW w:w="4394" w:type="dxa"/>
            <w:shd w:val="clear" w:color="auto" w:fill="auto"/>
          </w:tcPr>
          <w:p w14:paraId="3A429641" w14:textId="77777777" w:rsidR="000E52F6" w:rsidRPr="001E19D5" w:rsidRDefault="000E52F6" w:rsidP="004A4BE0">
            <w:pPr>
              <w:pStyle w:val="Zawartotabeli"/>
              <w:snapToGrid w:val="0"/>
              <w:spacing w:line="276" w:lineRule="auto"/>
              <w:rPr>
                <w:rFonts w:ascii="Calibri" w:hAnsi="Calibri"/>
                <w:sz w:val="24"/>
                <w:szCs w:val="24"/>
              </w:rPr>
            </w:pPr>
          </w:p>
        </w:tc>
      </w:tr>
    </w:tbl>
    <w:p w14:paraId="0E1932F9" w14:textId="350823BB" w:rsidR="00360487" w:rsidRPr="00986218" w:rsidRDefault="00360487" w:rsidP="004A4BE0">
      <w:pPr>
        <w:pStyle w:val="Akapitzlist"/>
        <w:keepNext/>
        <w:numPr>
          <w:ilvl w:val="0"/>
          <w:numId w:val="11"/>
        </w:numPr>
        <w:tabs>
          <w:tab w:val="right" w:leader="dot" w:pos="9639"/>
        </w:tabs>
        <w:spacing w:before="120"/>
        <w:ind w:left="851" w:hanging="284"/>
        <w:contextualSpacing/>
        <w:outlineLvl w:val="2"/>
        <w:rPr>
          <w:rFonts w:asciiTheme="minorHAnsi" w:hAnsiTheme="minorHAnsi" w:cstheme="minorHAnsi"/>
          <w:b/>
          <w:sz w:val="24"/>
          <w:szCs w:val="24"/>
        </w:rPr>
      </w:pPr>
      <w:r w:rsidRPr="00986218">
        <w:rPr>
          <w:rFonts w:asciiTheme="minorHAnsi" w:hAnsiTheme="minorHAnsi" w:cstheme="minorHAnsi"/>
          <w:b/>
          <w:sz w:val="24"/>
          <w:szCs w:val="24"/>
        </w:rPr>
        <w:lastRenderedPageBreak/>
        <w:t>Deklaracja zatrudnienia po zakończony</w:t>
      </w:r>
      <w:r w:rsidR="00225493">
        <w:rPr>
          <w:rFonts w:asciiTheme="minorHAnsi" w:hAnsiTheme="minorHAnsi" w:cstheme="minorHAnsi"/>
          <w:b/>
          <w:sz w:val="24"/>
          <w:szCs w:val="24"/>
        </w:rPr>
        <w:t>m stażu</w:t>
      </w:r>
      <w:r w:rsidRPr="00986218">
        <w:rPr>
          <w:rFonts w:asciiTheme="minorHAnsi" w:hAnsiTheme="minorHAnsi" w:cstheme="minorHAnsi"/>
          <w:b/>
          <w:sz w:val="24"/>
          <w:szCs w:val="24"/>
        </w:rPr>
        <w:t>.</w:t>
      </w:r>
    </w:p>
    <w:tbl>
      <w:tblPr>
        <w:tblW w:w="9437"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Caption w:val="Deklaracja zatrudnienia po zakończonym stażu"/>
        <w:tblDescription w:val="Uzupełnij dane dotyczące warunków płacy i pracy  po zakończeniu stażu"/>
      </w:tblPr>
      <w:tblGrid>
        <w:gridCol w:w="5043"/>
        <w:gridCol w:w="4394"/>
      </w:tblGrid>
      <w:tr w:rsidR="000E52F6" w:rsidRPr="0006598A" w14:paraId="1C17E072" w14:textId="77777777" w:rsidTr="00454884">
        <w:trPr>
          <w:trHeight w:val="72"/>
          <w:tblHeader/>
        </w:trPr>
        <w:tc>
          <w:tcPr>
            <w:tcW w:w="5043" w:type="dxa"/>
            <w:shd w:val="clear" w:color="auto" w:fill="auto"/>
          </w:tcPr>
          <w:p w14:paraId="03B31ECE" w14:textId="2F95F37F" w:rsidR="000E52F6" w:rsidRPr="00486D34" w:rsidRDefault="000E52F6" w:rsidP="007B1A14">
            <w:pPr>
              <w:pStyle w:val="Zawartotabeli"/>
              <w:snapToGrid w:val="0"/>
              <w:spacing w:line="240" w:lineRule="auto"/>
              <w:ind w:left="227" w:firstLine="0"/>
              <w:rPr>
                <w:rFonts w:ascii="Calibri" w:hAnsi="Calibri"/>
                <w:sz w:val="24"/>
                <w:szCs w:val="24"/>
              </w:rPr>
            </w:pPr>
            <w:r w:rsidRPr="00486D34">
              <w:rPr>
                <w:rFonts w:ascii="Calibri" w:hAnsi="Calibri"/>
                <w:sz w:val="24"/>
                <w:szCs w:val="24"/>
              </w:rPr>
              <w:t>TAK/NIE</w:t>
            </w:r>
          </w:p>
        </w:tc>
        <w:tc>
          <w:tcPr>
            <w:tcW w:w="4394" w:type="dxa"/>
            <w:shd w:val="clear" w:color="auto" w:fill="auto"/>
          </w:tcPr>
          <w:p w14:paraId="09B18581" w14:textId="77777777" w:rsidR="000E52F6" w:rsidRPr="001E19D5" w:rsidRDefault="000E52F6" w:rsidP="005F0DF5">
            <w:pPr>
              <w:pStyle w:val="Zawartotabeli"/>
              <w:snapToGrid w:val="0"/>
              <w:rPr>
                <w:rFonts w:ascii="Calibri" w:hAnsi="Calibri"/>
                <w:sz w:val="24"/>
                <w:szCs w:val="24"/>
              </w:rPr>
            </w:pPr>
          </w:p>
        </w:tc>
      </w:tr>
      <w:tr w:rsidR="000E52F6" w:rsidRPr="0006598A" w14:paraId="33093372" w14:textId="77777777" w:rsidTr="00454884">
        <w:trPr>
          <w:trHeight w:val="23"/>
          <w:tblHeader/>
        </w:trPr>
        <w:tc>
          <w:tcPr>
            <w:tcW w:w="5043" w:type="dxa"/>
            <w:shd w:val="clear" w:color="auto" w:fill="auto"/>
          </w:tcPr>
          <w:p w14:paraId="5B0A38EC" w14:textId="26AB09A8" w:rsidR="000E52F6" w:rsidRPr="00486D34" w:rsidRDefault="000E52F6" w:rsidP="00ED441C">
            <w:pPr>
              <w:pStyle w:val="Zawartotabeli"/>
              <w:snapToGrid w:val="0"/>
              <w:ind w:left="229" w:firstLine="0"/>
              <w:rPr>
                <w:rFonts w:ascii="Calibri" w:hAnsi="Calibri"/>
                <w:sz w:val="24"/>
                <w:szCs w:val="24"/>
              </w:rPr>
            </w:pPr>
            <w:r w:rsidRPr="00486D34">
              <w:rPr>
                <w:rFonts w:ascii="Calibri" w:hAnsi="Calibri"/>
                <w:sz w:val="24"/>
                <w:szCs w:val="24"/>
              </w:rPr>
              <w:t xml:space="preserve">rodzaj umowy </w:t>
            </w:r>
          </w:p>
        </w:tc>
        <w:tc>
          <w:tcPr>
            <w:tcW w:w="4394" w:type="dxa"/>
            <w:shd w:val="clear" w:color="auto" w:fill="auto"/>
          </w:tcPr>
          <w:p w14:paraId="3236A8D3" w14:textId="77777777" w:rsidR="000E52F6" w:rsidRPr="001E19D5" w:rsidRDefault="000E52F6" w:rsidP="005F0DF5">
            <w:pPr>
              <w:pStyle w:val="Zawartotabeli"/>
              <w:snapToGrid w:val="0"/>
              <w:rPr>
                <w:rFonts w:ascii="Calibri" w:hAnsi="Calibri"/>
                <w:sz w:val="24"/>
                <w:szCs w:val="24"/>
              </w:rPr>
            </w:pPr>
          </w:p>
        </w:tc>
      </w:tr>
      <w:tr w:rsidR="000E52F6" w:rsidRPr="0006598A" w14:paraId="30172910" w14:textId="77777777" w:rsidTr="00454884">
        <w:trPr>
          <w:trHeight w:val="23"/>
          <w:tblHeader/>
        </w:trPr>
        <w:tc>
          <w:tcPr>
            <w:tcW w:w="5043" w:type="dxa"/>
            <w:shd w:val="clear" w:color="auto" w:fill="auto"/>
          </w:tcPr>
          <w:p w14:paraId="030775F5" w14:textId="05819B57" w:rsidR="000E52F6" w:rsidRPr="00486D34" w:rsidRDefault="000E52F6" w:rsidP="005F0DF5">
            <w:pPr>
              <w:pStyle w:val="Zawartotabeli"/>
              <w:ind w:left="229" w:firstLine="0"/>
              <w:rPr>
                <w:rFonts w:ascii="Calibri" w:hAnsi="Calibri"/>
                <w:sz w:val="24"/>
                <w:szCs w:val="24"/>
              </w:rPr>
            </w:pPr>
            <w:r w:rsidRPr="00486D34">
              <w:rPr>
                <w:rFonts w:ascii="Calibri" w:hAnsi="Calibri"/>
                <w:sz w:val="24"/>
                <w:szCs w:val="24"/>
              </w:rPr>
              <w:t>wymiar czasu pra</w:t>
            </w:r>
            <w:r>
              <w:rPr>
                <w:rFonts w:ascii="Calibri" w:hAnsi="Calibri"/>
                <w:sz w:val="24"/>
                <w:szCs w:val="24"/>
              </w:rPr>
              <w:t>cy</w:t>
            </w:r>
          </w:p>
        </w:tc>
        <w:tc>
          <w:tcPr>
            <w:tcW w:w="4394" w:type="dxa"/>
            <w:shd w:val="clear" w:color="auto" w:fill="auto"/>
          </w:tcPr>
          <w:p w14:paraId="5044EDCD" w14:textId="77777777" w:rsidR="000E52F6" w:rsidRPr="001E19D5" w:rsidRDefault="000E52F6" w:rsidP="005F0DF5">
            <w:pPr>
              <w:pStyle w:val="Zawartotabeli"/>
              <w:snapToGrid w:val="0"/>
              <w:rPr>
                <w:rFonts w:ascii="Calibri" w:hAnsi="Calibri"/>
                <w:sz w:val="24"/>
                <w:szCs w:val="24"/>
              </w:rPr>
            </w:pPr>
          </w:p>
        </w:tc>
      </w:tr>
      <w:tr w:rsidR="000E52F6" w:rsidRPr="0006598A" w14:paraId="3A7AD288" w14:textId="77777777" w:rsidTr="00454884">
        <w:trPr>
          <w:trHeight w:val="23"/>
          <w:tblHeader/>
        </w:trPr>
        <w:tc>
          <w:tcPr>
            <w:tcW w:w="5043" w:type="dxa"/>
            <w:shd w:val="clear" w:color="auto" w:fill="auto"/>
          </w:tcPr>
          <w:p w14:paraId="038F1BAA" w14:textId="7E7D7680" w:rsidR="000E52F6" w:rsidRPr="00486D34" w:rsidRDefault="000E52F6" w:rsidP="005F0DF5">
            <w:pPr>
              <w:pStyle w:val="Zawartotabeli"/>
              <w:snapToGrid w:val="0"/>
              <w:ind w:left="229" w:firstLine="0"/>
              <w:rPr>
                <w:rFonts w:ascii="Calibri" w:hAnsi="Calibri"/>
                <w:sz w:val="24"/>
                <w:szCs w:val="24"/>
              </w:rPr>
            </w:pPr>
            <w:r w:rsidRPr="00486D34">
              <w:rPr>
                <w:rFonts w:ascii="Calibri" w:hAnsi="Calibri"/>
                <w:sz w:val="24"/>
                <w:szCs w:val="24"/>
              </w:rPr>
              <w:t>przewidywany okres zatrudnienia</w:t>
            </w:r>
          </w:p>
        </w:tc>
        <w:tc>
          <w:tcPr>
            <w:tcW w:w="4394" w:type="dxa"/>
            <w:shd w:val="clear" w:color="auto" w:fill="auto"/>
          </w:tcPr>
          <w:p w14:paraId="2424FBDC" w14:textId="77777777" w:rsidR="000E52F6" w:rsidRPr="001E19D5" w:rsidRDefault="000E52F6" w:rsidP="005F0DF5">
            <w:pPr>
              <w:pStyle w:val="Zawartotabeli"/>
              <w:snapToGrid w:val="0"/>
              <w:rPr>
                <w:rFonts w:ascii="Calibri" w:hAnsi="Calibri"/>
                <w:sz w:val="24"/>
                <w:szCs w:val="24"/>
              </w:rPr>
            </w:pPr>
          </w:p>
        </w:tc>
      </w:tr>
      <w:tr w:rsidR="000E52F6" w:rsidRPr="0006598A" w14:paraId="3424A955" w14:textId="77777777" w:rsidTr="00454884">
        <w:trPr>
          <w:trHeight w:val="388"/>
          <w:tblHeader/>
        </w:trPr>
        <w:tc>
          <w:tcPr>
            <w:tcW w:w="5043" w:type="dxa"/>
            <w:shd w:val="clear" w:color="auto" w:fill="auto"/>
          </w:tcPr>
          <w:p w14:paraId="14EB77C3" w14:textId="124206A4" w:rsidR="000E52F6" w:rsidRPr="00486D34" w:rsidRDefault="000E52F6" w:rsidP="004A4BE0">
            <w:pPr>
              <w:pStyle w:val="Zawartotabeli"/>
              <w:snapToGrid w:val="0"/>
              <w:spacing w:line="276" w:lineRule="auto"/>
              <w:ind w:left="229" w:firstLine="0"/>
              <w:rPr>
                <w:rFonts w:ascii="Calibri" w:hAnsi="Calibri"/>
                <w:sz w:val="24"/>
                <w:szCs w:val="24"/>
              </w:rPr>
            </w:pPr>
            <w:r>
              <w:rPr>
                <w:rFonts w:ascii="Calibri" w:hAnsi="Calibri"/>
                <w:sz w:val="24"/>
                <w:szCs w:val="24"/>
              </w:rPr>
              <w:t>p</w:t>
            </w:r>
            <w:r w:rsidRPr="00486D34">
              <w:rPr>
                <w:rFonts w:ascii="Calibri" w:hAnsi="Calibri"/>
                <w:sz w:val="24"/>
                <w:szCs w:val="24"/>
              </w:rPr>
              <w:t>roponowane miesięczne wynagrodzenie</w:t>
            </w:r>
          </w:p>
        </w:tc>
        <w:tc>
          <w:tcPr>
            <w:tcW w:w="4394" w:type="dxa"/>
            <w:shd w:val="clear" w:color="auto" w:fill="auto"/>
          </w:tcPr>
          <w:p w14:paraId="285E2AD7" w14:textId="77777777" w:rsidR="000E52F6" w:rsidRPr="001E19D5" w:rsidRDefault="000E52F6" w:rsidP="004A4BE0">
            <w:pPr>
              <w:pStyle w:val="Zawartotabeli"/>
              <w:snapToGrid w:val="0"/>
              <w:spacing w:line="276" w:lineRule="auto"/>
              <w:rPr>
                <w:rFonts w:ascii="Calibri" w:hAnsi="Calibri"/>
                <w:sz w:val="24"/>
                <w:szCs w:val="24"/>
              </w:rPr>
            </w:pPr>
          </w:p>
        </w:tc>
      </w:tr>
    </w:tbl>
    <w:p w14:paraId="5BE364A0" w14:textId="5796114F" w:rsidR="00986218" w:rsidRPr="000702C2" w:rsidRDefault="00986218" w:rsidP="00BF36EA">
      <w:pPr>
        <w:pStyle w:val="Akapitzlist"/>
        <w:keepNext/>
        <w:numPr>
          <w:ilvl w:val="0"/>
          <w:numId w:val="11"/>
        </w:numPr>
        <w:tabs>
          <w:tab w:val="right" w:leader="dot" w:pos="9639"/>
        </w:tabs>
        <w:spacing w:before="120"/>
        <w:ind w:left="851" w:hanging="284"/>
        <w:contextualSpacing/>
        <w:outlineLvl w:val="2"/>
        <w:rPr>
          <w:rFonts w:ascii="Calibri" w:hAnsi="Calibri"/>
          <w:b/>
          <w:bCs/>
          <w:iCs/>
          <w:sz w:val="24"/>
          <w:szCs w:val="24"/>
        </w:rPr>
      </w:pPr>
      <w:r w:rsidRPr="000702C2">
        <w:rPr>
          <w:rFonts w:ascii="Calibri" w:hAnsi="Calibri"/>
          <w:b/>
          <w:sz w:val="24"/>
          <w:szCs w:val="24"/>
        </w:rPr>
        <w:t>Aktualnie złożone wnioski o zorganizowanie stażu:</w:t>
      </w:r>
    </w:p>
    <w:p w14:paraId="6D7682DF" w14:textId="713BE4C9" w:rsidR="00827734" w:rsidRPr="000702C2" w:rsidRDefault="00827734" w:rsidP="00BF36EA">
      <w:pPr>
        <w:pStyle w:val="Akapitzlist"/>
        <w:keepNext/>
        <w:numPr>
          <w:ilvl w:val="0"/>
          <w:numId w:val="12"/>
        </w:numPr>
        <w:tabs>
          <w:tab w:val="right" w:leader="dot" w:pos="9639"/>
        </w:tabs>
        <w:spacing w:before="120"/>
        <w:ind w:left="1134" w:hanging="283"/>
        <w:contextualSpacing/>
        <w:rPr>
          <w:rFonts w:ascii="Calibri" w:hAnsi="Calibri"/>
          <w:b/>
          <w:bCs/>
          <w:iCs/>
          <w:sz w:val="24"/>
          <w:szCs w:val="24"/>
        </w:rPr>
      </w:pPr>
      <w:r w:rsidRPr="000702C2">
        <w:rPr>
          <w:rFonts w:ascii="Calibri" w:hAnsi="Calibri"/>
          <w:sz w:val="24"/>
          <w:szCs w:val="24"/>
        </w:rPr>
        <w:t>n</w:t>
      </w:r>
      <w:r w:rsidR="00986218" w:rsidRPr="000702C2">
        <w:rPr>
          <w:rFonts w:ascii="Calibri" w:hAnsi="Calibri"/>
          <w:sz w:val="24"/>
          <w:szCs w:val="24"/>
        </w:rPr>
        <w:t xml:space="preserve">azwa PUP </w:t>
      </w:r>
      <w:r w:rsidR="00986218" w:rsidRPr="000702C2">
        <w:rPr>
          <w:rFonts w:ascii="Calibri" w:hAnsi="Calibri"/>
          <w:sz w:val="24"/>
          <w:szCs w:val="24"/>
        </w:rPr>
        <w:tab/>
      </w:r>
    </w:p>
    <w:p w14:paraId="22AA6AD4" w14:textId="488FF221" w:rsidR="00986218" w:rsidRPr="000702C2" w:rsidRDefault="00827734" w:rsidP="00827734">
      <w:pPr>
        <w:pStyle w:val="Akapitzlist"/>
        <w:keepNext/>
        <w:tabs>
          <w:tab w:val="right" w:leader="dot" w:pos="9639"/>
        </w:tabs>
        <w:spacing w:before="120"/>
        <w:ind w:left="1134" w:firstLine="0"/>
        <w:contextualSpacing/>
        <w:rPr>
          <w:rFonts w:ascii="Calibri" w:hAnsi="Calibri"/>
          <w:szCs w:val="24"/>
        </w:rPr>
      </w:pPr>
      <w:r w:rsidRPr="000702C2">
        <w:rPr>
          <w:rFonts w:ascii="Calibri" w:hAnsi="Calibri"/>
          <w:sz w:val="24"/>
          <w:szCs w:val="24"/>
        </w:rPr>
        <w:tab/>
      </w:r>
      <w:r w:rsidRPr="000702C2">
        <w:rPr>
          <w:rFonts w:ascii="Calibri" w:hAnsi="Calibri"/>
          <w:sz w:val="24"/>
          <w:szCs w:val="24"/>
        </w:rPr>
        <w:br/>
        <w:t xml:space="preserve"> i liczba </w:t>
      </w:r>
      <w:r w:rsidR="00986218" w:rsidRPr="000702C2">
        <w:rPr>
          <w:rFonts w:ascii="Calibri" w:hAnsi="Calibri"/>
          <w:sz w:val="24"/>
          <w:szCs w:val="24"/>
        </w:rPr>
        <w:t>stażystów</w:t>
      </w:r>
      <w:r w:rsidRPr="000702C2">
        <w:rPr>
          <w:rFonts w:ascii="Calibri" w:hAnsi="Calibri"/>
          <w:szCs w:val="24"/>
        </w:rPr>
        <w:t xml:space="preserve"> </w:t>
      </w:r>
      <w:r w:rsidRPr="000702C2">
        <w:rPr>
          <w:rFonts w:ascii="Calibri" w:hAnsi="Calibri"/>
          <w:szCs w:val="24"/>
        </w:rPr>
        <w:tab/>
      </w:r>
    </w:p>
    <w:p w14:paraId="5548BDC5" w14:textId="05598355" w:rsidR="00827734" w:rsidRPr="000702C2" w:rsidRDefault="00827734" w:rsidP="00BF36EA">
      <w:pPr>
        <w:pStyle w:val="Akapitzlist"/>
        <w:keepNext/>
        <w:numPr>
          <w:ilvl w:val="0"/>
          <w:numId w:val="11"/>
        </w:numPr>
        <w:tabs>
          <w:tab w:val="right" w:leader="dot" w:pos="9639"/>
        </w:tabs>
        <w:spacing w:before="120"/>
        <w:ind w:left="851" w:hanging="284"/>
        <w:contextualSpacing/>
        <w:outlineLvl w:val="2"/>
        <w:rPr>
          <w:rFonts w:ascii="Calibri" w:hAnsi="Calibri"/>
          <w:b/>
          <w:sz w:val="24"/>
          <w:szCs w:val="24"/>
        </w:rPr>
      </w:pPr>
      <w:r w:rsidRPr="000702C2">
        <w:rPr>
          <w:rFonts w:ascii="Calibri" w:hAnsi="Calibri"/>
          <w:b/>
          <w:sz w:val="24"/>
          <w:szCs w:val="24"/>
        </w:rPr>
        <w:t>Wykaz aktualnie realizowanych umów o zorganizowanie stażu</w:t>
      </w:r>
    </w:p>
    <w:p w14:paraId="33219D7B" w14:textId="223B6FCD" w:rsidR="00827734" w:rsidRPr="000702C2" w:rsidRDefault="00827734" w:rsidP="00BF36EA">
      <w:pPr>
        <w:pStyle w:val="Akapitzlist"/>
        <w:keepNext/>
        <w:numPr>
          <w:ilvl w:val="0"/>
          <w:numId w:val="12"/>
        </w:numPr>
        <w:tabs>
          <w:tab w:val="right" w:leader="dot" w:pos="9639"/>
        </w:tabs>
        <w:spacing w:before="120"/>
        <w:ind w:left="1134" w:hanging="283"/>
        <w:contextualSpacing/>
        <w:rPr>
          <w:rFonts w:ascii="Calibri" w:hAnsi="Calibri"/>
          <w:b/>
          <w:bCs/>
          <w:iCs/>
          <w:sz w:val="24"/>
          <w:szCs w:val="24"/>
        </w:rPr>
      </w:pPr>
      <w:r w:rsidRPr="000702C2">
        <w:rPr>
          <w:rFonts w:ascii="Calibri" w:hAnsi="Calibri"/>
          <w:sz w:val="24"/>
          <w:szCs w:val="24"/>
        </w:rPr>
        <w:t xml:space="preserve">nazwa </w:t>
      </w:r>
      <w:r w:rsidR="00D73435" w:rsidRPr="000702C2">
        <w:rPr>
          <w:rFonts w:ascii="Calibri" w:hAnsi="Calibri"/>
          <w:sz w:val="24"/>
          <w:szCs w:val="24"/>
        </w:rPr>
        <w:t>PUP, z którym</w:t>
      </w:r>
      <w:r w:rsidRPr="000702C2">
        <w:rPr>
          <w:rFonts w:ascii="Calibri" w:hAnsi="Calibri"/>
          <w:sz w:val="24"/>
          <w:szCs w:val="24"/>
        </w:rPr>
        <w:t xml:space="preserve"> zawarta jest umowa; </w:t>
      </w:r>
      <w:r w:rsidRPr="000702C2">
        <w:rPr>
          <w:rFonts w:ascii="Calibri" w:hAnsi="Calibri"/>
          <w:sz w:val="24"/>
          <w:szCs w:val="24"/>
        </w:rPr>
        <w:tab/>
      </w:r>
    </w:p>
    <w:p w14:paraId="2BA3526C" w14:textId="77777777" w:rsidR="00827734" w:rsidRDefault="00827734" w:rsidP="00827734">
      <w:pPr>
        <w:pStyle w:val="Akapitzlist"/>
        <w:keepNext/>
        <w:tabs>
          <w:tab w:val="right" w:leader="dot" w:pos="9639"/>
        </w:tabs>
        <w:spacing w:before="120"/>
        <w:ind w:left="1134" w:firstLine="0"/>
        <w:contextualSpacing/>
        <w:rPr>
          <w:rFonts w:ascii="Calibri" w:hAnsi="Calibri"/>
          <w:szCs w:val="24"/>
        </w:rPr>
      </w:pPr>
      <w:r>
        <w:rPr>
          <w:rFonts w:ascii="Calibri" w:hAnsi="Calibri"/>
          <w:sz w:val="24"/>
          <w:szCs w:val="24"/>
        </w:rPr>
        <w:tab/>
      </w:r>
      <w:r>
        <w:rPr>
          <w:rFonts w:ascii="Calibri" w:hAnsi="Calibri"/>
          <w:sz w:val="24"/>
          <w:szCs w:val="24"/>
        </w:rPr>
        <w:br/>
        <w:t xml:space="preserve"> i liczba </w:t>
      </w:r>
      <w:r w:rsidRPr="00827734">
        <w:rPr>
          <w:rFonts w:ascii="Calibri" w:hAnsi="Calibri"/>
          <w:sz w:val="24"/>
          <w:szCs w:val="24"/>
        </w:rPr>
        <w:t>stażystów</w:t>
      </w:r>
      <w:r>
        <w:rPr>
          <w:rFonts w:ascii="Calibri" w:hAnsi="Calibri"/>
          <w:szCs w:val="24"/>
        </w:rPr>
        <w:t xml:space="preserve"> </w:t>
      </w:r>
      <w:r>
        <w:rPr>
          <w:rFonts w:ascii="Calibri" w:hAnsi="Calibri"/>
          <w:szCs w:val="24"/>
        </w:rPr>
        <w:tab/>
      </w:r>
    </w:p>
    <w:p w14:paraId="6C99AACD" w14:textId="5246BE11" w:rsidR="00606F9F" w:rsidRPr="00A814E1" w:rsidRDefault="00B027A3" w:rsidP="004059DE">
      <w:pPr>
        <w:suppressAutoHyphens/>
        <w:ind w:left="0" w:firstLine="0"/>
        <w:jc w:val="both"/>
        <w:rPr>
          <w:rFonts w:ascii="Calibri" w:hAnsi="Calibri"/>
          <w:b/>
          <w:bCs/>
          <w:iCs/>
          <w:kern w:val="0"/>
          <w:lang w:eastAsia="ar-SA"/>
        </w:rPr>
      </w:pPr>
      <w:r w:rsidRPr="00A814E1">
        <w:rPr>
          <w:rFonts w:ascii="Calibri" w:hAnsi="Calibri"/>
          <w:b/>
          <w:iCs/>
          <w:kern w:val="0"/>
          <w:lang w:eastAsia="ar-SA"/>
        </w:rPr>
        <w:t>Organizator</w:t>
      </w:r>
      <w:r>
        <w:rPr>
          <w:rFonts w:ascii="Calibri" w:hAnsi="Calibri"/>
          <w:b/>
          <w:iCs/>
          <w:kern w:val="0"/>
          <w:lang w:eastAsia="ar-SA"/>
        </w:rPr>
        <w:t xml:space="preserve"> z</w:t>
      </w:r>
      <w:r w:rsidR="00A549CE" w:rsidRPr="00A549CE">
        <w:rPr>
          <w:rFonts w:ascii="Calibri" w:hAnsi="Calibri"/>
          <w:b/>
          <w:iCs/>
          <w:kern w:val="0"/>
          <w:lang w:eastAsia="ar-SA"/>
        </w:rPr>
        <w:t>obowiąz</w:t>
      </w:r>
      <w:r>
        <w:rPr>
          <w:rFonts w:ascii="Calibri" w:hAnsi="Calibri"/>
          <w:b/>
          <w:iCs/>
          <w:kern w:val="0"/>
          <w:lang w:eastAsia="ar-SA"/>
        </w:rPr>
        <w:t xml:space="preserve">any jest </w:t>
      </w:r>
      <w:r w:rsidR="00A549CE" w:rsidRPr="00A549CE">
        <w:rPr>
          <w:rFonts w:ascii="Calibri" w:hAnsi="Calibri"/>
          <w:b/>
          <w:iCs/>
          <w:kern w:val="0"/>
          <w:lang w:eastAsia="ar-SA"/>
        </w:rPr>
        <w:t xml:space="preserve">do skierowania wybranego kandydata przed rozpoczęciem stażu na badania lekarskie, ich sfinansowania oraz dostarczenia do </w:t>
      </w:r>
      <w:r w:rsidR="00D73435" w:rsidRPr="00A549CE">
        <w:rPr>
          <w:rFonts w:ascii="Calibri" w:hAnsi="Calibri"/>
          <w:b/>
          <w:iCs/>
          <w:kern w:val="0"/>
          <w:lang w:eastAsia="ar-SA"/>
        </w:rPr>
        <w:t>SUP kserokopii</w:t>
      </w:r>
      <w:r w:rsidR="00A549CE" w:rsidRPr="00A549CE">
        <w:rPr>
          <w:rFonts w:ascii="Calibri" w:hAnsi="Calibri"/>
          <w:b/>
          <w:iCs/>
          <w:kern w:val="0"/>
          <w:lang w:eastAsia="ar-SA"/>
        </w:rPr>
        <w:t xml:space="preserve"> orzeczenia lekarskiego.</w:t>
      </w:r>
    </w:p>
    <w:p w14:paraId="779305DF" w14:textId="1136564E" w:rsidR="00360487" w:rsidRPr="00ED441C" w:rsidRDefault="00360487" w:rsidP="004059DE">
      <w:pPr>
        <w:spacing w:before="40"/>
        <w:rPr>
          <w:rFonts w:ascii="Calibri" w:hAnsi="Calibri"/>
          <w:b/>
          <w:bCs/>
          <w:iCs/>
          <w:sz w:val="28"/>
          <w:szCs w:val="28"/>
        </w:rPr>
      </w:pPr>
      <w:r w:rsidRPr="00ED441C">
        <w:rPr>
          <w:rFonts w:ascii="Calibri" w:hAnsi="Calibri"/>
          <w:b/>
          <w:bCs/>
          <w:iCs/>
          <w:sz w:val="28"/>
          <w:szCs w:val="28"/>
        </w:rPr>
        <w:t>Oświadczam, że:</w:t>
      </w:r>
    </w:p>
    <w:p w14:paraId="045BD988" w14:textId="77777777" w:rsidR="00360487" w:rsidRPr="00DB1132" w:rsidRDefault="00360487" w:rsidP="00BF36EA">
      <w:pPr>
        <w:numPr>
          <w:ilvl w:val="0"/>
          <w:numId w:val="6"/>
        </w:numPr>
        <w:ind w:left="748" w:hanging="357"/>
        <w:rPr>
          <w:rFonts w:ascii="Calibri" w:hAnsi="Calibri"/>
          <w:b/>
          <w:bCs/>
          <w:iCs/>
        </w:rPr>
      </w:pPr>
      <w:r w:rsidRPr="00DB1132">
        <w:rPr>
          <w:rFonts w:ascii="Calibri" w:hAnsi="Calibri"/>
          <w:b/>
          <w:bCs/>
          <w:iCs/>
        </w:rPr>
        <w:t>podane przeze mnie dane i oświadczenia w niniejszym wniosku i załącznikach są prawdziwe,</w:t>
      </w:r>
    </w:p>
    <w:p w14:paraId="52B4E250" w14:textId="77777777" w:rsidR="00360487" w:rsidRDefault="00360487" w:rsidP="00BF36EA">
      <w:pPr>
        <w:numPr>
          <w:ilvl w:val="0"/>
          <w:numId w:val="6"/>
        </w:numPr>
        <w:ind w:left="748" w:hanging="357"/>
        <w:rPr>
          <w:rFonts w:ascii="Calibri" w:hAnsi="Calibri"/>
          <w:b/>
          <w:bCs/>
          <w:iCs/>
        </w:rPr>
      </w:pPr>
      <w:r w:rsidRPr="00DB1132">
        <w:rPr>
          <w:rFonts w:ascii="Calibri" w:hAnsi="Calibri"/>
          <w:b/>
          <w:bCs/>
          <w:iCs/>
        </w:rPr>
        <w:t>jestem świadomy/a odpowiedzialności karnej za podanie fałszywych danych lub złożenie fałszywych oświadczeń,</w:t>
      </w:r>
    </w:p>
    <w:p w14:paraId="310C180E" w14:textId="20129020" w:rsidR="002B6869" w:rsidRPr="002B6869" w:rsidRDefault="002B6869" w:rsidP="002B6869">
      <w:pPr>
        <w:numPr>
          <w:ilvl w:val="0"/>
          <w:numId w:val="6"/>
        </w:numPr>
        <w:ind w:left="748" w:hanging="357"/>
        <w:rPr>
          <w:rFonts w:ascii="Calibri" w:hAnsi="Calibri"/>
          <w:b/>
          <w:bCs/>
          <w:iCs/>
        </w:rPr>
      </w:pPr>
      <w:r w:rsidRPr="00DB1132">
        <w:rPr>
          <w:rFonts w:ascii="Calibri" w:hAnsi="Calibri"/>
          <w:b/>
          <w:bCs/>
          <w:iCs/>
        </w:rPr>
        <w:t xml:space="preserve">zapoznałem się </w:t>
      </w:r>
      <w:r w:rsidRPr="00E354E3">
        <w:rPr>
          <w:rFonts w:ascii="Calibri" w:hAnsi="Calibri"/>
          <w:b/>
          <w:bCs/>
          <w:iCs/>
        </w:rPr>
        <w:t>z „Klauzulą informacyjną w zakresie przetwarzania danych osobowych kontrahentów, pracodawców, przedsiębiorców, innych podmiotów korzystających z form pomocy oraz innych osób uczestniczących w realizacji zadań w obszarze aktywizacji wskazanych przez kontrahentów, pracodawców i inne podmioty”</w:t>
      </w:r>
      <w:r w:rsidRPr="00DB1132">
        <w:rPr>
          <w:rFonts w:ascii="Calibri" w:hAnsi="Calibri"/>
          <w:b/>
          <w:bCs/>
          <w:iCs/>
        </w:rPr>
        <w:t xml:space="preserve"> oraz poinformowałem/ poinformuję o jej treści osoby, których dane będą przetwarzane</w:t>
      </w:r>
      <w:r>
        <w:rPr>
          <w:rFonts w:ascii="Calibri" w:hAnsi="Calibri"/>
          <w:b/>
          <w:bCs/>
          <w:iCs/>
        </w:rPr>
        <w:t>.</w:t>
      </w:r>
      <w:r w:rsidRPr="00DB1132">
        <w:rPr>
          <w:rFonts w:ascii="Calibri" w:hAnsi="Calibri"/>
          <w:b/>
          <w:bCs/>
          <w:iCs/>
        </w:rPr>
        <w:t xml:space="preserve"> </w:t>
      </w:r>
      <w:r>
        <w:rPr>
          <w:rStyle w:val="Odwoanieprzypisudolnego"/>
          <w:rFonts w:ascii="Calibri" w:hAnsi="Calibri"/>
          <w:b/>
          <w:bCs/>
          <w:iCs/>
        </w:rPr>
        <w:footnoteReference w:id="4"/>
      </w:r>
    </w:p>
    <w:p w14:paraId="5CD74DBA" w14:textId="77777777" w:rsidR="005D72EB" w:rsidRPr="005D72EB" w:rsidRDefault="005D72EB" w:rsidP="004059DE">
      <w:pPr>
        <w:tabs>
          <w:tab w:val="center" w:leader="dot" w:pos="4253"/>
          <w:tab w:val="left" w:pos="6237"/>
          <w:tab w:val="center" w:leader="dot" w:pos="9639"/>
        </w:tabs>
        <w:spacing w:line="240" w:lineRule="auto"/>
        <w:rPr>
          <w:rFonts w:ascii="Calibri" w:hAnsi="Calibri"/>
          <w:kern w:val="2"/>
        </w:rPr>
      </w:pPr>
      <w:r w:rsidRPr="005D72EB">
        <w:rPr>
          <w:rFonts w:ascii="Calibri" w:hAnsi="Calibri"/>
          <w:kern w:val="2"/>
        </w:rPr>
        <w:t xml:space="preserve">Data </w:t>
      </w:r>
      <w:r w:rsidRPr="005D72EB">
        <w:rPr>
          <w:rFonts w:ascii="Calibri" w:hAnsi="Calibri"/>
          <w:kern w:val="2"/>
        </w:rPr>
        <w:tab/>
      </w:r>
    </w:p>
    <w:p w14:paraId="4ACDBF72" w14:textId="77777777" w:rsidR="005D72EB" w:rsidRPr="005D72EB" w:rsidRDefault="005D72EB" w:rsidP="00337115">
      <w:pPr>
        <w:pStyle w:val="Akapitzlist"/>
        <w:tabs>
          <w:tab w:val="right" w:leader="dot" w:pos="9639"/>
        </w:tabs>
        <w:spacing w:before="120" w:line="276" w:lineRule="auto"/>
        <w:ind w:left="142" w:firstLine="0"/>
        <w:rPr>
          <w:rFonts w:ascii="Calibri" w:hAnsi="Calibri"/>
          <w:kern w:val="2"/>
          <w:sz w:val="24"/>
          <w:szCs w:val="24"/>
        </w:rPr>
      </w:pPr>
      <w:r w:rsidRPr="005D72EB">
        <w:rPr>
          <w:rFonts w:ascii="Calibri" w:hAnsi="Calibri"/>
          <w:kern w:val="2"/>
          <w:sz w:val="24"/>
          <w:szCs w:val="24"/>
        </w:rPr>
        <w:tab/>
      </w:r>
    </w:p>
    <w:p w14:paraId="3DC4EFC1" w14:textId="472E950E" w:rsidR="004059DE" w:rsidRDefault="005D72EB" w:rsidP="004059DE">
      <w:pPr>
        <w:pStyle w:val="Akapitzlist"/>
        <w:spacing w:line="276" w:lineRule="auto"/>
        <w:ind w:left="142" w:firstLine="0"/>
        <w:rPr>
          <w:rFonts w:ascii="Calibri" w:hAnsi="Calibri"/>
          <w:kern w:val="2"/>
        </w:rPr>
      </w:pPr>
      <w:r w:rsidRPr="005D72EB">
        <w:rPr>
          <w:rFonts w:ascii="Calibri" w:hAnsi="Calibri"/>
          <w:kern w:val="2"/>
          <w:sz w:val="24"/>
          <w:szCs w:val="24"/>
        </w:rPr>
        <w:t xml:space="preserve">Podpis i pieczątka imienna </w:t>
      </w:r>
      <w:r w:rsidR="00272EA2">
        <w:rPr>
          <w:rFonts w:ascii="Calibri" w:hAnsi="Calibri"/>
          <w:kern w:val="2"/>
          <w:sz w:val="24"/>
          <w:szCs w:val="24"/>
        </w:rPr>
        <w:t xml:space="preserve">Organizatora </w:t>
      </w:r>
      <w:r w:rsidRPr="005D72EB">
        <w:rPr>
          <w:rFonts w:ascii="Calibri" w:hAnsi="Calibri"/>
          <w:kern w:val="2"/>
          <w:sz w:val="24"/>
          <w:szCs w:val="24"/>
        </w:rPr>
        <w:t>lub osoby uprawnionej do jego reprezentowania</w:t>
      </w:r>
      <w:r w:rsidR="004059DE">
        <w:rPr>
          <w:rFonts w:ascii="Calibri" w:hAnsi="Calibri"/>
          <w:kern w:val="2"/>
          <w:sz w:val="24"/>
          <w:szCs w:val="24"/>
        </w:rPr>
        <w:br w:type="page"/>
      </w:r>
    </w:p>
    <w:p w14:paraId="0B7A2945" w14:textId="00D19C63" w:rsidR="00FD40BA" w:rsidRPr="00272EA2" w:rsidRDefault="00FD40BA" w:rsidP="00272EA2">
      <w:pPr>
        <w:pStyle w:val="Akapitzlist"/>
        <w:spacing w:line="276" w:lineRule="auto"/>
        <w:ind w:left="142" w:firstLine="0"/>
        <w:rPr>
          <w:rFonts w:ascii="Calibri" w:hAnsi="Calibri"/>
          <w:bCs/>
          <w:iCs/>
          <w:sz w:val="24"/>
          <w:szCs w:val="24"/>
        </w:rPr>
      </w:pPr>
      <w:r w:rsidRPr="00272EA2">
        <w:rPr>
          <w:rFonts w:ascii="Calibri" w:hAnsi="Calibri"/>
          <w:b/>
          <w:bCs/>
          <w:iCs/>
          <w:sz w:val="28"/>
          <w:szCs w:val="28"/>
        </w:rPr>
        <w:lastRenderedPageBreak/>
        <w:t>Załączniki:</w:t>
      </w:r>
    </w:p>
    <w:p w14:paraId="393EB7AE" w14:textId="574B6844" w:rsidR="00A22EB7" w:rsidRPr="00A22EB7" w:rsidRDefault="00360487" w:rsidP="00BF36EA">
      <w:pPr>
        <w:numPr>
          <w:ilvl w:val="0"/>
          <w:numId w:val="2"/>
        </w:numPr>
        <w:tabs>
          <w:tab w:val="clear" w:pos="360"/>
          <w:tab w:val="num" w:pos="426"/>
        </w:tabs>
        <w:ind w:left="426" w:hanging="284"/>
        <w:rPr>
          <w:rFonts w:ascii="Calibri" w:hAnsi="Calibri"/>
        </w:rPr>
      </w:pPr>
      <w:r w:rsidRPr="00A22EB7">
        <w:rPr>
          <w:rFonts w:ascii="Calibri" w:hAnsi="Calibri"/>
          <w:iCs/>
        </w:rPr>
        <w:t xml:space="preserve">Dokumenty poświadczające: formę prawną prowadzonej działalności, rodzaj, zakres działalności, organy lub osoby upoważnione do występowania w imieniu </w:t>
      </w:r>
      <w:r w:rsidR="00175203">
        <w:rPr>
          <w:rFonts w:ascii="Calibri" w:hAnsi="Calibri"/>
          <w:iCs/>
        </w:rPr>
        <w:t xml:space="preserve">organizatora </w:t>
      </w:r>
      <w:r w:rsidRPr="00A22EB7">
        <w:rPr>
          <w:rFonts w:ascii="Calibri" w:hAnsi="Calibri"/>
          <w:iCs/>
        </w:rPr>
        <w:t>- w przypadku nieposiadania wpisu do CEIDG lub KRS.</w:t>
      </w:r>
    </w:p>
    <w:p w14:paraId="6C4EBEE9" w14:textId="6BEE256D" w:rsidR="00A22EB7" w:rsidRPr="00F2441A" w:rsidRDefault="00360487" w:rsidP="00BF36EA">
      <w:pPr>
        <w:numPr>
          <w:ilvl w:val="0"/>
          <w:numId w:val="2"/>
        </w:numPr>
        <w:tabs>
          <w:tab w:val="clear" w:pos="360"/>
          <w:tab w:val="num" w:pos="426"/>
        </w:tabs>
        <w:ind w:left="426" w:hanging="284"/>
        <w:rPr>
          <w:rFonts w:ascii="Calibri" w:hAnsi="Calibri"/>
        </w:rPr>
      </w:pPr>
      <w:r w:rsidRPr="00A22EB7">
        <w:rPr>
          <w:rFonts w:ascii="Calibri" w:hAnsi="Calibri"/>
          <w:iCs/>
        </w:rPr>
        <w:t>Umowa spółki w przy</w:t>
      </w:r>
      <w:r w:rsidR="00A22EB7" w:rsidRPr="00A22EB7">
        <w:rPr>
          <w:rFonts w:ascii="Calibri" w:hAnsi="Calibri"/>
          <w:iCs/>
        </w:rPr>
        <w:t>padku spółek cywilnych.</w:t>
      </w:r>
    </w:p>
    <w:p w14:paraId="411CE146" w14:textId="4F0D4F4F" w:rsidR="003F39CB" w:rsidRPr="00C269FC" w:rsidRDefault="00EB7F35" w:rsidP="003F39CB">
      <w:pPr>
        <w:numPr>
          <w:ilvl w:val="0"/>
          <w:numId w:val="2"/>
        </w:numPr>
        <w:tabs>
          <w:tab w:val="clear" w:pos="360"/>
          <w:tab w:val="num" w:pos="426"/>
        </w:tabs>
        <w:ind w:left="426" w:hanging="284"/>
        <w:rPr>
          <w:rFonts w:ascii="Calibri" w:hAnsi="Calibri"/>
        </w:rPr>
      </w:pPr>
      <w:r w:rsidRPr="00C269FC">
        <w:rPr>
          <w:rFonts w:ascii="Calibri" w:hAnsi="Calibri"/>
          <w:iCs/>
        </w:rPr>
        <w:t xml:space="preserve">Umowa </w:t>
      </w:r>
      <w:r w:rsidR="00F2441A" w:rsidRPr="00C269FC">
        <w:rPr>
          <w:rFonts w:ascii="Calibri" w:hAnsi="Calibri"/>
          <w:iCs/>
        </w:rPr>
        <w:t>najmu</w:t>
      </w:r>
      <w:r w:rsidR="00C269FC" w:rsidRPr="00C269FC">
        <w:rPr>
          <w:rFonts w:ascii="Calibri" w:hAnsi="Calibri"/>
          <w:iCs/>
        </w:rPr>
        <w:t>/ użyczenia lokalu/ aktu notarialnego</w:t>
      </w:r>
      <w:r w:rsidR="000E52F6" w:rsidRPr="00C269FC">
        <w:rPr>
          <w:rFonts w:ascii="Calibri" w:hAnsi="Calibri"/>
          <w:iCs/>
        </w:rPr>
        <w:t>,</w:t>
      </w:r>
      <w:r w:rsidR="00F2441A" w:rsidRPr="00C269FC">
        <w:rPr>
          <w:rFonts w:ascii="Calibri" w:hAnsi="Calibri"/>
          <w:iCs/>
        </w:rPr>
        <w:t xml:space="preserve"> w którym będzie zorganizowany staż w</w:t>
      </w:r>
      <w:r w:rsidR="00BD30E4">
        <w:rPr>
          <w:rFonts w:ascii="Calibri" w:hAnsi="Calibri"/>
          <w:iCs/>
        </w:rPr>
        <w:t> </w:t>
      </w:r>
      <w:r w:rsidR="00F2441A" w:rsidRPr="00C269FC">
        <w:rPr>
          <w:rFonts w:ascii="Calibri" w:hAnsi="Calibri"/>
          <w:iCs/>
        </w:rPr>
        <w:t>przypadku braku jego wskazania w odpowiednim rejestrze</w:t>
      </w:r>
      <w:r w:rsidR="00C269FC" w:rsidRPr="00C269FC">
        <w:rPr>
          <w:rFonts w:ascii="Calibri" w:hAnsi="Calibri"/>
          <w:iCs/>
        </w:rPr>
        <w:t xml:space="preserve"> lub inne dokumenty potwierdzające prawo użytkowania lokalu</w:t>
      </w:r>
      <w:r w:rsidR="00F2441A" w:rsidRPr="00C269FC">
        <w:rPr>
          <w:rFonts w:ascii="Calibri" w:hAnsi="Calibri"/>
          <w:iCs/>
        </w:rPr>
        <w:t>.</w:t>
      </w:r>
      <w:r w:rsidR="003F39CB" w:rsidRPr="00C269FC">
        <w:rPr>
          <w:rFonts w:ascii="Calibri" w:hAnsi="Calibri"/>
          <w:iCs/>
        </w:rPr>
        <w:t xml:space="preserve"> </w:t>
      </w:r>
    </w:p>
    <w:p w14:paraId="3093642A" w14:textId="5D3CD25A" w:rsidR="00C269FC" w:rsidRPr="00C269FC" w:rsidRDefault="00C269FC" w:rsidP="00C269FC">
      <w:pPr>
        <w:numPr>
          <w:ilvl w:val="0"/>
          <w:numId w:val="2"/>
        </w:numPr>
        <w:tabs>
          <w:tab w:val="clear" w:pos="360"/>
          <w:tab w:val="num" w:pos="426"/>
        </w:tabs>
        <w:ind w:left="426" w:hanging="284"/>
        <w:rPr>
          <w:rFonts w:ascii="Calibri" w:hAnsi="Calibri"/>
        </w:rPr>
      </w:pPr>
      <w:r w:rsidRPr="00C269FC">
        <w:rPr>
          <w:rFonts w:ascii="Calibri" w:hAnsi="Calibri"/>
          <w:iCs/>
        </w:rPr>
        <w:t xml:space="preserve">Pełnomocnictwo do reprezentowania podmiotu w przypadku, gdy osoba umocowana do działania w jego imieniu nie jest wskazana z imienia i nazwiska w dokumentach rejestrowych. </w:t>
      </w:r>
    </w:p>
    <w:p w14:paraId="5021F0F9" w14:textId="2BC1B3D6" w:rsidR="00B027A3" w:rsidRPr="003F39CB" w:rsidRDefault="00B027A3" w:rsidP="003F39CB">
      <w:pPr>
        <w:numPr>
          <w:ilvl w:val="0"/>
          <w:numId w:val="2"/>
        </w:numPr>
        <w:tabs>
          <w:tab w:val="clear" w:pos="360"/>
          <w:tab w:val="num" w:pos="426"/>
        </w:tabs>
        <w:ind w:left="426" w:hanging="284"/>
        <w:rPr>
          <w:rFonts w:ascii="Calibri" w:hAnsi="Calibri"/>
        </w:rPr>
      </w:pPr>
      <w:r w:rsidRPr="003F39CB">
        <w:rPr>
          <w:rFonts w:ascii="Calibri" w:hAnsi="Calibri"/>
          <w:iCs/>
        </w:rPr>
        <w:t xml:space="preserve">Pouczenie dotyczące zasad organizacji stażu </w:t>
      </w:r>
      <w:r w:rsidRPr="003F39CB">
        <w:rPr>
          <w:rFonts w:ascii="Calibri" w:hAnsi="Calibri"/>
        </w:rPr>
        <w:t>(Załącznik nr 1).</w:t>
      </w:r>
    </w:p>
    <w:p w14:paraId="20534FBE" w14:textId="32D14A26" w:rsidR="00A22EB7" w:rsidRPr="00A22EB7" w:rsidRDefault="00EB7F35" w:rsidP="00BF36EA">
      <w:pPr>
        <w:numPr>
          <w:ilvl w:val="0"/>
          <w:numId w:val="2"/>
        </w:numPr>
        <w:tabs>
          <w:tab w:val="clear" w:pos="360"/>
          <w:tab w:val="num" w:pos="426"/>
        </w:tabs>
        <w:ind w:left="426" w:hanging="284"/>
        <w:rPr>
          <w:rFonts w:ascii="Calibri" w:hAnsi="Calibri"/>
        </w:rPr>
      </w:pPr>
      <w:r>
        <w:rPr>
          <w:rFonts w:ascii="Calibri" w:hAnsi="Calibri"/>
        </w:rPr>
        <w:t>Oświadczenie</w:t>
      </w:r>
      <w:r w:rsidR="00423AF3" w:rsidRPr="00A22EB7">
        <w:rPr>
          <w:rFonts w:ascii="Calibri" w:hAnsi="Calibri"/>
        </w:rPr>
        <w:t xml:space="preserve"> </w:t>
      </w:r>
      <w:r w:rsidR="00175203">
        <w:rPr>
          <w:rFonts w:ascii="Calibri" w:hAnsi="Calibri"/>
        </w:rPr>
        <w:t xml:space="preserve">organizatora </w:t>
      </w:r>
      <w:r w:rsidR="00423AF3">
        <w:rPr>
          <w:rFonts w:ascii="Calibri" w:hAnsi="Calibri"/>
        </w:rPr>
        <w:t>ubiegającego się o zorganizowanie stażu</w:t>
      </w:r>
      <w:r w:rsidR="00360487" w:rsidRPr="00A22EB7">
        <w:rPr>
          <w:rFonts w:ascii="Calibri" w:hAnsi="Calibri"/>
        </w:rPr>
        <w:t xml:space="preserve"> (</w:t>
      </w:r>
      <w:r w:rsidR="00A22EB7" w:rsidRPr="00A22EB7">
        <w:rPr>
          <w:rFonts w:ascii="Calibri" w:hAnsi="Calibri"/>
        </w:rPr>
        <w:t>Z</w:t>
      </w:r>
      <w:r w:rsidR="00360487" w:rsidRPr="00A22EB7">
        <w:rPr>
          <w:rFonts w:ascii="Calibri" w:hAnsi="Calibri"/>
        </w:rPr>
        <w:t xml:space="preserve">ałącznik nr </w:t>
      </w:r>
      <w:r w:rsidR="00F33FA3">
        <w:rPr>
          <w:rFonts w:ascii="Calibri" w:hAnsi="Calibri"/>
        </w:rPr>
        <w:t>2</w:t>
      </w:r>
      <w:r w:rsidR="00360487" w:rsidRPr="00A22EB7">
        <w:rPr>
          <w:rFonts w:ascii="Calibri" w:hAnsi="Calibri"/>
        </w:rPr>
        <w:t>).</w:t>
      </w:r>
    </w:p>
    <w:p w14:paraId="671E7387" w14:textId="6FC7FD01" w:rsidR="00360487" w:rsidRPr="00A22EB7" w:rsidRDefault="00423AF3" w:rsidP="00BF36EA">
      <w:pPr>
        <w:numPr>
          <w:ilvl w:val="0"/>
          <w:numId w:val="2"/>
        </w:numPr>
        <w:tabs>
          <w:tab w:val="clear" w:pos="360"/>
          <w:tab w:val="num" w:pos="426"/>
        </w:tabs>
        <w:ind w:left="426" w:hanging="284"/>
        <w:rPr>
          <w:rFonts w:ascii="Calibri" w:hAnsi="Calibri"/>
        </w:rPr>
      </w:pPr>
      <w:r>
        <w:rPr>
          <w:rFonts w:ascii="Calibri" w:hAnsi="Calibri"/>
        </w:rPr>
        <w:t>Program stażu</w:t>
      </w:r>
      <w:r w:rsidR="00A22EB7" w:rsidRPr="00A22EB7">
        <w:rPr>
          <w:rFonts w:ascii="Calibri" w:hAnsi="Calibri"/>
        </w:rPr>
        <w:t xml:space="preserve"> (</w:t>
      </w:r>
      <w:r w:rsidR="00D73435" w:rsidRPr="00A22EB7">
        <w:rPr>
          <w:rFonts w:ascii="Calibri" w:hAnsi="Calibri"/>
        </w:rPr>
        <w:t xml:space="preserve">Załączniki </w:t>
      </w:r>
      <w:r w:rsidR="00D73435">
        <w:rPr>
          <w:rFonts w:ascii="Calibri" w:hAnsi="Calibri"/>
        </w:rPr>
        <w:t>nr</w:t>
      </w:r>
      <w:r>
        <w:rPr>
          <w:rFonts w:ascii="Calibri" w:hAnsi="Calibri"/>
        </w:rPr>
        <w:t xml:space="preserve"> </w:t>
      </w:r>
      <w:r w:rsidR="00F33FA3">
        <w:rPr>
          <w:rFonts w:ascii="Calibri" w:hAnsi="Calibri"/>
        </w:rPr>
        <w:t>3</w:t>
      </w:r>
      <w:r w:rsidR="00360487" w:rsidRPr="00A22EB7">
        <w:rPr>
          <w:rFonts w:ascii="Calibri" w:hAnsi="Calibri"/>
        </w:rPr>
        <w:t>)</w:t>
      </w:r>
      <w:r w:rsidR="003E6950">
        <w:rPr>
          <w:rFonts w:ascii="Calibri" w:hAnsi="Calibri"/>
        </w:rPr>
        <w:t>.</w:t>
      </w:r>
    </w:p>
    <w:p w14:paraId="6B7E3012" w14:textId="77777777" w:rsidR="00360487" w:rsidRPr="00A22EB7" w:rsidRDefault="00360487" w:rsidP="00A22EB7">
      <w:pPr>
        <w:ind w:left="1418" w:hanging="1418"/>
        <w:rPr>
          <w:rFonts w:asciiTheme="minorHAnsi" w:hAnsiTheme="minorHAnsi" w:cstheme="minorHAnsi"/>
          <w:b/>
        </w:rPr>
      </w:pPr>
      <w:r w:rsidRPr="00A22EB7">
        <w:rPr>
          <w:rFonts w:asciiTheme="minorHAnsi" w:hAnsiTheme="minorHAnsi" w:cstheme="minorHAnsi"/>
          <w:b/>
        </w:rPr>
        <w:t xml:space="preserve">Uwaga: </w:t>
      </w:r>
    </w:p>
    <w:p w14:paraId="46354B04" w14:textId="77777777" w:rsidR="00A22EB7" w:rsidRDefault="00360487" w:rsidP="00BF36EA">
      <w:pPr>
        <w:pStyle w:val="Tekstpodstawowy"/>
        <w:numPr>
          <w:ilvl w:val="0"/>
          <w:numId w:val="9"/>
        </w:numPr>
        <w:tabs>
          <w:tab w:val="left" w:pos="360"/>
        </w:tabs>
        <w:jc w:val="left"/>
        <w:rPr>
          <w:rFonts w:asciiTheme="minorHAnsi" w:hAnsiTheme="minorHAnsi" w:cstheme="minorHAnsi"/>
          <w:b/>
          <w:szCs w:val="24"/>
        </w:rPr>
      </w:pPr>
      <w:r w:rsidRPr="00A22EB7">
        <w:rPr>
          <w:rFonts w:asciiTheme="minorHAnsi" w:hAnsiTheme="minorHAnsi" w:cstheme="minorHAnsi"/>
          <w:b/>
          <w:szCs w:val="24"/>
        </w:rPr>
        <w:t>Załączniki wymienione we wniosku są niezbędn</w:t>
      </w:r>
      <w:r w:rsidR="00A22EB7">
        <w:rPr>
          <w:rFonts w:asciiTheme="minorHAnsi" w:hAnsiTheme="minorHAnsi" w:cstheme="minorHAnsi"/>
          <w:b/>
          <w:szCs w:val="24"/>
        </w:rPr>
        <w:t>e do jego rozpatrzenia.</w:t>
      </w:r>
    </w:p>
    <w:p w14:paraId="3D8AD015" w14:textId="4CA87898" w:rsidR="005B6F51" w:rsidRDefault="005B6F51" w:rsidP="00BF36EA">
      <w:pPr>
        <w:pStyle w:val="Tekstpodstawowy"/>
        <w:numPr>
          <w:ilvl w:val="0"/>
          <w:numId w:val="9"/>
        </w:numPr>
        <w:tabs>
          <w:tab w:val="left" w:pos="360"/>
        </w:tabs>
        <w:jc w:val="left"/>
        <w:rPr>
          <w:rFonts w:asciiTheme="minorHAnsi" w:hAnsiTheme="minorHAnsi" w:cstheme="minorHAnsi"/>
          <w:b/>
          <w:szCs w:val="24"/>
        </w:rPr>
      </w:pPr>
      <w:r>
        <w:rPr>
          <w:rFonts w:asciiTheme="minorHAnsi" w:hAnsiTheme="minorHAnsi" w:cstheme="minorHAnsi"/>
          <w:b/>
          <w:szCs w:val="24"/>
        </w:rPr>
        <w:t>Urząd rozpatruje wyłącznie kompletne wnioski. W przypadku braków formalnych we wniosku Urząd wyzywa Organizatora do ich usunięcia</w:t>
      </w:r>
      <w:r w:rsidR="005713C7">
        <w:rPr>
          <w:rFonts w:asciiTheme="minorHAnsi" w:hAnsiTheme="minorHAnsi" w:cstheme="minorHAnsi"/>
          <w:b/>
          <w:szCs w:val="24"/>
        </w:rPr>
        <w:t xml:space="preserve"> w </w:t>
      </w:r>
      <w:r>
        <w:rPr>
          <w:rFonts w:asciiTheme="minorHAnsi" w:hAnsiTheme="minorHAnsi" w:cstheme="minorHAnsi"/>
          <w:b/>
          <w:szCs w:val="24"/>
        </w:rPr>
        <w:t xml:space="preserve"> </w:t>
      </w:r>
      <w:r w:rsidR="005713C7">
        <w:rPr>
          <w:rFonts w:asciiTheme="minorHAnsi" w:hAnsiTheme="minorHAnsi" w:cstheme="minorHAnsi"/>
          <w:b/>
          <w:szCs w:val="24"/>
        </w:rPr>
        <w:t xml:space="preserve">terminie nie krótszym niż 7 dni. Nieuzupełnienie wniosku </w:t>
      </w:r>
      <w:r>
        <w:rPr>
          <w:rFonts w:asciiTheme="minorHAnsi" w:hAnsiTheme="minorHAnsi" w:cstheme="minorHAnsi"/>
          <w:b/>
          <w:szCs w:val="24"/>
        </w:rPr>
        <w:t>w wyznaczonym terminie</w:t>
      </w:r>
      <w:r w:rsidR="005713C7">
        <w:rPr>
          <w:rFonts w:asciiTheme="minorHAnsi" w:hAnsiTheme="minorHAnsi" w:cstheme="minorHAnsi"/>
          <w:b/>
          <w:szCs w:val="24"/>
        </w:rPr>
        <w:t xml:space="preserve"> spowoduje pozostawienie wniosku bez rozpoznania</w:t>
      </w:r>
      <w:r>
        <w:rPr>
          <w:rFonts w:asciiTheme="minorHAnsi" w:hAnsiTheme="minorHAnsi" w:cstheme="minorHAnsi"/>
          <w:b/>
          <w:szCs w:val="24"/>
        </w:rPr>
        <w:t>.</w:t>
      </w:r>
    </w:p>
    <w:p w14:paraId="21A79D66" w14:textId="058BB020" w:rsidR="00360487" w:rsidRPr="00A22EB7" w:rsidRDefault="00360487" w:rsidP="00BF36EA">
      <w:pPr>
        <w:pStyle w:val="Tekstpodstawowy"/>
        <w:numPr>
          <w:ilvl w:val="0"/>
          <w:numId w:val="9"/>
        </w:numPr>
        <w:tabs>
          <w:tab w:val="left" w:pos="360"/>
        </w:tabs>
        <w:spacing w:after="240"/>
        <w:ind w:left="357" w:hanging="357"/>
        <w:jc w:val="left"/>
        <w:rPr>
          <w:rFonts w:asciiTheme="minorHAnsi" w:hAnsiTheme="minorHAnsi" w:cstheme="minorHAnsi"/>
          <w:b/>
          <w:szCs w:val="24"/>
        </w:rPr>
      </w:pPr>
      <w:r w:rsidRPr="00A22EB7">
        <w:rPr>
          <w:rFonts w:asciiTheme="minorHAnsi" w:hAnsiTheme="minorHAnsi" w:cstheme="minorHAnsi"/>
          <w:b/>
          <w:bCs/>
          <w:szCs w:val="24"/>
        </w:rPr>
        <w:t>Kserokopie przedkładanych dokumentów winny być potwierdzone za zgodność z oryginałem.</w:t>
      </w:r>
    </w:p>
    <w:p w14:paraId="1F52BBC6" w14:textId="493CB19E" w:rsidR="00360487" w:rsidRPr="00484DDE" w:rsidRDefault="00360487" w:rsidP="00A22EB7">
      <w:pPr>
        <w:pStyle w:val="Tekstpodstawowy"/>
        <w:tabs>
          <w:tab w:val="left" w:pos="360"/>
        </w:tabs>
        <w:spacing w:after="240"/>
        <w:jc w:val="left"/>
        <w:rPr>
          <w:rFonts w:asciiTheme="minorHAnsi" w:hAnsiTheme="minorHAnsi" w:cstheme="minorHAnsi"/>
          <w:bCs/>
          <w:szCs w:val="24"/>
          <w:lang w:val="pl-PL"/>
        </w:rPr>
      </w:pPr>
      <w:r w:rsidRPr="004474FE">
        <w:rPr>
          <w:rFonts w:asciiTheme="minorHAnsi" w:hAnsiTheme="minorHAnsi" w:cstheme="minorHAnsi"/>
          <w:bCs/>
          <w:szCs w:val="24"/>
        </w:rPr>
        <w:t xml:space="preserve">Szczegółowe informacje można uzyskać w SUP Nowy Sącz, ul. </w:t>
      </w:r>
      <w:r w:rsidRPr="004474FE">
        <w:rPr>
          <w:rFonts w:asciiTheme="minorHAnsi" w:hAnsiTheme="minorHAnsi" w:cstheme="minorHAnsi"/>
          <w:bCs/>
          <w:szCs w:val="24"/>
          <w:lang w:val="pl-PL"/>
        </w:rPr>
        <w:t>Zielona 55</w:t>
      </w:r>
      <w:r w:rsidRPr="004474FE">
        <w:rPr>
          <w:rFonts w:asciiTheme="minorHAnsi" w:hAnsiTheme="minorHAnsi" w:cstheme="minorHAnsi"/>
          <w:bCs/>
          <w:szCs w:val="24"/>
        </w:rPr>
        <w:t xml:space="preserve"> pok. </w:t>
      </w:r>
      <w:r w:rsidRPr="004474FE">
        <w:rPr>
          <w:rFonts w:asciiTheme="minorHAnsi" w:hAnsiTheme="minorHAnsi" w:cstheme="minorHAnsi"/>
          <w:bCs/>
          <w:szCs w:val="24"/>
          <w:lang w:val="pl-PL"/>
        </w:rPr>
        <w:t>10</w:t>
      </w:r>
      <w:r w:rsidR="00423AF3">
        <w:rPr>
          <w:rFonts w:asciiTheme="minorHAnsi" w:hAnsiTheme="minorHAnsi" w:cstheme="minorHAnsi"/>
          <w:bCs/>
          <w:szCs w:val="24"/>
          <w:lang w:val="pl-PL"/>
        </w:rPr>
        <w:t>2</w:t>
      </w:r>
      <w:r w:rsidRPr="004474FE">
        <w:rPr>
          <w:rFonts w:asciiTheme="minorHAnsi" w:hAnsiTheme="minorHAnsi" w:cstheme="minorHAnsi"/>
          <w:bCs/>
          <w:szCs w:val="24"/>
        </w:rPr>
        <w:t>,</w:t>
      </w:r>
      <w:r w:rsidR="00A22EB7" w:rsidRPr="004474FE">
        <w:rPr>
          <w:rFonts w:asciiTheme="minorHAnsi" w:hAnsiTheme="minorHAnsi" w:cstheme="minorHAnsi"/>
          <w:bCs/>
          <w:szCs w:val="24"/>
          <w:lang w:val="pl-PL"/>
        </w:rPr>
        <w:t> </w:t>
      </w:r>
      <w:r w:rsidR="00A22EB7" w:rsidRPr="004474FE">
        <w:rPr>
          <w:rFonts w:asciiTheme="minorHAnsi" w:hAnsiTheme="minorHAnsi" w:cstheme="minorHAnsi"/>
          <w:bCs/>
          <w:szCs w:val="24"/>
        </w:rPr>
        <w:t>(18)</w:t>
      </w:r>
      <w:r w:rsidR="00A22EB7" w:rsidRPr="004474FE">
        <w:rPr>
          <w:rFonts w:asciiTheme="minorHAnsi" w:hAnsiTheme="minorHAnsi" w:cstheme="minorHAnsi"/>
          <w:bCs/>
          <w:szCs w:val="24"/>
          <w:lang w:val="pl-PL"/>
        </w:rPr>
        <w:t> </w:t>
      </w:r>
      <w:r w:rsidR="00A22EB7" w:rsidRPr="004474FE">
        <w:rPr>
          <w:rFonts w:asciiTheme="minorHAnsi" w:hAnsiTheme="minorHAnsi" w:cstheme="minorHAnsi"/>
          <w:bCs/>
          <w:szCs w:val="24"/>
        </w:rPr>
        <w:t>44</w:t>
      </w:r>
      <w:r w:rsidR="00A22EB7" w:rsidRPr="004474FE">
        <w:rPr>
          <w:rFonts w:asciiTheme="minorHAnsi" w:hAnsiTheme="minorHAnsi" w:cstheme="minorHAnsi"/>
          <w:bCs/>
          <w:szCs w:val="24"/>
          <w:lang w:val="pl-PL"/>
        </w:rPr>
        <w:t> </w:t>
      </w:r>
      <w:r w:rsidRPr="004474FE">
        <w:rPr>
          <w:rFonts w:asciiTheme="minorHAnsi" w:hAnsiTheme="minorHAnsi" w:cstheme="minorHAnsi"/>
          <w:bCs/>
          <w:szCs w:val="24"/>
        </w:rPr>
        <w:t>89</w:t>
      </w:r>
      <w:r w:rsidR="00423AF3">
        <w:rPr>
          <w:rFonts w:asciiTheme="minorHAnsi" w:hAnsiTheme="minorHAnsi" w:cstheme="minorHAnsi"/>
          <w:bCs/>
          <w:szCs w:val="24"/>
        </w:rPr>
        <w:t> 281</w:t>
      </w:r>
      <w:r w:rsidR="00423AF3">
        <w:rPr>
          <w:rFonts w:asciiTheme="minorHAnsi" w:hAnsiTheme="minorHAnsi" w:cstheme="minorHAnsi"/>
          <w:bCs/>
          <w:szCs w:val="24"/>
          <w:lang w:val="pl-PL"/>
        </w:rPr>
        <w:t xml:space="preserve"> </w:t>
      </w:r>
      <w:r w:rsidR="00484DDE">
        <w:rPr>
          <w:rFonts w:asciiTheme="minorHAnsi" w:hAnsiTheme="minorHAnsi" w:cstheme="minorHAnsi"/>
          <w:szCs w:val="24"/>
        </w:rPr>
        <w:t>(18) 44-89-299</w:t>
      </w:r>
      <w:r w:rsidR="00484DDE">
        <w:rPr>
          <w:rFonts w:asciiTheme="minorHAnsi" w:hAnsiTheme="minorHAnsi" w:cstheme="minorHAnsi"/>
          <w:szCs w:val="24"/>
          <w:lang w:val="pl-PL"/>
        </w:rPr>
        <w:t xml:space="preserve"> </w:t>
      </w:r>
    </w:p>
    <w:p w14:paraId="15F4B74E" w14:textId="59CB1A47" w:rsidR="00484DDE" w:rsidRPr="009142D6" w:rsidRDefault="00360487" w:rsidP="00D23CA9">
      <w:pPr>
        <w:pStyle w:val="Tekstpodstawowy20"/>
        <w:ind w:left="142" w:firstLine="0"/>
        <w:rPr>
          <w:rFonts w:asciiTheme="minorHAnsi" w:hAnsiTheme="minorHAnsi" w:cstheme="minorHAnsi"/>
          <w:sz w:val="24"/>
          <w:szCs w:val="24"/>
        </w:rPr>
      </w:pPr>
      <w:r w:rsidRPr="009142D6">
        <w:rPr>
          <w:rFonts w:asciiTheme="minorHAnsi" w:hAnsiTheme="minorHAnsi" w:cstheme="minorHAnsi"/>
          <w:sz w:val="24"/>
          <w:szCs w:val="24"/>
        </w:rPr>
        <w:t xml:space="preserve">Kompletny wniosek należy złożyć w siedzibie Sądeckiego Urzędu Pracy na Dzienniku Podawczym, Nowy Sącz, </w:t>
      </w:r>
      <w:r w:rsidR="009247C2" w:rsidRPr="009142D6">
        <w:rPr>
          <w:rFonts w:asciiTheme="minorHAnsi" w:hAnsiTheme="minorHAnsi" w:cstheme="minorHAnsi"/>
          <w:sz w:val="24"/>
          <w:szCs w:val="24"/>
        </w:rPr>
        <w:t>ul. Zielona 55 lub</w:t>
      </w:r>
      <w:r w:rsidRPr="009142D6">
        <w:rPr>
          <w:rFonts w:asciiTheme="minorHAnsi" w:hAnsiTheme="minorHAnsi" w:cstheme="minorHAnsi"/>
          <w:sz w:val="24"/>
          <w:szCs w:val="24"/>
        </w:rPr>
        <w:t xml:space="preserve"> za pośrednictwem operatora pocz</w:t>
      </w:r>
      <w:r w:rsidR="004474FE" w:rsidRPr="009142D6">
        <w:rPr>
          <w:rFonts w:asciiTheme="minorHAnsi" w:hAnsiTheme="minorHAnsi" w:cstheme="minorHAnsi"/>
          <w:sz w:val="24"/>
          <w:szCs w:val="24"/>
        </w:rPr>
        <w:t>towego w rozumieniu przepisów o</w:t>
      </w:r>
      <w:r w:rsidR="004474FE" w:rsidRPr="009142D6">
        <w:rPr>
          <w:rFonts w:asciiTheme="minorHAnsi" w:hAnsiTheme="minorHAnsi" w:cstheme="minorHAnsi"/>
          <w:sz w:val="24"/>
          <w:szCs w:val="24"/>
          <w:lang w:val="pl-PL"/>
        </w:rPr>
        <w:t> </w:t>
      </w:r>
      <w:r w:rsidRPr="009142D6">
        <w:rPr>
          <w:rFonts w:asciiTheme="minorHAnsi" w:hAnsiTheme="minorHAnsi" w:cstheme="minorHAnsi"/>
          <w:sz w:val="24"/>
          <w:szCs w:val="24"/>
        </w:rPr>
        <w:t>prawie pocztowym lub</w:t>
      </w:r>
      <w:r w:rsidRPr="009142D6">
        <w:rPr>
          <w:rFonts w:asciiTheme="minorHAnsi" w:hAnsiTheme="minorHAnsi" w:cstheme="minorHAnsi"/>
          <w:sz w:val="24"/>
          <w:szCs w:val="24"/>
          <w:lang w:val="pl-PL"/>
        </w:rPr>
        <w:t xml:space="preserve"> </w:t>
      </w:r>
      <w:r w:rsidR="00F154BA" w:rsidRPr="009142D6">
        <w:rPr>
          <w:rFonts w:asciiTheme="minorHAnsi" w:hAnsiTheme="minorHAnsi" w:cstheme="minorHAnsi"/>
          <w:sz w:val="24"/>
          <w:szCs w:val="24"/>
        </w:rPr>
        <w:t xml:space="preserve">w postaci dokumentów elektronicznych podpisanych podpisem kwalifikowanym lub profilem zaufanym na elektroniczną skrzynkę </w:t>
      </w:r>
      <w:r w:rsidR="00F154BA" w:rsidRPr="009142D6">
        <w:rPr>
          <w:rFonts w:asciiTheme="minorHAnsi" w:hAnsiTheme="minorHAnsi" w:cstheme="minorHAnsi"/>
          <w:b/>
          <w:bCs/>
          <w:sz w:val="24"/>
          <w:szCs w:val="24"/>
        </w:rPr>
        <w:t>e-Doręczenia: AE:PL-65950-89978-VDRHB-25</w:t>
      </w:r>
      <w:r w:rsidR="00F154BA" w:rsidRPr="009142D6">
        <w:rPr>
          <w:rFonts w:asciiTheme="minorHAnsi" w:hAnsiTheme="minorHAnsi" w:cstheme="minorHAnsi"/>
          <w:sz w:val="24"/>
          <w:szCs w:val="24"/>
        </w:rPr>
        <w:t xml:space="preserve"> lub za pomocą platformy </w:t>
      </w:r>
      <w:r w:rsidR="00F154BA" w:rsidRPr="009142D6">
        <w:rPr>
          <w:rFonts w:asciiTheme="minorHAnsi" w:hAnsiTheme="minorHAnsi" w:cstheme="minorHAnsi"/>
          <w:b/>
          <w:bCs/>
          <w:sz w:val="24"/>
          <w:szCs w:val="24"/>
        </w:rPr>
        <w:t>ePUAP</w:t>
      </w:r>
      <w:r w:rsidR="00F154BA" w:rsidRPr="009142D6">
        <w:rPr>
          <w:rFonts w:asciiTheme="minorHAnsi" w:hAnsiTheme="minorHAnsi" w:cstheme="minorHAnsi"/>
          <w:sz w:val="24"/>
          <w:szCs w:val="24"/>
        </w:rPr>
        <w:t xml:space="preserve"> na adres skrytki:</w:t>
      </w:r>
      <w:r w:rsidR="00F154BA" w:rsidRPr="009142D6">
        <w:rPr>
          <w:rFonts w:asciiTheme="minorHAnsi" w:hAnsiTheme="minorHAnsi" w:cstheme="minorHAnsi"/>
          <w:b/>
          <w:bCs/>
          <w:sz w:val="24"/>
          <w:szCs w:val="24"/>
        </w:rPr>
        <w:t>/68p48bqyyc/SkrytkaESP</w:t>
      </w:r>
      <w:r w:rsidR="00484DDE" w:rsidRPr="009142D6">
        <w:rPr>
          <w:rFonts w:asciiTheme="minorHAnsi" w:hAnsiTheme="minorHAnsi" w:cstheme="minorHAnsi"/>
          <w:sz w:val="24"/>
          <w:szCs w:val="24"/>
          <w:lang w:val="pl-PL"/>
        </w:rPr>
        <w:t>.</w:t>
      </w:r>
      <w:r w:rsidR="007B3D0A" w:rsidRPr="009142D6">
        <w:rPr>
          <w:rFonts w:asciiTheme="minorHAnsi" w:hAnsiTheme="minorHAnsi" w:cstheme="minorHAnsi"/>
          <w:sz w:val="24"/>
          <w:szCs w:val="24"/>
          <w:lang w:val="pl-PL"/>
        </w:rPr>
        <w:t xml:space="preserve"> </w:t>
      </w:r>
    </w:p>
    <w:p w14:paraId="7AAF33D4" w14:textId="049F303A" w:rsidR="00360487" w:rsidRPr="00BA5ED4" w:rsidRDefault="00360487" w:rsidP="00D23CA9">
      <w:pPr>
        <w:pStyle w:val="Tekstpodstawowy20"/>
        <w:ind w:left="142" w:firstLine="0"/>
        <w:rPr>
          <w:rFonts w:asciiTheme="minorHAnsi" w:hAnsiTheme="minorHAnsi" w:cstheme="minorHAnsi"/>
          <w:sz w:val="24"/>
          <w:szCs w:val="24"/>
          <w:lang w:val="pl-PL"/>
        </w:rPr>
      </w:pPr>
      <w:r w:rsidRPr="009142D6">
        <w:rPr>
          <w:rFonts w:asciiTheme="minorHAnsi" w:hAnsiTheme="minorHAnsi" w:cstheme="minorHAnsi"/>
          <w:bCs/>
          <w:sz w:val="24"/>
          <w:szCs w:val="24"/>
        </w:rPr>
        <w:t xml:space="preserve">Formularz wniosku jest dostępny na stronie internetowej – adres: </w:t>
      </w:r>
      <w:hyperlink r:id="rId11" w:history="1">
        <w:r w:rsidR="004474FE" w:rsidRPr="009142D6">
          <w:rPr>
            <w:rStyle w:val="Hipercze"/>
            <w:rFonts w:asciiTheme="minorHAnsi" w:hAnsiTheme="minorHAnsi" w:cstheme="minorHAnsi"/>
            <w:color w:val="auto"/>
            <w:sz w:val="24"/>
            <w:szCs w:val="24"/>
            <w:u w:val="none"/>
          </w:rPr>
          <w:t>Sądecki Urząd Pracy</w:t>
        </w:r>
      </w:hyperlink>
    </w:p>
    <w:p w14:paraId="27A5D3E4" w14:textId="77777777" w:rsidR="003F39CB" w:rsidRDefault="00BA5ED4">
      <w:pPr>
        <w:rPr>
          <w:rFonts w:ascii="Calibri" w:hAnsi="Calibri"/>
          <w:b/>
          <w:bCs/>
          <w:sz w:val="22"/>
          <w:szCs w:val="20"/>
          <w:lang w:val="x-none"/>
        </w:rPr>
      </w:pPr>
      <w:r>
        <w:rPr>
          <w:rFonts w:ascii="Calibri" w:hAnsi="Calibri"/>
          <w:b/>
          <w:noProof/>
          <w:sz w:val="22"/>
          <w:szCs w:val="22"/>
          <w:lang w:eastAsia="pl-PL"/>
        </w:rPr>
        <w:drawing>
          <wp:inline distT="0" distB="0" distL="0" distR="0" wp14:anchorId="4EC6F152" wp14:editId="4124A64A">
            <wp:extent cx="1147328" cy="1147328"/>
            <wp:effectExtent l="0" t="0" r="0" b="0"/>
            <wp:docPr id="3" name="Obraz 40" descr="Kod QR zawierający link do strony www https://supnowysacz.praca.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0" descr="Kod QR zawierający link do strony www https://supnowysacz.praca.gov.pl/"/>
                    <pic:cNvPicPr>
                      <a:picLocks noChangeAspect="1" noChangeArrowheads="1"/>
                    </pic:cNvPicPr>
                  </pic:nvPicPr>
                  <pic:blipFill>
                    <a:blip r:embed="rId12" cstate="print"/>
                    <a:srcRect/>
                    <a:stretch>
                      <a:fillRect/>
                    </a:stretch>
                  </pic:blipFill>
                  <pic:spPr bwMode="auto">
                    <a:xfrm>
                      <a:off x="0" y="0"/>
                      <a:ext cx="1152070" cy="1152070"/>
                    </a:xfrm>
                    <a:prstGeom prst="rect">
                      <a:avLst/>
                    </a:prstGeom>
                    <a:noFill/>
                    <a:ln w="9525">
                      <a:noFill/>
                      <a:miter lim="800000"/>
                      <a:headEnd/>
                      <a:tailEnd/>
                    </a:ln>
                  </pic:spPr>
                </pic:pic>
              </a:graphicData>
            </a:graphic>
          </wp:inline>
        </w:drawing>
      </w:r>
    </w:p>
    <w:p w14:paraId="6D90B609" w14:textId="032FD33A" w:rsidR="004260AD" w:rsidRDefault="004260AD">
      <w:pPr>
        <w:rPr>
          <w:rFonts w:ascii="Calibri" w:hAnsi="Calibri"/>
          <w:b/>
          <w:bCs/>
          <w:sz w:val="22"/>
          <w:szCs w:val="20"/>
          <w:lang w:val="x-none"/>
        </w:rPr>
      </w:pPr>
      <w:r>
        <w:rPr>
          <w:rFonts w:ascii="Calibri" w:hAnsi="Calibri"/>
          <w:b/>
          <w:bCs/>
          <w:sz w:val="22"/>
          <w:szCs w:val="20"/>
          <w:lang w:val="x-none"/>
        </w:rPr>
        <w:br w:type="page"/>
      </w:r>
    </w:p>
    <w:p w14:paraId="074384D9" w14:textId="774F6C8F" w:rsidR="003F39CB" w:rsidRPr="00FA72C1" w:rsidRDefault="003F39CB" w:rsidP="003F39CB">
      <w:pPr>
        <w:pStyle w:val="Styl1"/>
        <w:tabs>
          <w:tab w:val="left" w:pos="851"/>
        </w:tabs>
        <w:spacing w:after="120"/>
        <w:ind w:left="142"/>
      </w:pPr>
      <w:r>
        <w:lastRenderedPageBreak/>
        <w:t xml:space="preserve"> Załącznik nr 1</w:t>
      </w:r>
    </w:p>
    <w:p w14:paraId="444C39CC" w14:textId="77777777" w:rsidR="003F39CB" w:rsidRPr="00B371B8" w:rsidRDefault="003F39CB" w:rsidP="003F39CB">
      <w:pPr>
        <w:rPr>
          <w:rFonts w:ascii="Calibri" w:hAnsi="Calibri"/>
          <w:b/>
          <w:bCs/>
          <w:sz w:val="28"/>
          <w:szCs w:val="28"/>
          <w:u w:val="single"/>
        </w:rPr>
      </w:pPr>
      <w:r w:rsidRPr="00B371B8">
        <w:rPr>
          <w:rFonts w:ascii="Calibri" w:hAnsi="Calibri"/>
          <w:b/>
          <w:bCs/>
          <w:sz w:val="28"/>
          <w:szCs w:val="28"/>
        </w:rPr>
        <w:t>Pouczenie dotyczące zasad organizacji stażu</w:t>
      </w:r>
    </w:p>
    <w:p w14:paraId="3B520D18" w14:textId="04F1B842" w:rsidR="003F39CB" w:rsidRPr="00B371B8" w:rsidRDefault="003F39CB" w:rsidP="00B371B8">
      <w:pPr>
        <w:rPr>
          <w:rFonts w:asciiTheme="minorHAnsi" w:hAnsiTheme="minorHAnsi" w:cstheme="minorHAnsi"/>
        </w:rPr>
      </w:pPr>
      <w:r w:rsidRPr="00B371B8">
        <w:rPr>
          <w:rFonts w:asciiTheme="minorHAnsi" w:hAnsiTheme="minorHAnsi" w:cstheme="minorHAnsi"/>
          <w:b/>
          <w:bCs/>
        </w:rPr>
        <w:t>Staż</w:t>
      </w:r>
      <w:r w:rsidRPr="00B371B8">
        <w:rPr>
          <w:rFonts w:asciiTheme="minorHAnsi" w:hAnsiTheme="minorHAnsi" w:cstheme="minorHAnsi"/>
        </w:rPr>
        <w:t xml:space="preserve"> oznacza to nabywanie przez bezrobotnego wiedzy i umiejętności przez wykonywanie zadań w</w:t>
      </w:r>
      <w:r w:rsidR="00BD30E4">
        <w:rPr>
          <w:rFonts w:asciiTheme="minorHAnsi" w:hAnsiTheme="minorHAnsi" w:cstheme="minorHAnsi"/>
        </w:rPr>
        <w:t> </w:t>
      </w:r>
      <w:r w:rsidRPr="00B371B8">
        <w:rPr>
          <w:rFonts w:asciiTheme="minorHAnsi" w:hAnsiTheme="minorHAnsi" w:cstheme="minorHAnsi"/>
        </w:rPr>
        <w:t>miejscu pracy bez nawiązania stosunku pracy z pracodawcą.</w:t>
      </w:r>
    </w:p>
    <w:p w14:paraId="55CD1E38" w14:textId="77777777" w:rsidR="003F39CB" w:rsidRPr="00B371B8" w:rsidRDefault="003F39CB" w:rsidP="00B371B8">
      <w:pPr>
        <w:rPr>
          <w:rFonts w:asciiTheme="minorHAnsi" w:hAnsiTheme="minorHAnsi" w:cstheme="minorHAnsi"/>
          <w:b/>
          <w:bCs/>
        </w:rPr>
      </w:pPr>
      <w:r w:rsidRPr="00B371B8">
        <w:rPr>
          <w:rFonts w:asciiTheme="minorHAnsi" w:hAnsiTheme="minorHAnsi" w:cstheme="minorHAnsi"/>
          <w:b/>
          <w:bCs/>
        </w:rPr>
        <w:t>Organizatorem stażu może być:</w:t>
      </w:r>
    </w:p>
    <w:p w14:paraId="390D35A4" w14:textId="77777777" w:rsidR="003F39CB" w:rsidRPr="00B371B8" w:rsidRDefault="003F39CB" w:rsidP="00B371B8">
      <w:pPr>
        <w:pStyle w:val="Akapitzlist"/>
        <w:numPr>
          <w:ilvl w:val="0"/>
          <w:numId w:val="21"/>
        </w:numPr>
        <w:ind w:left="567" w:hanging="283"/>
        <w:rPr>
          <w:rFonts w:asciiTheme="minorHAnsi" w:hAnsiTheme="minorHAnsi" w:cstheme="minorHAnsi"/>
          <w:sz w:val="24"/>
          <w:szCs w:val="24"/>
        </w:rPr>
      </w:pPr>
      <w:r w:rsidRPr="00B371B8">
        <w:rPr>
          <w:rFonts w:asciiTheme="minorHAnsi" w:hAnsiTheme="minorHAnsi" w:cstheme="minorHAnsi"/>
          <w:sz w:val="24"/>
          <w:szCs w:val="24"/>
        </w:rPr>
        <w:t xml:space="preserve">pracodawca; </w:t>
      </w:r>
    </w:p>
    <w:p w14:paraId="4ACFB29D" w14:textId="77777777" w:rsidR="003F39CB" w:rsidRPr="00B371B8" w:rsidRDefault="003F39CB" w:rsidP="00B371B8">
      <w:pPr>
        <w:pStyle w:val="Akapitzlist"/>
        <w:numPr>
          <w:ilvl w:val="0"/>
          <w:numId w:val="21"/>
        </w:numPr>
        <w:ind w:left="567" w:hanging="283"/>
        <w:rPr>
          <w:rFonts w:asciiTheme="minorHAnsi" w:hAnsiTheme="minorHAnsi" w:cstheme="minorHAnsi"/>
          <w:sz w:val="24"/>
          <w:szCs w:val="24"/>
        </w:rPr>
      </w:pPr>
      <w:r w:rsidRPr="00B371B8">
        <w:rPr>
          <w:rFonts w:asciiTheme="minorHAnsi" w:hAnsiTheme="minorHAnsi" w:cstheme="minorHAnsi"/>
          <w:sz w:val="24"/>
          <w:szCs w:val="24"/>
        </w:rPr>
        <w:t>przedsiębiorca niezatrudniający pracowników;</w:t>
      </w:r>
    </w:p>
    <w:p w14:paraId="1D04094E" w14:textId="7A7B8EEE" w:rsidR="003F39CB" w:rsidRPr="00B371B8" w:rsidRDefault="003F39CB" w:rsidP="004260AD">
      <w:pPr>
        <w:pStyle w:val="Akapitzlist"/>
        <w:numPr>
          <w:ilvl w:val="0"/>
          <w:numId w:val="21"/>
        </w:numPr>
        <w:ind w:left="567" w:hanging="283"/>
        <w:rPr>
          <w:rFonts w:asciiTheme="minorHAnsi" w:hAnsiTheme="minorHAnsi" w:cstheme="minorHAnsi"/>
          <w:sz w:val="24"/>
          <w:szCs w:val="24"/>
        </w:rPr>
      </w:pPr>
      <w:r w:rsidRPr="00B371B8">
        <w:rPr>
          <w:rFonts w:asciiTheme="minorHAnsi" w:hAnsiTheme="minorHAnsi" w:cstheme="minorHAnsi"/>
          <w:sz w:val="24"/>
          <w:szCs w:val="24"/>
        </w:rPr>
        <w:t>podmiot ekonomii społecznej, o którym mowa w art. 2 pkt 5 ustawy z dnia 5 sierpnia 2022 r. o</w:t>
      </w:r>
      <w:r w:rsidR="004260AD">
        <w:rPr>
          <w:rFonts w:asciiTheme="minorHAnsi" w:hAnsiTheme="minorHAnsi" w:cstheme="minorHAnsi"/>
          <w:sz w:val="24"/>
          <w:szCs w:val="24"/>
        </w:rPr>
        <w:t> </w:t>
      </w:r>
      <w:r w:rsidRPr="00B371B8">
        <w:rPr>
          <w:rFonts w:asciiTheme="minorHAnsi" w:hAnsiTheme="minorHAnsi" w:cstheme="minorHAnsi"/>
          <w:sz w:val="24"/>
          <w:szCs w:val="24"/>
        </w:rPr>
        <w:t>ekonomii społecznej, lub jednostka tworząca podmiot ekonomii społecznej, o którym mowa</w:t>
      </w:r>
      <w:r w:rsidR="004260AD">
        <w:rPr>
          <w:rFonts w:asciiTheme="minorHAnsi" w:hAnsiTheme="minorHAnsi" w:cstheme="minorHAnsi"/>
          <w:sz w:val="24"/>
          <w:szCs w:val="24"/>
        </w:rPr>
        <w:t> </w:t>
      </w:r>
      <w:r w:rsidRPr="00B371B8">
        <w:rPr>
          <w:rFonts w:asciiTheme="minorHAnsi" w:hAnsiTheme="minorHAnsi" w:cstheme="minorHAnsi"/>
          <w:sz w:val="24"/>
          <w:szCs w:val="24"/>
        </w:rPr>
        <w:t xml:space="preserve">w art. 2 pkt 5 lit. b lub c tej ustawy; </w:t>
      </w:r>
    </w:p>
    <w:p w14:paraId="3EE5A7C3" w14:textId="712741EF" w:rsidR="003F39CB" w:rsidRPr="00B371B8" w:rsidRDefault="003F39CB" w:rsidP="004260AD">
      <w:pPr>
        <w:pStyle w:val="Akapitzlist"/>
        <w:numPr>
          <w:ilvl w:val="0"/>
          <w:numId w:val="21"/>
        </w:numPr>
        <w:ind w:left="567" w:hanging="283"/>
        <w:rPr>
          <w:rFonts w:asciiTheme="minorHAnsi" w:hAnsiTheme="minorHAnsi" w:cstheme="minorHAnsi"/>
          <w:sz w:val="24"/>
          <w:szCs w:val="24"/>
        </w:rPr>
      </w:pPr>
      <w:r w:rsidRPr="00B371B8">
        <w:rPr>
          <w:rFonts w:asciiTheme="minorHAnsi" w:hAnsiTheme="minorHAnsi" w:cstheme="minorHAnsi"/>
          <w:sz w:val="24"/>
          <w:szCs w:val="24"/>
        </w:rPr>
        <w:t>rolnicza spółdzielnia produkcyjna;</w:t>
      </w:r>
    </w:p>
    <w:p w14:paraId="0B61C70C" w14:textId="32A8823D" w:rsidR="003F39CB" w:rsidRPr="00B371B8" w:rsidRDefault="003F39CB" w:rsidP="004260AD">
      <w:pPr>
        <w:pStyle w:val="Akapitzlist"/>
        <w:numPr>
          <w:ilvl w:val="0"/>
          <w:numId w:val="21"/>
        </w:numPr>
        <w:ind w:left="567" w:hanging="283"/>
        <w:rPr>
          <w:rFonts w:asciiTheme="minorHAnsi" w:hAnsiTheme="minorHAnsi" w:cstheme="minorHAnsi"/>
          <w:sz w:val="24"/>
          <w:szCs w:val="24"/>
        </w:rPr>
      </w:pPr>
      <w:r w:rsidRPr="00B371B8">
        <w:rPr>
          <w:rFonts w:asciiTheme="minorHAnsi" w:hAnsiTheme="minorHAnsi" w:cstheme="minorHAnsi"/>
          <w:sz w:val="24"/>
          <w:szCs w:val="24"/>
        </w:rPr>
        <w:t>pełnoletnia osoba fizyczna, nieposiadająca statusu bezrobotnego, zamieszkująca i prowadząca na terytorium Rzeczypospolitej Polskiej, osobiście i na własny rachunek, działalność w zakresie produkcji roślinnej lub zwierzęcej, w tym ogrodniczej, sadowniczej, pszczelarskiej i rybnej, w</w:t>
      </w:r>
      <w:r w:rsidR="004260AD">
        <w:rPr>
          <w:rFonts w:asciiTheme="minorHAnsi" w:hAnsiTheme="minorHAnsi" w:cstheme="minorHAnsi"/>
          <w:sz w:val="24"/>
          <w:szCs w:val="24"/>
        </w:rPr>
        <w:t> </w:t>
      </w:r>
      <w:r w:rsidRPr="00B371B8">
        <w:rPr>
          <w:rFonts w:asciiTheme="minorHAnsi" w:hAnsiTheme="minorHAnsi" w:cstheme="minorHAnsi"/>
          <w:sz w:val="24"/>
          <w:szCs w:val="24"/>
        </w:rPr>
        <w:t>pozostającym w jej posiadaniu gospodarstwie rolnym lub prowadząca dział specjalny produkcji rolnej, o którym mowa w ustawie z dnia 20 grudnia 1990 r. o ubezpieczeniu społecznym rolników</w:t>
      </w:r>
      <w:r w:rsidR="00575654">
        <w:rPr>
          <w:rFonts w:asciiTheme="minorHAnsi" w:hAnsiTheme="minorHAnsi" w:cstheme="minorHAnsi"/>
          <w:sz w:val="24"/>
          <w:szCs w:val="24"/>
        </w:rPr>
        <w:t>.</w:t>
      </w:r>
    </w:p>
    <w:p w14:paraId="411DDDB8" w14:textId="015EC075" w:rsidR="003F39CB" w:rsidRPr="00B371B8" w:rsidRDefault="00272EA2" w:rsidP="004260AD">
      <w:pPr>
        <w:ind w:left="502" w:firstLine="0"/>
        <w:rPr>
          <w:rFonts w:asciiTheme="minorHAnsi" w:hAnsiTheme="minorHAnsi" w:cstheme="minorHAnsi"/>
        </w:rPr>
      </w:pPr>
      <w:r>
        <w:rPr>
          <w:rFonts w:asciiTheme="minorHAnsi" w:hAnsiTheme="minorHAnsi" w:cstheme="minorHAnsi"/>
          <w:b/>
          <w:bCs/>
        </w:rPr>
        <w:t xml:space="preserve">Organizator </w:t>
      </w:r>
      <w:r w:rsidR="003F39CB" w:rsidRPr="00B371B8">
        <w:rPr>
          <w:rFonts w:asciiTheme="minorHAnsi" w:hAnsiTheme="minorHAnsi" w:cstheme="minorHAnsi"/>
        </w:rPr>
        <w:t>składa wniosek o zawarcie umowy o zorganizowanie stażu do wybranego powiatowego urzędu pracy (w przypadku wskazania kandydata we wniosku do właściwego urzędu pracy</w:t>
      </w:r>
      <w:r w:rsidR="00492477" w:rsidRPr="00B371B8">
        <w:rPr>
          <w:rFonts w:asciiTheme="minorHAnsi" w:hAnsiTheme="minorHAnsi" w:cstheme="minorHAnsi"/>
        </w:rPr>
        <w:t>,</w:t>
      </w:r>
      <w:r w:rsidR="003F39CB" w:rsidRPr="00B371B8">
        <w:rPr>
          <w:rFonts w:asciiTheme="minorHAnsi" w:hAnsiTheme="minorHAnsi" w:cstheme="minorHAnsi"/>
        </w:rPr>
        <w:t xml:space="preserve"> w którym jest on zarejestrowany).</w:t>
      </w:r>
    </w:p>
    <w:p w14:paraId="31CFA4D3" w14:textId="77777777" w:rsidR="003F39CB" w:rsidRPr="00B371B8" w:rsidRDefault="003F39CB" w:rsidP="004260AD">
      <w:pPr>
        <w:ind w:firstLine="0"/>
        <w:rPr>
          <w:rFonts w:asciiTheme="minorHAnsi" w:hAnsiTheme="minorHAnsi" w:cstheme="minorHAnsi"/>
          <w:b/>
          <w:bCs/>
        </w:rPr>
      </w:pPr>
      <w:r w:rsidRPr="00B371B8">
        <w:rPr>
          <w:rFonts w:asciiTheme="minorHAnsi" w:hAnsiTheme="minorHAnsi" w:cstheme="minorHAnsi"/>
          <w:b/>
          <w:bCs/>
        </w:rPr>
        <w:t xml:space="preserve">PUP przed udzieleniem formy pomocy pozyskuje za pośrednictwem systemu teleinformatycznego, od: </w:t>
      </w:r>
    </w:p>
    <w:p w14:paraId="05F30959" w14:textId="77777777" w:rsidR="003F39CB" w:rsidRPr="00B371B8" w:rsidRDefault="003F39CB" w:rsidP="004260AD">
      <w:pPr>
        <w:pStyle w:val="Akapitzlist"/>
        <w:numPr>
          <w:ilvl w:val="0"/>
          <w:numId w:val="27"/>
        </w:numPr>
        <w:ind w:left="567"/>
        <w:rPr>
          <w:rFonts w:asciiTheme="minorHAnsi" w:hAnsiTheme="minorHAnsi" w:cstheme="minorHAnsi"/>
          <w:sz w:val="24"/>
          <w:szCs w:val="24"/>
        </w:rPr>
      </w:pPr>
      <w:r w:rsidRPr="00B371B8">
        <w:rPr>
          <w:rFonts w:asciiTheme="minorHAnsi" w:hAnsiTheme="minorHAnsi" w:cstheme="minorHAnsi"/>
          <w:sz w:val="24"/>
          <w:szCs w:val="24"/>
        </w:rPr>
        <w:t xml:space="preserve">organów Krajowej Administracji Skarbowej – informacje o zaległościach podatkowych; </w:t>
      </w:r>
    </w:p>
    <w:p w14:paraId="57BA54E0" w14:textId="77777777" w:rsidR="003F39CB" w:rsidRPr="00B371B8" w:rsidRDefault="003F39CB" w:rsidP="004260AD">
      <w:pPr>
        <w:pStyle w:val="Akapitzlist"/>
        <w:numPr>
          <w:ilvl w:val="0"/>
          <w:numId w:val="27"/>
        </w:numPr>
        <w:ind w:left="567"/>
        <w:rPr>
          <w:rFonts w:asciiTheme="minorHAnsi" w:hAnsiTheme="minorHAnsi" w:cstheme="minorHAnsi"/>
          <w:sz w:val="24"/>
          <w:szCs w:val="24"/>
        </w:rPr>
      </w:pPr>
      <w:r w:rsidRPr="00B371B8">
        <w:rPr>
          <w:rFonts w:asciiTheme="minorHAnsi" w:hAnsiTheme="minorHAnsi" w:cstheme="minorHAnsi"/>
          <w:sz w:val="24"/>
          <w:szCs w:val="24"/>
        </w:rPr>
        <w:t>Zakładu Ubezpieczeń Społecznych – informacje o niedopełnieniu przez pracodawcę lub przedsiębiorcę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w:t>
      </w:r>
    </w:p>
    <w:p w14:paraId="22570266" w14:textId="77777777" w:rsidR="003F39CB" w:rsidRPr="00B371B8" w:rsidRDefault="003F39CB" w:rsidP="004260AD">
      <w:pPr>
        <w:pStyle w:val="Akapitzlist"/>
        <w:numPr>
          <w:ilvl w:val="0"/>
          <w:numId w:val="27"/>
        </w:numPr>
        <w:ind w:left="567"/>
        <w:rPr>
          <w:rFonts w:asciiTheme="minorHAnsi" w:hAnsiTheme="minorHAnsi" w:cstheme="minorHAnsi"/>
          <w:sz w:val="24"/>
          <w:szCs w:val="24"/>
        </w:rPr>
      </w:pPr>
      <w:r w:rsidRPr="00B371B8">
        <w:rPr>
          <w:rFonts w:asciiTheme="minorHAnsi" w:hAnsiTheme="minorHAnsi" w:cstheme="minorHAnsi"/>
          <w:sz w:val="24"/>
          <w:szCs w:val="24"/>
        </w:rPr>
        <w:t xml:space="preserve"> Kasy Rolniczego Ubezpieczenia Społecznego – informacje o zaległościach z tytułu niepłacenia składek na ubezpieczenie społeczne rolników lub na ubezpieczenie zdrowotne. </w:t>
      </w:r>
    </w:p>
    <w:p w14:paraId="128DAFF4" w14:textId="48366C88" w:rsidR="004260AD" w:rsidRDefault="003F39CB" w:rsidP="00BD30E4">
      <w:pPr>
        <w:ind w:left="142" w:firstLine="0"/>
        <w:rPr>
          <w:rFonts w:asciiTheme="minorHAnsi" w:hAnsiTheme="minorHAnsi" w:cstheme="minorHAnsi"/>
        </w:rPr>
      </w:pPr>
      <w:r w:rsidRPr="00B371B8">
        <w:rPr>
          <w:rFonts w:asciiTheme="minorHAnsi" w:hAnsiTheme="minorHAnsi" w:cstheme="minorHAnsi"/>
        </w:rPr>
        <w:t xml:space="preserve">Starosta </w:t>
      </w:r>
      <w:r w:rsidR="00147EE3">
        <w:rPr>
          <w:rFonts w:asciiTheme="minorHAnsi" w:hAnsiTheme="minorHAnsi" w:cstheme="minorHAnsi"/>
        </w:rPr>
        <w:t xml:space="preserve">(Prezydent Miasta Nowego Sącza) </w:t>
      </w:r>
      <w:r w:rsidRPr="00B371B8">
        <w:rPr>
          <w:rFonts w:asciiTheme="minorHAnsi" w:hAnsiTheme="minorHAnsi" w:cstheme="minorHAnsi"/>
          <w:b/>
          <w:bCs/>
        </w:rPr>
        <w:t>może odmówić</w:t>
      </w:r>
      <w:r w:rsidRPr="00B371B8">
        <w:rPr>
          <w:rFonts w:asciiTheme="minorHAnsi" w:hAnsiTheme="minorHAnsi" w:cstheme="minorHAnsi"/>
        </w:rPr>
        <w:t xml:space="preserve"> przyznania formy pomocy, jeżeli uzyskał informację o naruszeniach, o których mowa powyżej.</w:t>
      </w:r>
      <w:r w:rsidR="004260AD">
        <w:rPr>
          <w:rFonts w:asciiTheme="minorHAnsi" w:hAnsiTheme="minorHAnsi" w:cstheme="minorHAnsi"/>
        </w:rPr>
        <w:br w:type="page"/>
      </w:r>
    </w:p>
    <w:p w14:paraId="776813A8" w14:textId="243C2551" w:rsidR="003F39CB" w:rsidRPr="00B371B8" w:rsidRDefault="003F39CB" w:rsidP="00701B34">
      <w:pPr>
        <w:rPr>
          <w:rFonts w:asciiTheme="minorHAnsi" w:hAnsiTheme="minorHAnsi" w:cstheme="minorHAnsi"/>
          <w:b/>
          <w:bCs/>
        </w:rPr>
      </w:pPr>
      <w:r w:rsidRPr="00B371B8">
        <w:rPr>
          <w:rFonts w:asciiTheme="minorHAnsi" w:hAnsiTheme="minorHAnsi" w:cstheme="minorHAnsi"/>
          <w:b/>
          <w:bCs/>
        </w:rPr>
        <w:lastRenderedPageBreak/>
        <w:t>OGÓLNE ZASADY ORGANIZACJI STAŻU:</w:t>
      </w:r>
    </w:p>
    <w:p w14:paraId="6EC6F9EE" w14:textId="77777777" w:rsidR="003F39CB" w:rsidRPr="00B371B8" w:rsidRDefault="003F39CB" w:rsidP="004260AD">
      <w:pPr>
        <w:pStyle w:val="Akapitzlist"/>
        <w:numPr>
          <w:ilvl w:val="0"/>
          <w:numId w:val="22"/>
        </w:numPr>
        <w:ind w:left="426" w:hanging="284"/>
        <w:rPr>
          <w:rFonts w:asciiTheme="minorHAnsi" w:hAnsiTheme="minorHAnsi" w:cstheme="minorHAnsi"/>
          <w:sz w:val="24"/>
          <w:szCs w:val="24"/>
        </w:rPr>
      </w:pPr>
      <w:r w:rsidRPr="00B371B8">
        <w:rPr>
          <w:rFonts w:asciiTheme="minorHAnsi" w:hAnsiTheme="minorHAnsi" w:cstheme="minorHAnsi"/>
          <w:sz w:val="24"/>
          <w:szCs w:val="24"/>
        </w:rPr>
        <w:t>Staż może trwać od 3 do 6 miesięcy.</w:t>
      </w:r>
    </w:p>
    <w:p w14:paraId="626F20DC" w14:textId="2B18C09B" w:rsidR="003F39CB" w:rsidRPr="00B371B8" w:rsidRDefault="003F39CB" w:rsidP="004260AD">
      <w:pPr>
        <w:pStyle w:val="Akapitzlist"/>
        <w:numPr>
          <w:ilvl w:val="0"/>
          <w:numId w:val="22"/>
        </w:numPr>
        <w:ind w:left="426" w:hanging="284"/>
        <w:rPr>
          <w:rFonts w:asciiTheme="minorHAnsi" w:hAnsiTheme="minorHAnsi" w:cstheme="minorHAnsi"/>
          <w:sz w:val="24"/>
          <w:szCs w:val="24"/>
        </w:rPr>
      </w:pPr>
      <w:r w:rsidRPr="00B371B8">
        <w:rPr>
          <w:rFonts w:asciiTheme="minorHAnsi" w:hAnsiTheme="minorHAnsi" w:cstheme="minorHAnsi"/>
          <w:sz w:val="24"/>
          <w:szCs w:val="24"/>
        </w:rPr>
        <w:t>U organizatora stażu będącego pracodawcą staż mogą odbywać bezrobotni w</w:t>
      </w:r>
      <w:r w:rsidR="00B371B8">
        <w:rPr>
          <w:rFonts w:asciiTheme="minorHAnsi" w:hAnsiTheme="minorHAnsi" w:cstheme="minorHAnsi"/>
          <w:sz w:val="24"/>
          <w:szCs w:val="24"/>
        </w:rPr>
        <w:t xml:space="preserve"> </w:t>
      </w:r>
      <w:r w:rsidRPr="00B371B8">
        <w:rPr>
          <w:rFonts w:asciiTheme="minorHAnsi" w:hAnsiTheme="minorHAnsi" w:cstheme="minorHAnsi"/>
          <w:sz w:val="24"/>
          <w:szCs w:val="24"/>
        </w:rPr>
        <w:t>liczbie nieprzekraczającej liczby pracowników zatrudnionych u tego organizatora w dniu składania wniosku w przeliczeniu na pełny wymiar czasu pracy.</w:t>
      </w:r>
    </w:p>
    <w:p w14:paraId="5C4C8C6F" w14:textId="77777777" w:rsidR="003F39CB" w:rsidRPr="00B371B8" w:rsidRDefault="003F39CB" w:rsidP="004260AD">
      <w:pPr>
        <w:pStyle w:val="Akapitzlist"/>
        <w:numPr>
          <w:ilvl w:val="0"/>
          <w:numId w:val="22"/>
        </w:numPr>
        <w:ind w:left="426" w:hanging="284"/>
        <w:rPr>
          <w:rFonts w:asciiTheme="minorHAnsi" w:hAnsiTheme="minorHAnsi" w:cstheme="minorHAnsi"/>
          <w:sz w:val="24"/>
          <w:szCs w:val="24"/>
        </w:rPr>
      </w:pPr>
      <w:r w:rsidRPr="00B371B8">
        <w:rPr>
          <w:rFonts w:asciiTheme="minorHAnsi" w:hAnsiTheme="minorHAnsi" w:cstheme="minorHAnsi"/>
          <w:sz w:val="24"/>
          <w:szCs w:val="24"/>
        </w:rPr>
        <w:t xml:space="preserve">U organizatora stażu, który nie jest pracodawcą albo w dniu składania wniosku zatrudnia pracownika lub pracowników w łącznym wymiarze nieprzekraczającym jednego etatu, staż może odbywać jeden bezrobotny. </w:t>
      </w:r>
    </w:p>
    <w:p w14:paraId="7FB46978" w14:textId="77777777" w:rsidR="003F39CB" w:rsidRPr="00B371B8" w:rsidRDefault="003F39CB" w:rsidP="004260AD">
      <w:pPr>
        <w:pStyle w:val="Akapitzlist"/>
        <w:numPr>
          <w:ilvl w:val="0"/>
          <w:numId w:val="22"/>
        </w:numPr>
        <w:ind w:left="426" w:hanging="284"/>
        <w:rPr>
          <w:rFonts w:asciiTheme="minorHAnsi" w:hAnsiTheme="minorHAnsi" w:cstheme="minorHAnsi"/>
          <w:sz w:val="24"/>
          <w:szCs w:val="24"/>
        </w:rPr>
      </w:pPr>
      <w:r w:rsidRPr="00B371B8">
        <w:rPr>
          <w:rFonts w:asciiTheme="minorHAnsi" w:hAnsiTheme="minorHAnsi" w:cstheme="minorHAnsi"/>
          <w:sz w:val="24"/>
          <w:szCs w:val="24"/>
        </w:rPr>
        <w:t xml:space="preserve">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Łączny okres staży realizowanych przez bezrobotnego u tego samego organizatora nie może przekroczyć 12 miesięcy. </w:t>
      </w:r>
    </w:p>
    <w:p w14:paraId="473F170E" w14:textId="77777777" w:rsidR="003F39CB" w:rsidRPr="00B371B8" w:rsidRDefault="003F39CB" w:rsidP="004260AD">
      <w:pPr>
        <w:pStyle w:val="Akapitzlist"/>
        <w:numPr>
          <w:ilvl w:val="0"/>
          <w:numId w:val="22"/>
        </w:numPr>
        <w:ind w:left="426" w:hanging="284"/>
        <w:rPr>
          <w:rFonts w:asciiTheme="minorHAnsi" w:hAnsiTheme="minorHAnsi" w:cstheme="minorHAnsi"/>
          <w:sz w:val="24"/>
          <w:szCs w:val="24"/>
        </w:rPr>
      </w:pPr>
      <w:r w:rsidRPr="00B371B8">
        <w:rPr>
          <w:rFonts w:asciiTheme="minorHAnsi" w:hAnsiTheme="minorHAnsi" w:cstheme="minorHAnsi"/>
          <w:sz w:val="24"/>
          <w:szCs w:val="24"/>
        </w:rPr>
        <w:t>Przed powierzeniem bezrobotnemu wykonania zadań przewidzianych programem stażu organizator stażu:</w:t>
      </w:r>
    </w:p>
    <w:p w14:paraId="5A6454AB" w14:textId="77777777" w:rsidR="003F39CB" w:rsidRPr="00B371B8" w:rsidRDefault="003F39CB" w:rsidP="004260AD">
      <w:pPr>
        <w:pStyle w:val="Akapitzlist"/>
        <w:numPr>
          <w:ilvl w:val="0"/>
          <w:numId w:val="28"/>
        </w:numPr>
        <w:ind w:left="851" w:hanging="284"/>
        <w:rPr>
          <w:rFonts w:asciiTheme="minorHAnsi" w:hAnsiTheme="minorHAnsi" w:cstheme="minorHAnsi"/>
          <w:sz w:val="24"/>
          <w:szCs w:val="24"/>
        </w:rPr>
      </w:pPr>
      <w:r w:rsidRPr="00B371B8">
        <w:rPr>
          <w:rFonts w:asciiTheme="minorHAnsi" w:hAnsiTheme="minorHAnsi" w:cstheme="minorHAnsi"/>
          <w:sz w:val="24"/>
          <w:szCs w:val="24"/>
        </w:rPr>
        <w:t xml:space="preserve">kieruje bezrobotnego, na własny koszt, na wstępne badania lekarskie, na zasadach przewidzianych dla pracowników, określonych w przepisach wydanych na podstawie art. 229 § 8 ustawy z dnia 26 czerwca 1974 r. – Kodeks pracy; </w:t>
      </w:r>
    </w:p>
    <w:p w14:paraId="56110321" w14:textId="77777777" w:rsidR="003F39CB" w:rsidRPr="00B371B8" w:rsidRDefault="003F39CB" w:rsidP="004260AD">
      <w:pPr>
        <w:pStyle w:val="Akapitzlist"/>
        <w:numPr>
          <w:ilvl w:val="0"/>
          <w:numId w:val="28"/>
        </w:numPr>
        <w:ind w:left="851" w:hanging="284"/>
        <w:rPr>
          <w:rFonts w:asciiTheme="minorHAnsi" w:hAnsiTheme="minorHAnsi" w:cstheme="minorHAnsi"/>
          <w:sz w:val="24"/>
          <w:szCs w:val="24"/>
        </w:rPr>
      </w:pPr>
      <w:r w:rsidRPr="00B371B8">
        <w:rPr>
          <w:rFonts w:asciiTheme="minorHAnsi" w:hAnsiTheme="minorHAnsi" w:cstheme="minorHAnsi"/>
          <w:sz w:val="24"/>
          <w:szCs w:val="24"/>
        </w:rPr>
        <w:t xml:space="preserve">zapoznaje bezrobotnego z obowiązującym regulaminem pracy; </w:t>
      </w:r>
    </w:p>
    <w:p w14:paraId="65B1EF1D" w14:textId="77777777" w:rsidR="003F39CB" w:rsidRPr="00B371B8" w:rsidRDefault="003F39CB" w:rsidP="004260AD">
      <w:pPr>
        <w:pStyle w:val="Akapitzlist"/>
        <w:numPr>
          <w:ilvl w:val="0"/>
          <w:numId w:val="28"/>
        </w:numPr>
        <w:ind w:left="851" w:hanging="284"/>
        <w:rPr>
          <w:rFonts w:asciiTheme="minorHAnsi" w:hAnsiTheme="minorHAnsi" w:cstheme="minorHAnsi"/>
          <w:sz w:val="24"/>
          <w:szCs w:val="24"/>
        </w:rPr>
      </w:pPr>
      <w:r w:rsidRPr="00B371B8">
        <w:rPr>
          <w:rFonts w:asciiTheme="minorHAnsi" w:hAnsiTheme="minorHAnsi" w:cstheme="minorHAnsi"/>
          <w:sz w:val="24"/>
          <w:szCs w:val="24"/>
        </w:rPr>
        <w:t xml:space="preserve">przekazuje bezrobotnemu na piśmie zakres obowiązków i uprawnień. </w:t>
      </w:r>
    </w:p>
    <w:p w14:paraId="762F1B7A" w14:textId="77777777" w:rsidR="003F39CB" w:rsidRPr="00B371B8" w:rsidRDefault="003F39CB" w:rsidP="004260AD">
      <w:pPr>
        <w:pStyle w:val="Akapitzlist"/>
        <w:numPr>
          <w:ilvl w:val="0"/>
          <w:numId w:val="22"/>
        </w:numPr>
        <w:ind w:left="426" w:hanging="284"/>
        <w:rPr>
          <w:rFonts w:asciiTheme="minorHAnsi" w:hAnsiTheme="minorHAnsi" w:cstheme="minorHAnsi"/>
          <w:sz w:val="24"/>
          <w:szCs w:val="24"/>
        </w:rPr>
      </w:pPr>
      <w:r w:rsidRPr="00B371B8">
        <w:rPr>
          <w:rFonts w:asciiTheme="minorHAnsi" w:hAnsiTheme="minorHAnsi" w:cstheme="minorHAnsi"/>
          <w:sz w:val="24"/>
          <w:szCs w:val="24"/>
        </w:rPr>
        <w:t>Organizator stażu przestrzega zasady równego traktowania i nie może dyskryminować stażysty.</w:t>
      </w:r>
    </w:p>
    <w:p w14:paraId="083DFF66" w14:textId="77777777" w:rsidR="003F39CB" w:rsidRPr="00B371B8" w:rsidRDefault="003F39CB" w:rsidP="004260AD">
      <w:pPr>
        <w:pStyle w:val="Akapitzlist"/>
        <w:numPr>
          <w:ilvl w:val="0"/>
          <w:numId w:val="22"/>
        </w:numPr>
        <w:ind w:left="426" w:hanging="284"/>
        <w:rPr>
          <w:rFonts w:asciiTheme="minorHAnsi" w:hAnsiTheme="minorHAnsi" w:cstheme="minorHAnsi"/>
          <w:sz w:val="24"/>
          <w:szCs w:val="24"/>
        </w:rPr>
      </w:pPr>
      <w:r w:rsidRPr="00B371B8">
        <w:rPr>
          <w:rFonts w:asciiTheme="minorHAnsi" w:hAnsiTheme="minorHAnsi" w:cstheme="minorHAnsi"/>
          <w:sz w:val="24"/>
          <w:szCs w:val="24"/>
        </w:rPr>
        <w:t>Staż jest realizowany pod nadzorem wyznaczonej przez organizatora stażu osoby, która odpowiada za prawidłową realizację stażu i za opiekę nad osobą odbywającą staż.</w:t>
      </w:r>
    </w:p>
    <w:p w14:paraId="4D7BAB12" w14:textId="50AF9CCA" w:rsidR="003F39CB" w:rsidRPr="00B371B8" w:rsidRDefault="003F39CB" w:rsidP="004260AD">
      <w:pPr>
        <w:pStyle w:val="Akapitzlist"/>
        <w:numPr>
          <w:ilvl w:val="0"/>
          <w:numId w:val="24"/>
        </w:numPr>
        <w:ind w:left="426" w:hanging="284"/>
        <w:rPr>
          <w:rFonts w:asciiTheme="minorHAnsi" w:hAnsiTheme="minorHAnsi" w:cstheme="minorHAnsi"/>
          <w:sz w:val="24"/>
          <w:szCs w:val="24"/>
        </w:rPr>
      </w:pPr>
      <w:r w:rsidRPr="00B371B8">
        <w:rPr>
          <w:rFonts w:asciiTheme="minorHAnsi" w:hAnsiTheme="minorHAnsi" w:cstheme="minorHAnsi"/>
          <w:sz w:val="24"/>
          <w:szCs w:val="24"/>
        </w:rPr>
        <w:t>Czas realizacji programu stażu przez bezrobotnego odbywającego staż nie może przekraczać 8</w:t>
      </w:r>
      <w:r w:rsidR="004260AD">
        <w:rPr>
          <w:rFonts w:asciiTheme="minorHAnsi" w:hAnsiTheme="minorHAnsi" w:cstheme="minorHAnsi"/>
          <w:sz w:val="24"/>
          <w:szCs w:val="24"/>
        </w:rPr>
        <w:t> </w:t>
      </w:r>
      <w:r w:rsidRPr="00B371B8">
        <w:rPr>
          <w:rFonts w:asciiTheme="minorHAnsi" w:hAnsiTheme="minorHAnsi" w:cstheme="minorHAnsi"/>
          <w:sz w:val="24"/>
          <w:szCs w:val="24"/>
        </w:rPr>
        <w:t>godzin na dobę i przeciętnie 40 godzin w przeciętnie pięciodniowym tygodniu pracy, w</w:t>
      </w:r>
      <w:r w:rsidR="004260AD">
        <w:rPr>
          <w:rFonts w:asciiTheme="minorHAnsi" w:hAnsiTheme="minorHAnsi" w:cstheme="minorHAnsi"/>
          <w:sz w:val="24"/>
          <w:szCs w:val="24"/>
        </w:rPr>
        <w:t> </w:t>
      </w:r>
      <w:r w:rsidRPr="00B371B8">
        <w:rPr>
          <w:rFonts w:asciiTheme="minorHAnsi" w:hAnsiTheme="minorHAnsi" w:cstheme="minorHAnsi"/>
          <w:sz w:val="24"/>
          <w:szCs w:val="24"/>
        </w:rPr>
        <w:t xml:space="preserve">przyjętym okresie rozliczeniowym nieprzekraczającym 3 miesięcy. Czas realizacji programu stażu bezrobotnego będącego osobą niepełnosprawną zaliczoną do znacznego lub umiarkowanego stopnia niepełnosprawności nie może przekraczać 7 godzin na dobę i 35 godzin w przeciętnie pięciodniowym tygodniu pracy, w przyjętym okresie rozliczeniowym nieprzekraczającym 3 miesięcy. </w:t>
      </w:r>
    </w:p>
    <w:p w14:paraId="1C5EA22A" w14:textId="77777777" w:rsidR="003F39CB" w:rsidRPr="00B371B8" w:rsidRDefault="003F39CB" w:rsidP="004260AD">
      <w:pPr>
        <w:pStyle w:val="Akapitzlist"/>
        <w:numPr>
          <w:ilvl w:val="0"/>
          <w:numId w:val="24"/>
        </w:numPr>
        <w:ind w:left="567"/>
        <w:rPr>
          <w:rFonts w:asciiTheme="minorHAnsi" w:hAnsiTheme="minorHAnsi" w:cstheme="minorHAnsi"/>
          <w:sz w:val="24"/>
          <w:szCs w:val="24"/>
        </w:rPr>
      </w:pPr>
      <w:r w:rsidRPr="00B371B8">
        <w:rPr>
          <w:rFonts w:asciiTheme="minorHAnsi" w:hAnsiTheme="minorHAnsi" w:cstheme="minorHAnsi"/>
          <w:sz w:val="24"/>
          <w:szCs w:val="24"/>
        </w:rPr>
        <w:t>Czas realizacji programu stażu przez bezrobotnego odbywającego staż nie może być krótszy niż 20 godzin w przeciętnie pięciodniowym tygodniu pracy, w przyjętym okresie rozliczeniowym nieprzekraczającym 3 miesięcy.</w:t>
      </w:r>
    </w:p>
    <w:p w14:paraId="757FE9D0" w14:textId="77777777" w:rsidR="003F39CB" w:rsidRPr="00B371B8" w:rsidRDefault="003F39CB" w:rsidP="004260AD">
      <w:pPr>
        <w:pStyle w:val="Akapitzlist"/>
        <w:numPr>
          <w:ilvl w:val="0"/>
          <w:numId w:val="24"/>
        </w:numPr>
        <w:ind w:left="567" w:hanging="283"/>
        <w:rPr>
          <w:rFonts w:asciiTheme="minorHAnsi" w:hAnsiTheme="minorHAnsi" w:cstheme="minorHAnsi"/>
          <w:sz w:val="24"/>
          <w:szCs w:val="24"/>
        </w:rPr>
      </w:pPr>
      <w:r w:rsidRPr="00B371B8">
        <w:rPr>
          <w:rFonts w:asciiTheme="minorHAnsi" w:hAnsiTheme="minorHAnsi" w:cstheme="minorHAnsi"/>
          <w:sz w:val="24"/>
          <w:szCs w:val="24"/>
        </w:rPr>
        <w:lastRenderedPageBreak/>
        <w:t xml:space="preserve">Bezrobotny nie może odbywać stażu w niedziele i święta, w porze nocnej, w systemie pracy zmianowej ani w godzinach nadliczbowych. </w:t>
      </w:r>
    </w:p>
    <w:p w14:paraId="4739D87B" w14:textId="45BA4C1E" w:rsidR="003F39CB" w:rsidRPr="00B371B8" w:rsidRDefault="003F39CB" w:rsidP="004260AD">
      <w:pPr>
        <w:pStyle w:val="Akapitzlist"/>
        <w:numPr>
          <w:ilvl w:val="0"/>
          <w:numId w:val="24"/>
        </w:numPr>
        <w:ind w:left="567" w:hanging="283"/>
        <w:rPr>
          <w:rFonts w:asciiTheme="minorHAnsi" w:hAnsiTheme="minorHAnsi" w:cstheme="minorHAnsi"/>
          <w:sz w:val="24"/>
          <w:szCs w:val="24"/>
        </w:rPr>
      </w:pPr>
      <w:r w:rsidRPr="00B371B8">
        <w:rPr>
          <w:rFonts w:asciiTheme="minorHAnsi" w:hAnsiTheme="minorHAnsi" w:cstheme="minorHAnsi"/>
          <w:sz w:val="24"/>
          <w:szCs w:val="24"/>
        </w:rPr>
        <w:t>Starosta</w:t>
      </w:r>
      <w:r w:rsidR="00147EE3">
        <w:rPr>
          <w:rFonts w:asciiTheme="minorHAnsi" w:hAnsiTheme="minorHAnsi" w:cstheme="minorHAnsi"/>
          <w:sz w:val="24"/>
          <w:szCs w:val="24"/>
        </w:rPr>
        <w:t xml:space="preserve"> (Prezydent Miasta Nowego Sącza)</w:t>
      </w:r>
      <w:r w:rsidRPr="00B371B8">
        <w:rPr>
          <w:rFonts w:asciiTheme="minorHAnsi" w:hAnsiTheme="minorHAnsi" w:cstheme="minorHAnsi"/>
          <w:sz w:val="24"/>
          <w:szCs w:val="24"/>
        </w:rPr>
        <w:t xml:space="preserve"> może wyrazić zgodę na realizację stażu w niedzielę i</w:t>
      </w:r>
      <w:r w:rsidR="004260AD">
        <w:rPr>
          <w:rFonts w:asciiTheme="minorHAnsi" w:hAnsiTheme="minorHAnsi" w:cstheme="minorHAnsi"/>
          <w:sz w:val="24"/>
          <w:szCs w:val="24"/>
        </w:rPr>
        <w:t> </w:t>
      </w:r>
      <w:r w:rsidRPr="00B371B8">
        <w:rPr>
          <w:rFonts w:asciiTheme="minorHAnsi" w:hAnsiTheme="minorHAnsi" w:cstheme="minorHAnsi"/>
          <w:sz w:val="24"/>
          <w:szCs w:val="24"/>
        </w:rPr>
        <w:t xml:space="preserve">święta, w porze nocnej lub w systemie pracy zmianowej, o ile charakter pracy w danym zawodzie wymaga takiego rozkładu czasu pracy. </w:t>
      </w:r>
    </w:p>
    <w:p w14:paraId="1132D3B5" w14:textId="77777777" w:rsidR="003F39CB" w:rsidRPr="00B371B8" w:rsidRDefault="003F39CB" w:rsidP="004260AD">
      <w:pPr>
        <w:pStyle w:val="Akapitzlist"/>
        <w:numPr>
          <w:ilvl w:val="0"/>
          <w:numId w:val="24"/>
        </w:numPr>
        <w:ind w:left="567" w:hanging="283"/>
        <w:rPr>
          <w:rFonts w:asciiTheme="minorHAnsi" w:hAnsiTheme="minorHAnsi" w:cstheme="minorHAnsi"/>
          <w:sz w:val="24"/>
          <w:szCs w:val="24"/>
        </w:rPr>
      </w:pPr>
      <w:r w:rsidRPr="00B371B8">
        <w:rPr>
          <w:rFonts w:asciiTheme="minorHAnsi" w:hAnsiTheme="minorHAnsi" w:cstheme="minorHAnsi"/>
          <w:sz w:val="24"/>
          <w:szCs w:val="24"/>
        </w:rPr>
        <w:t>Bezrobotny odbywający staż może wziąć udział w podróży służbowej i szkoleniu zorganizowanym z inicjatywy organizatora stażu lub za jego zgodą na zasadach przewidzianych dla pracowników.</w:t>
      </w:r>
    </w:p>
    <w:p w14:paraId="65F0853E" w14:textId="77777777" w:rsidR="003F39CB" w:rsidRPr="00B371B8" w:rsidRDefault="003F39CB" w:rsidP="004260AD">
      <w:pPr>
        <w:pStyle w:val="Akapitzlist"/>
        <w:numPr>
          <w:ilvl w:val="0"/>
          <w:numId w:val="24"/>
        </w:numPr>
        <w:ind w:left="567" w:hanging="283"/>
        <w:rPr>
          <w:rFonts w:asciiTheme="minorHAnsi" w:hAnsiTheme="minorHAnsi" w:cstheme="minorHAnsi"/>
          <w:sz w:val="24"/>
          <w:szCs w:val="24"/>
        </w:rPr>
      </w:pPr>
      <w:r w:rsidRPr="00B371B8">
        <w:rPr>
          <w:rFonts w:asciiTheme="minorHAnsi" w:hAnsiTheme="minorHAnsi" w:cstheme="minorHAnsi"/>
          <w:sz w:val="24"/>
          <w:szCs w:val="24"/>
        </w:rPr>
        <w:t xml:space="preserve">Na wniosek bezrobotnego odbywającego staż organizator stażu udziela 2 dni wolnych za każde 30 dni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 </w:t>
      </w:r>
    </w:p>
    <w:p w14:paraId="57348818" w14:textId="02B3B3A5" w:rsidR="003F39CB" w:rsidRPr="00B371B8" w:rsidRDefault="003F39CB" w:rsidP="004260AD">
      <w:pPr>
        <w:pStyle w:val="Akapitzlist"/>
        <w:numPr>
          <w:ilvl w:val="0"/>
          <w:numId w:val="22"/>
        </w:numPr>
        <w:ind w:left="567" w:hanging="283"/>
        <w:rPr>
          <w:rFonts w:asciiTheme="minorHAnsi" w:hAnsiTheme="minorHAnsi" w:cstheme="minorHAnsi"/>
          <w:sz w:val="24"/>
          <w:szCs w:val="24"/>
        </w:rPr>
      </w:pPr>
      <w:r w:rsidRPr="00B371B8">
        <w:rPr>
          <w:rFonts w:asciiTheme="minorHAnsi" w:hAnsiTheme="minorHAnsi" w:cstheme="minorHAnsi"/>
          <w:sz w:val="24"/>
          <w:szCs w:val="24"/>
        </w:rPr>
        <w:t>Starosta</w:t>
      </w:r>
      <w:r w:rsidR="00147EE3">
        <w:rPr>
          <w:rFonts w:asciiTheme="minorHAnsi" w:hAnsiTheme="minorHAnsi" w:cstheme="minorHAnsi"/>
          <w:sz w:val="24"/>
          <w:szCs w:val="24"/>
        </w:rPr>
        <w:t xml:space="preserve"> (Prezydent Miasta Nowego Sącza)</w:t>
      </w:r>
      <w:r w:rsidRPr="00B371B8">
        <w:rPr>
          <w:rFonts w:asciiTheme="minorHAnsi" w:hAnsiTheme="minorHAnsi" w:cstheme="minorHAnsi"/>
          <w:sz w:val="24"/>
          <w:szCs w:val="24"/>
        </w:rPr>
        <w:t xml:space="preserve"> na wniosek bezrobotnego odbywającego staż lub z</w:t>
      </w:r>
      <w:r w:rsidR="004260AD">
        <w:rPr>
          <w:rFonts w:asciiTheme="minorHAnsi" w:hAnsiTheme="minorHAnsi" w:cstheme="minorHAnsi"/>
          <w:sz w:val="24"/>
          <w:szCs w:val="24"/>
        </w:rPr>
        <w:t> </w:t>
      </w:r>
      <w:r w:rsidRPr="00B371B8">
        <w:rPr>
          <w:rFonts w:asciiTheme="minorHAnsi" w:hAnsiTheme="minorHAnsi" w:cstheme="minorHAnsi"/>
          <w:sz w:val="24"/>
          <w:szCs w:val="24"/>
        </w:rPr>
        <w:t xml:space="preserve">urzędu może rozwiązać </w:t>
      </w:r>
      <w:r w:rsidR="00B371B8">
        <w:rPr>
          <w:rFonts w:asciiTheme="minorHAnsi" w:hAnsiTheme="minorHAnsi" w:cstheme="minorHAnsi"/>
          <w:sz w:val="24"/>
          <w:szCs w:val="24"/>
        </w:rPr>
        <w:br/>
      </w:r>
      <w:r w:rsidRPr="00B371B8">
        <w:rPr>
          <w:rFonts w:asciiTheme="minorHAnsi" w:hAnsiTheme="minorHAnsi" w:cstheme="minorHAnsi"/>
          <w:sz w:val="24"/>
          <w:szCs w:val="24"/>
        </w:rPr>
        <w:t xml:space="preserve">z organizatorem umowę o odbycie stażu w przypadku nierealizowania przez organizatora programu stażu lub niedotrzymywania warunków jego odbywania, po wysłuchaniu organizatora stażu. </w:t>
      </w:r>
    </w:p>
    <w:p w14:paraId="1555E221" w14:textId="77777777" w:rsidR="003F39CB" w:rsidRPr="00B371B8" w:rsidRDefault="003F39CB" w:rsidP="004260AD">
      <w:pPr>
        <w:pStyle w:val="Akapitzlist"/>
        <w:numPr>
          <w:ilvl w:val="0"/>
          <w:numId w:val="22"/>
        </w:numPr>
        <w:ind w:left="567" w:hanging="283"/>
        <w:rPr>
          <w:rFonts w:asciiTheme="minorHAnsi" w:hAnsiTheme="minorHAnsi" w:cstheme="minorHAnsi"/>
          <w:sz w:val="24"/>
          <w:szCs w:val="24"/>
        </w:rPr>
      </w:pPr>
      <w:r w:rsidRPr="00B371B8">
        <w:rPr>
          <w:rFonts w:asciiTheme="minorHAnsi" w:hAnsiTheme="minorHAnsi" w:cstheme="minorHAnsi"/>
          <w:sz w:val="24"/>
          <w:szCs w:val="24"/>
        </w:rPr>
        <w:t xml:space="preserve">W przypadku przerwania stażu przez: </w:t>
      </w:r>
    </w:p>
    <w:p w14:paraId="4B51C934" w14:textId="757B31A0" w:rsidR="00B371B8" w:rsidRDefault="00147EE3" w:rsidP="004260AD">
      <w:pPr>
        <w:pStyle w:val="Akapitzlist"/>
        <w:numPr>
          <w:ilvl w:val="1"/>
          <w:numId w:val="23"/>
        </w:numPr>
        <w:ind w:left="1276"/>
        <w:rPr>
          <w:rFonts w:asciiTheme="minorHAnsi" w:hAnsiTheme="minorHAnsi" w:cstheme="minorHAnsi"/>
          <w:sz w:val="24"/>
          <w:szCs w:val="24"/>
        </w:rPr>
      </w:pPr>
      <w:r w:rsidRPr="00B371B8">
        <w:rPr>
          <w:rFonts w:asciiTheme="minorHAnsi" w:hAnsiTheme="minorHAnsi" w:cstheme="minorHAnsi"/>
          <w:sz w:val="24"/>
          <w:szCs w:val="24"/>
        </w:rPr>
        <w:t>S</w:t>
      </w:r>
      <w:r w:rsidR="003F39CB" w:rsidRPr="00B371B8">
        <w:rPr>
          <w:rFonts w:asciiTheme="minorHAnsi" w:hAnsiTheme="minorHAnsi" w:cstheme="minorHAnsi"/>
          <w:sz w:val="24"/>
          <w:szCs w:val="24"/>
        </w:rPr>
        <w:t>tarostę</w:t>
      </w:r>
      <w:r>
        <w:rPr>
          <w:rFonts w:asciiTheme="minorHAnsi" w:hAnsiTheme="minorHAnsi" w:cstheme="minorHAnsi"/>
          <w:sz w:val="24"/>
          <w:szCs w:val="24"/>
        </w:rPr>
        <w:t xml:space="preserve"> (Prezydenta Miasta Nowego Sącza)</w:t>
      </w:r>
      <w:r w:rsidR="003F39CB" w:rsidRPr="00B371B8">
        <w:rPr>
          <w:rFonts w:asciiTheme="minorHAnsi" w:hAnsiTheme="minorHAnsi" w:cstheme="minorHAnsi"/>
          <w:sz w:val="24"/>
          <w:szCs w:val="24"/>
        </w:rPr>
        <w:t xml:space="preserve"> z powodu nierealizowania przez organizatora programu stażu lub niedotrzymywania warunków jego odbywania,</w:t>
      </w:r>
    </w:p>
    <w:p w14:paraId="3D855447" w14:textId="28D50677" w:rsidR="00B371B8" w:rsidRPr="00B371B8" w:rsidRDefault="003F39CB" w:rsidP="004260AD">
      <w:pPr>
        <w:pStyle w:val="Akapitzlist"/>
        <w:numPr>
          <w:ilvl w:val="1"/>
          <w:numId w:val="23"/>
        </w:numPr>
        <w:ind w:left="1276"/>
        <w:rPr>
          <w:rFonts w:asciiTheme="minorHAnsi" w:hAnsiTheme="minorHAnsi" w:cstheme="minorHAnsi"/>
          <w:sz w:val="24"/>
          <w:szCs w:val="24"/>
        </w:rPr>
      </w:pPr>
      <w:r w:rsidRPr="00B371B8">
        <w:rPr>
          <w:rFonts w:asciiTheme="minorHAnsi" w:hAnsiTheme="minorHAnsi" w:cstheme="minorHAnsi"/>
          <w:sz w:val="24"/>
          <w:szCs w:val="24"/>
        </w:rPr>
        <w:t>organizatora stażu bez uzasadnionej przyczyny</w:t>
      </w:r>
    </w:p>
    <w:p w14:paraId="5611811B" w14:textId="0F4443E6" w:rsidR="003F39CB" w:rsidRPr="00B371B8" w:rsidRDefault="003F39CB" w:rsidP="004260AD">
      <w:pPr>
        <w:pStyle w:val="Akapitzlist"/>
        <w:ind w:left="567" w:hanging="283"/>
        <w:rPr>
          <w:rFonts w:asciiTheme="minorHAnsi" w:hAnsiTheme="minorHAnsi" w:cstheme="minorHAnsi"/>
          <w:sz w:val="24"/>
          <w:szCs w:val="24"/>
        </w:rPr>
      </w:pPr>
      <w:r w:rsidRPr="00B371B8">
        <w:rPr>
          <w:rFonts w:asciiTheme="minorHAnsi" w:hAnsiTheme="minorHAnsi" w:cstheme="minorHAnsi"/>
          <w:sz w:val="24"/>
          <w:szCs w:val="24"/>
        </w:rPr>
        <w:t xml:space="preserve">  – organizator stażu nie może korzystać z form pomocy, z wyłączeniem pośrednictwa pracy i</w:t>
      </w:r>
      <w:r w:rsidR="004260AD">
        <w:rPr>
          <w:rFonts w:asciiTheme="minorHAnsi" w:hAnsiTheme="minorHAnsi" w:cstheme="minorHAnsi"/>
          <w:sz w:val="24"/>
          <w:szCs w:val="24"/>
        </w:rPr>
        <w:t> </w:t>
      </w:r>
      <w:r w:rsidRPr="00B371B8">
        <w:rPr>
          <w:rFonts w:asciiTheme="minorHAnsi" w:hAnsiTheme="minorHAnsi" w:cstheme="minorHAnsi"/>
          <w:sz w:val="24"/>
          <w:szCs w:val="24"/>
        </w:rPr>
        <w:t>poradnictwa zawodowego, przez okres 12 miesięcy od dnia przerwania realizacji stażu przez starostę</w:t>
      </w:r>
      <w:r w:rsidR="00147EE3">
        <w:rPr>
          <w:rFonts w:asciiTheme="minorHAnsi" w:hAnsiTheme="minorHAnsi" w:cstheme="minorHAnsi"/>
          <w:sz w:val="24"/>
          <w:szCs w:val="24"/>
        </w:rPr>
        <w:t xml:space="preserve"> (Prezydenta Miasta Nowego Sącza)</w:t>
      </w:r>
      <w:r w:rsidRPr="00B371B8">
        <w:rPr>
          <w:rFonts w:asciiTheme="minorHAnsi" w:hAnsiTheme="minorHAnsi" w:cstheme="minorHAnsi"/>
          <w:sz w:val="24"/>
          <w:szCs w:val="24"/>
        </w:rPr>
        <w:t xml:space="preserve"> lub przerwania stażu przez organizatora stażu.</w:t>
      </w:r>
    </w:p>
    <w:p w14:paraId="7892DCDF" w14:textId="39B4C1AB" w:rsidR="003F39CB" w:rsidRPr="00B371B8" w:rsidRDefault="003F39CB" w:rsidP="004260AD">
      <w:pPr>
        <w:pStyle w:val="Akapitzlist"/>
        <w:numPr>
          <w:ilvl w:val="0"/>
          <w:numId w:val="24"/>
        </w:numPr>
        <w:ind w:left="567" w:hanging="283"/>
        <w:rPr>
          <w:rFonts w:asciiTheme="minorHAnsi" w:hAnsiTheme="minorHAnsi" w:cstheme="minorHAnsi"/>
          <w:sz w:val="24"/>
          <w:szCs w:val="24"/>
        </w:rPr>
      </w:pPr>
      <w:r w:rsidRPr="00B371B8">
        <w:rPr>
          <w:rFonts w:asciiTheme="minorHAnsi" w:hAnsiTheme="minorHAnsi" w:cstheme="minorHAnsi"/>
          <w:sz w:val="24"/>
          <w:szCs w:val="24"/>
        </w:rPr>
        <w:t>Starosta</w:t>
      </w:r>
      <w:r w:rsidR="00147EE3">
        <w:rPr>
          <w:rFonts w:asciiTheme="minorHAnsi" w:hAnsiTheme="minorHAnsi" w:cstheme="minorHAnsi"/>
          <w:sz w:val="24"/>
          <w:szCs w:val="24"/>
        </w:rPr>
        <w:t xml:space="preserve"> (Prezydent Miasta Nowego Sącza)</w:t>
      </w:r>
      <w:r w:rsidRPr="00B371B8">
        <w:rPr>
          <w:rFonts w:asciiTheme="minorHAnsi" w:hAnsiTheme="minorHAnsi" w:cstheme="minorHAnsi"/>
          <w:sz w:val="24"/>
          <w:szCs w:val="24"/>
        </w:rPr>
        <w:t xml:space="preserve"> na wniosek organizatora stażu lub z urzędu, po zasięgnięciu opinii organizatora staż</w:t>
      </w:r>
      <w:r w:rsidRPr="00B371B8">
        <w:rPr>
          <w:rFonts w:asciiTheme="minorHAnsi" w:hAnsiTheme="minorHAnsi" w:cstheme="minorHAnsi"/>
          <w:sz w:val="24"/>
          <w:szCs w:val="24"/>
        </w:rPr>
        <w:br/>
        <w:t xml:space="preserve">i wysłuchaniu bezrobotnego, może pozbawić bezrobotnego możliwości kontynuowania stażu </w:t>
      </w:r>
      <w:r w:rsidR="00B371B8">
        <w:rPr>
          <w:rFonts w:asciiTheme="minorHAnsi" w:hAnsiTheme="minorHAnsi" w:cstheme="minorHAnsi"/>
          <w:sz w:val="24"/>
          <w:szCs w:val="24"/>
        </w:rPr>
        <w:br/>
      </w:r>
      <w:r w:rsidRPr="00B371B8">
        <w:rPr>
          <w:rFonts w:asciiTheme="minorHAnsi" w:hAnsiTheme="minorHAnsi" w:cstheme="minorHAnsi"/>
          <w:sz w:val="24"/>
          <w:szCs w:val="24"/>
        </w:rPr>
        <w:t xml:space="preserve">w przypadku: </w:t>
      </w:r>
    </w:p>
    <w:p w14:paraId="35303EB7" w14:textId="77777777" w:rsidR="003F39CB" w:rsidRPr="00B371B8" w:rsidRDefault="003F39CB" w:rsidP="004260AD">
      <w:pPr>
        <w:pStyle w:val="Akapitzlist"/>
        <w:numPr>
          <w:ilvl w:val="0"/>
          <w:numId w:val="25"/>
        </w:numPr>
        <w:ind w:left="1276" w:hanging="425"/>
        <w:rPr>
          <w:rFonts w:asciiTheme="minorHAnsi" w:hAnsiTheme="minorHAnsi" w:cstheme="minorHAnsi"/>
          <w:sz w:val="24"/>
          <w:szCs w:val="24"/>
        </w:rPr>
      </w:pPr>
      <w:r w:rsidRPr="00B371B8">
        <w:rPr>
          <w:rFonts w:asciiTheme="minorHAnsi" w:hAnsiTheme="minorHAnsi" w:cstheme="minorHAnsi"/>
          <w:sz w:val="24"/>
          <w:szCs w:val="24"/>
        </w:rPr>
        <w:t xml:space="preserve">nieusprawiedliwionej nieobecności podczas więcej niż jednego dnia stażu; </w:t>
      </w:r>
    </w:p>
    <w:p w14:paraId="16E2B4F2" w14:textId="6423E797" w:rsidR="003F39CB" w:rsidRPr="00B371B8" w:rsidRDefault="003F39CB" w:rsidP="004260AD">
      <w:pPr>
        <w:pStyle w:val="Akapitzlist"/>
        <w:numPr>
          <w:ilvl w:val="0"/>
          <w:numId w:val="25"/>
        </w:numPr>
        <w:ind w:left="1276" w:hanging="425"/>
        <w:rPr>
          <w:rFonts w:asciiTheme="minorHAnsi" w:hAnsiTheme="minorHAnsi" w:cstheme="minorHAnsi"/>
          <w:sz w:val="24"/>
          <w:szCs w:val="24"/>
        </w:rPr>
      </w:pPr>
      <w:r w:rsidRPr="00B371B8">
        <w:rPr>
          <w:rFonts w:asciiTheme="minorHAnsi" w:hAnsiTheme="minorHAnsi" w:cstheme="minorHAnsi"/>
          <w:sz w:val="24"/>
          <w:szCs w:val="24"/>
        </w:rPr>
        <w:t>naruszenia podstawowych obowiązków określonych w regulaminie pracy,</w:t>
      </w:r>
      <w:r w:rsidR="004260AD">
        <w:rPr>
          <w:rFonts w:asciiTheme="minorHAnsi" w:hAnsiTheme="minorHAnsi" w:cstheme="minorHAnsi"/>
          <w:sz w:val="24"/>
          <w:szCs w:val="24"/>
        </w:rPr>
        <w:t xml:space="preserve"> </w:t>
      </w:r>
      <w:r w:rsidRPr="00B371B8">
        <w:rPr>
          <w:rFonts w:asciiTheme="minorHAnsi" w:hAnsiTheme="minorHAnsi" w:cstheme="minorHAnsi"/>
          <w:sz w:val="24"/>
          <w:szCs w:val="24"/>
        </w:rPr>
        <w:t>w</w:t>
      </w:r>
      <w:r w:rsidR="004260AD">
        <w:rPr>
          <w:rFonts w:asciiTheme="minorHAnsi" w:hAnsiTheme="minorHAnsi" w:cstheme="minorHAnsi"/>
          <w:sz w:val="24"/>
          <w:szCs w:val="24"/>
        </w:rPr>
        <w:t> </w:t>
      </w:r>
      <w:r w:rsidRPr="00B371B8">
        <w:rPr>
          <w:rFonts w:asciiTheme="minorHAnsi" w:hAnsiTheme="minorHAnsi" w:cstheme="minorHAnsi"/>
          <w:sz w:val="24"/>
          <w:szCs w:val="24"/>
        </w:rPr>
        <w:t>szczególności stawienia się do odbycia stażu w stanie wskazującym na spożycie alkoholu, środków odurzających lub substancji psychotropowych lub spożywania w</w:t>
      </w:r>
      <w:r w:rsidR="004260AD">
        <w:rPr>
          <w:rFonts w:asciiTheme="minorHAnsi" w:hAnsiTheme="minorHAnsi" w:cstheme="minorHAnsi"/>
          <w:sz w:val="24"/>
          <w:szCs w:val="24"/>
        </w:rPr>
        <w:t> </w:t>
      </w:r>
      <w:r w:rsidRPr="00B371B8">
        <w:rPr>
          <w:rFonts w:asciiTheme="minorHAnsi" w:hAnsiTheme="minorHAnsi" w:cstheme="minorHAnsi"/>
          <w:sz w:val="24"/>
          <w:szCs w:val="24"/>
        </w:rPr>
        <w:t xml:space="preserve">miejscu pracy alkoholu, środków odurzających lub substancji psychotropowych; </w:t>
      </w:r>
    </w:p>
    <w:p w14:paraId="12445FD0" w14:textId="77777777" w:rsidR="003F39CB" w:rsidRPr="00B371B8" w:rsidRDefault="003F39CB" w:rsidP="004260AD">
      <w:pPr>
        <w:pStyle w:val="Akapitzlist"/>
        <w:numPr>
          <w:ilvl w:val="0"/>
          <w:numId w:val="25"/>
        </w:numPr>
        <w:ind w:left="851" w:hanging="284"/>
        <w:rPr>
          <w:rFonts w:asciiTheme="minorHAnsi" w:hAnsiTheme="minorHAnsi" w:cstheme="minorHAnsi"/>
          <w:sz w:val="24"/>
          <w:szCs w:val="24"/>
        </w:rPr>
      </w:pPr>
      <w:r w:rsidRPr="00B371B8">
        <w:rPr>
          <w:rFonts w:asciiTheme="minorHAnsi" w:hAnsiTheme="minorHAnsi" w:cstheme="minorHAnsi"/>
          <w:sz w:val="24"/>
          <w:szCs w:val="24"/>
        </w:rPr>
        <w:lastRenderedPageBreak/>
        <w:t>usprawiedliwionej nieobecności uniemożliwiającej zrealizowanie programu stażu.</w:t>
      </w:r>
    </w:p>
    <w:p w14:paraId="641C755E" w14:textId="7CF53A79" w:rsidR="003F39CB" w:rsidRPr="00B371B8" w:rsidRDefault="003F39CB" w:rsidP="004260AD">
      <w:pPr>
        <w:pStyle w:val="Akapitzlist"/>
        <w:numPr>
          <w:ilvl w:val="0"/>
          <w:numId w:val="26"/>
        </w:numPr>
        <w:ind w:left="426" w:hanging="284"/>
        <w:rPr>
          <w:rFonts w:asciiTheme="minorHAnsi" w:hAnsiTheme="minorHAnsi" w:cstheme="minorHAnsi"/>
          <w:sz w:val="24"/>
          <w:szCs w:val="24"/>
        </w:rPr>
      </w:pPr>
      <w:r w:rsidRPr="00B371B8">
        <w:rPr>
          <w:rFonts w:asciiTheme="minorHAnsi" w:hAnsiTheme="minorHAnsi" w:cstheme="minorHAnsi"/>
          <w:sz w:val="24"/>
          <w:szCs w:val="24"/>
        </w:rPr>
        <w:t>Bezrobotny, który z uzasadnionej przyczyny przerwał staż, może w okresie 6 miesięcy od dnia przerwania udziału w stażu ukończyć ten staż zgodnie z programem za zgodą starosty</w:t>
      </w:r>
      <w:r w:rsidR="00147EE3">
        <w:rPr>
          <w:rFonts w:asciiTheme="minorHAnsi" w:hAnsiTheme="minorHAnsi" w:cstheme="minorHAnsi"/>
          <w:sz w:val="24"/>
          <w:szCs w:val="24"/>
        </w:rPr>
        <w:t xml:space="preserve"> (Prezydenta Miasta Nowego Sącza)</w:t>
      </w:r>
      <w:r w:rsidR="00B371B8">
        <w:rPr>
          <w:rFonts w:asciiTheme="minorHAnsi" w:hAnsiTheme="minorHAnsi" w:cstheme="minorHAnsi"/>
          <w:sz w:val="24"/>
          <w:szCs w:val="24"/>
        </w:rPr>
        <w:t xml:space="preserve"> </w:t>
      </w:r>
      <w:r w:rsidRPr="00B371B8">
        <w:rPr>
          <w:rFonts w:asciiTheme="minorHAnsi" w:hAnsiTheme="minorHAnsi" w:cstheme="minorHAnsi"/>
          <w:sz w:val="24"/>
          <w:szCs w:val="24"/>
        </w:rPr>
        <w:t>i organizatora stażu.</w:t>
      </w:r>
    </w:p>
    <w:p w14:paraId="6825801A" w14:textId="42A9EA15" w:rsidR="00D00E22" w:rsidRDefault="003F39CB" w:rsidP="00BD30E4">
      <w:pPr>
        <w:pStyle w:val="Akapitzlist"/>
        <w:numPr>
          <w:ilvl w:val="0"/>
          <w:numId w:val="26"/>
        </w:numPr>
        <w:spacing w:after="240"/>
        <w:ind w:left="426" w:hanging="284"/>
        <w:rPr>
          <w:rFonts w:asciiTheme="minorHAnsi" w:hAnsiTheme="minorHAnsi" w:cstheme="minorHAnsi"/>
          <w:sz w:val="24"/>
          <w:szCs w:val="24"/>
        </w:rPr>
      </w:pPr>
      <w:r w:rsidRPr="00B371B8">
        <w:rPr>
          <w:rFonts w:asciiTheme="minorHAnsi" w:hAnsiTheme="minorHAnsi" w:cstheme="minorHAnsi"/>
          <w:sz w:val="24"/>
          <w:szCs w:val="24"/>
        </w:rPr>
        <w:t xml:space="preserve">Organizator stażu </w:t>
      </w:r>
      <w:r w:rsidR="000E52F6">
        <w:rPr>
          <w:rFonts w:asciiTheme="minorHAnsi" w:hAnsiTheme="minorHAnsi" w:cstheme="minorHAnsi"/>
          <w:sz w:val="24"/>
          <w:szCs w:val="24"/>
        </w:rPr>
        <w:t xml:space="preserve">niezwłocznie nie później jednak niż w terminie 7 dni </w:t>
      </w:r>
      <w:r w:rsidRPr="00B371B8">
        <w:rPr>
          <w:rFonts w:asciiTheme="minorHAnsi" w:hAnsiTheme="minorHAnsi" w:cstheme="minorHAnsi"/>
          <w:sz w:val="24"/>
          <w:szCs w:val="24"/>
        </w:rPr>
        <w:t xml:space="preserve">po zakończeniu stażu wydaje bezrobotnemu opinię zawierającą informacje o realizowanych przez niego zadaniach oraz nabytej wiedzy i umiejętnościach. </w:t>
      </w:r>
    </w:p>
    <w:p w14:paraId="43383321" w14:textId="16C1C773" w:rsidR="00BA13DA" w:rsidRPr="00D00E22" w:rsidRDefault="00D00E22" w:rsidP="004260AD">
      <w:pPr>
        <w:widowControl w:val="0"/>
        <w:shd w:val="clear" w:color="auto" w:fill="FFFFFF"/>
        <w:autoSpaceDE w:val="0"/>
        <w:spacing w:after="120"/>
        <w:ind w:left="142" w:right="23" w:firstLine="0"/>
        <w:rPr>
          <w:rFonts w:asciiTheme="minorHAnsi" w:hAnsiTheme="minorHAnsi" w:cstheme="minorHAnsi"/>
        </w:rPr>
      </w:pPr>
      <w:r w:rsidRPr="00D00E22">
        <w:rPr>
          <w:rFonts w:asciiTheme="minorHAnsi" w:hAnsiTheme="minorHAnsi" w:cstheme="minorHAnsi"/>
        </w:rPr>
        <w:t xml:space="preserve">Poszukujący pracy niezatrudniony i niewykonujący innej pracy zarobkowej opiekun osoby niepełnosprawnej może skorzystać </w:t>
      </w:r>
      <w:r w:rsidR="00100B30">
        <w:rPr>
          <w:rFonts w:asciiTheme="minorHAnsi" w:hAnsiTheme="minorHAnsi" w:cstheme="minorHAnsi"/>
        </w:rPr>
        <w:t xml:space="preserve">ze stażu </w:t>
      </w:r>
      <w:r w:rsidRPr="00D00E22">
        <w:rPr>
          <w:rFonts w:asciiTheme="minorHAnsi" w:hAnsiTheme="minorHAnsi" w:cstheme="minorHAnsi"/>
        </w:rPr>
        <w:t>na zasadach takich jak bezrobotny.</w:t>
      </w:r>
    </w:p>
    <w:p w14:paraId="26D9872F" w14:textId="5F3B6539" w:rsidR="00C269FC" w:rsidRDefault="00266798" w:rsidP="00BD30E4">
      <w:pPr>
        <w:spacing w:after="240"/>
        <w:ind w:left="142" w:firstLine="0"/>
        <w:rPr>
          <w:rFonts w:asciiTheme="minorHAnsi" w:hAnsiTheme="minorHAnsi" w:cstheme="minorHAnsi"/>
        </w:rPr>
      </w:pPr>
      <w:r>
        <w:rPr>
          <w:rFonts w:asciiTheme="minorHAnsi" w:hAnsiTheme="minorHAnsi" w:cstheme="minorHAnsi"/>
        </w:rPr>
        <w:t>Organizator</w:t>
      </w:r>
      <w:r w:rsidR="00C269FC" w:rsidRPr="009D5948">
        <w:rPr>
          <w:rFonts w:asciiTheme="minorHAnsi" w:hAnsiTheme="minorHAnsi" w:cstheme="minorHAnsi"/>
        </w:rPr>
        <w:t>, który skorzystał ze stażu może dokonać anonimowej ewaluacj</w:t>
      </w:r>
      <w:r>
        <w:rPr>
          <w:rFonts w:asciiTheme="minorHAnsi" w:hAnsiTheme="minorHAnsi" w:cstheme="minorHAnsi"/>
        </w:rPr>
        <w:t>i</w:t>
      </w:r>
      <w:r w:rsidR="00C269FC" w:rsidRPr="009D5948">
        <w:rPr>
          <w:rFonts w:asciiTheme="minorHAnsi" w:hAnsiTheme="minorHAnsi" w:cstheme="minorHAnsi"/>
        </w:rPr>
        <w:t xml:space="preserve"> w zakresie satysfakcji, jakości i trafności zaoferowanej pomocy poprzez wypełnienie </w:t>
      </w:r>
      <w:r w:rsidR="00E354E3" w:rsidRPr="009D5948">
        <w:rPr>
          <w:rFonts w:asciiTheme="minorHAnsi" w:hAnsiTheme="minorHAnsi" w:cstheme="minorHAnsi"/>
        </w:rPr>
        <w:t>a</w:t>
      </w:r>
      <w:r w:rsidR="00C269FC" w:rsidRPr="009D5948">
        <w:rPr>
          <w:rFonts w:asciiTheme="minorHAnsi" w:hAnsiTheme="minorHAnsi" w:cstheme="minorHAnsi"/>
        </w:rPr>
        <w:t xml:space="preserve">nkiety </w:t>
      </w:r>
      <w:r w:rsidR="00A57286" w:rsidRPr="009D5948">
        <w:rPr>
          <w:rFonts w:asciiTheme="minorHAnsi" w:hAnsiTheme="minorHAnsi" w:cstheme="minorHAnsi"/>
        </w:rPr>
        <w:t>zamieszczonej</w:t>
      </w:r>
      <w:r w:rsidR="00C269FC" w:rsidRPr="009D5948">
        <w:rPr>
          <w:rFonts w:asciiTheme="minorHAnsi" w:hAnsiTheme="minorHAnsi" w:cstheme="minorHAnsi"/>
        </w:rPr>
        <w:t xml:space="preserve"> na stronie</w:t>
      </w:r>
      <w:r w:rsidR="00A57286" w:rsidRPr="009D5948">
        <w:rPr>
          <w:rFonts w:asciiTheme="minorHAnsi" w:hAnsiTheme="minorHAnsi" w:cstheme="minorHAnsi"/>
        </w:rPr>
        <w:t xml:space="preserve"> internetowej Sądeckiego Urzędu Pracy</w:t>
      </w:r>
      <w:r w:rsidR="00377680" w:rsidRPr="009D5948">
        <w:rPr>
          <w:rFonts w:asciiTheme="minorHAnsi" w:hAnsiTheme="minorHAnsi" w:cstheme="minorHAnsi"/>
        </w:rPr>
        <w:t>.</w:t>
      </w:r>
    </w:p>
    <w:p w14:paraId="461A5336" w14:textId="08485723" w:rsidR="00B371B8" w:rsidRDefault="003F39CB" w:rsidP="00BD30E4">
      <w:pPr>
        <w:spacing w:after="360"/>
        <w:ind w:left="142" w:firstLine="0"/>
        <w:rPr>
          <w:rFonts w:asciiTheme="minorHAnsi" w:hAnsiTheme="minorHAnsi" w:cstheme="minorHAnsi"/>
          <w:b/>
          <w:bCs/>
        </w:rPr>
      </w:pPr>
      <w:r w:rsidRPr="00B371B8">
        <w:rPr>
          <w:rFonts w:asciiTheme="minorHAnsi" w:hAnsiTheme="minorHAnsi" w:cstheme="minorHAnsi"/>
          <w:b/>
          <w:bCs/>
        </w:rPr>
        <w:t>Szczegółowe warunk</w:t>
      </w:r>
      <w:r w:rsidR="00054140">
        <w:rPr>
          <w:rFonts w:asciiTheme="minorHAnsi" w:hAnsiTheme="minorHAnsi" w:cstheme="minorHAnsi"/>
          <w:b/>
          <w:bCs/>
        </w:rPr>
        <w:t>i</w:t>
      </w:r>
      <w:r w:rsidRPr="00B371B8">
        <w:rPr>
          <w:rFonts w:asciiTheme="minorHAnsi" w:hAnsiTheme="minorHAnsi" w:cstheme="minorHAnsi"/>
          <w:b/>
          <w:bCs/>
        </w:rPr>
        <w:t xml:space="preserve"> odbywania stażu </w:t>
      </w:r>
      <w:r w:rsidR="00575654">
        <w:rPr>
          <w:rFonts w:asciiTheme="minorHAnsi" w:hAnsiTheme="minorHAnsi" w:cstheme="minorHAnsi"/>
          <w:b/>
          <w:bCs/>
        </w:rPr>
        <w:t>p</w:t>
      </w:r>
      <w:r w:rsidRPr="00B371B8">
        <w:rPr>
          <w:rFonts w:asciiTheme="minorHAnsi" w:hAnsiTheme="minorHAnsi" w:cstheme="minorHAnsi"/>
          <w:b/>
          <w:bCs/>
        </w:rPr>
        <w:t xml:space="preserve">rzez bezrobotnego określa </w:t>
      </w:r>
      <w:r w:rsidR="00B371B8">
        <w:rPr>
          <w:rFonts w:asciiTheme="minorHAnsi" w:hAnsiTheme="minorHAnsi" w:cstheme="minorHAnsi"/>
          <w:b/>
          <w:bCs/>
        </w:rPr>
        <w:t xml:space="preserve">trójstronna </w:t>
      </w:r>
      <w:r w:rsidRPr="00B371B8">
        <w:rPr>
          <w:rFonts w:asciiTheme="minorHAnsi" w:hAnsiTheme="minorHAnsi" w:cstheme="minorHAnsi"/>
          <w:b/>
          <w:bCs/>
        </w:rPr>
        <w:t>umowa</w:t>
      </w:r>
      <w:r w:rsidR="00B371B8">
        <w:rPr>
          <w:rFonts w:asciiTheme="minorHAnsi" w:hAnsiTheme="minorHAnsi" w:cstheme="minorHAnsi"/>
          <w:b/>
          <w:bCs/>
        </w:rPr>
        <w:t xml:space="preserve"> </w:t>
      </w:r>
      <w:r w:rsidRPr="00B371B8">
        <w:rPr>
          <w:rFonts w:asciiTheme="minorHAnsi" w:hAnsiTheme="minorHAnsi" w:cstheme="minorHAnsi"/>
          <w:b/>
          <w:bCs/>
        </w:rPr>
        <w:t xml:space="preserve">cywilno-prawna zawarta </w:t>
      </w:r>
      <w:r w:rsidR="00B371B8">
        <w:rPr>
          <w:rFonts w:asciiTheme="minorHAnsi" w:hAnsiTheme="minorHAnsi" w:cstheme="minorHAnsi"/>
          <w:b/>
          <w:bCs/>
        </w:rPr>
        <w:t xml:space="preserve">pomiędzy </w:t>
      </w:r>
      <w:r w:rsidR="00266798">
        <w:rPr>
          <w:rFonts w:asciiTheme="minorHAnsi" w:hAnsiTheme="minorHAnsi" w:cstheme="minorHAnsi"/>
          <w:b/>
          <w:bCs/>
        </w:rPr>
        <w:t xml:space="preserve">Prezydentem Miasta Nowego Sącza </w:t>
      </w:r>
      <w:r w:rsidR="00266798" w:rsidRPr="00266798">
        <w:rPr>
          <w:rFonts w:asciiTheme="minorHAnsi" w:hAnsiTheme="minorHAnsi" w:cstheme="minorHAnsi"/>
          <w:b/>
          <w:bCs/>
        </w:rPr>
        <w:t>w imieniu, którego działa Dyrektor Sądeckiego Urzędu Pracy</w:t>
      </w:r>
      <w:r w:rsidR="00266798">
        <w:rPr>
          <w:rFonts w:asciiTheme="minorHAnsi" w:hAnsiTheme="minorHAnsi" w:cstheme="minorHAnsi"/>
          <w:b/>
          <w:bCs/>
        </w:rPr>
        <w:t xml:space="preserve"> a</w:t>
      </w:r>
      <w:r w:rsidR="00B371B8">
        <w:rPr>
          <w:rFonts w:asciiTheme="minorHAnsi" w:hAnsiTheme="minorHAnsi" w:cstheme="minorHAnsi"/>
          <w:b/>
          <w:bCs/>
        </w:rPr>
        <w:t xml:space="preserve"> Organizatorem </w:t>
      </w:r>
      <w:r w:rsidR="00266798">
        <w:rPr>
          <w:rFonts w:asciiTheme="minorHAnsi" w:hAnsiTheme="minorHAnsi" w:cstheme="minorHAnsi"/>
          <w:b/>
          <w:bCs/>
        </w:rPr>
        <w:t>oraz</w:t>
      </w:r>
      <w:r w:rsidR="00B371B8">
        <w:rPr>
          <w:rFonts w:asciiTheme="minorHAnsi" w:hAnsiTheme="minorHAnsi" w:cstheme="minorHAnsi"/>
          <w:b/>
          <w:bCs/>
        </w:rPr>
        <w:t xml:space="preserve"> osob</w:t>
      </w:r>
      <w:r w:rsidR="002B18AB">
        <w:rPr>
          <w:rFonts w:asciiTheme="minorHAnsi" w:hAnsiTheme="minorHAnsi" w:cstheme="minorHAnsi"/>
          <w:b/>
          <w:bCs/>
        </w:rPr>
        <w:t>ą</w:t>
      </w:r>
      <w:r w:rsidR="00B371B8">
        <w:rPr>
          <w:rFonts w:asciiTheme="minorHAnsi" w:hAnsiTheme="minorHAnsi" w:cstheme="minorHAnsi"/>
          <w:b/>
          <w:bCs/>
        </w:rPr>
        <w:t xml:space="preserve"> bezrobotną.</w:t>
      </w:r>
    </w:p>
    <w:p w14:paraId="1793864F" w14:textId="77777777" w:rsidR="003F39CB" w:rsidRPr="00176DEC" w:rsidRDefault="003F39CB" w:rsidP="004260AD">
      <w:pPr>
        <w:ind w:left="142" w:firstLine="0"/>
        <w:rPr>
          <w:rFonts w:asciiTheme="minorHAnsi" w:hAnsiTheme="minorHAnsi" w:cstheme="minorHAnsi"/>
          <w:b/>
          <w:bCs/>
          <w:iCs/>
        </w:rPr>
      </w:pPr>
      <w:r w:rsidRPr="00176DEC">
        <w:rPr>
          <w:rFonts w:asciiTheme="minorHAnsi" w:hAnsiTheme="minorHAnsi" w:cstheme="minorHAnsi"/>
          <w:b/>
          <w:bCs/>
          <w:iCs/>
        </w:rPr>
        <w:t>Zapoznałem/łam się z treścią niniejszego pouczenia oraz jestem świadomy/a uprawnień i obowiązków wynikających z obowiązujących przepisów wskazanych w niniejszym pouczeniu.</w:t>
      </w:r>
    </w:p>
    <w:p w14:paraId="1194310F" w14:textId="77777777" w:rsidR="003F39CB" w:rsidRPr="00FD274F" w:rsidRDefault="003F39CB" w:rsidP="004260AD">
      <w:pPr>
        <w:tabs>
          <w:tab w:val="center" w:leader="dot" w:pos="4253"/>
          <w:tab w:val="left" w:pos="6237"/>
          <w:tab w:val="center" w:leader="dot" w:pos="9639"/>
        </w:tabs>
        <w:spacing w:before="240" w:after="120"/>
        <w:rPr>
          <w:rFonts w:asciiTheme="minorHAnsi" w:hAnsiTheme="minorHAnsi" w:cstheme="minorHAnsi"/>
          <w:kern w:val="2"/>
        </w:rPr>
      </w:pPr>
      <w:r w:rsidRPr="00FD274F">
        <w:rPr>
          <w:rFonts w:asciiTheme="minorHAnsi" w:hAnsiTheme="minorHAnsi" w:cstheme="minorHAnsi"/>
          <w:kern w:val="2"/>
        </w:rPr>
        <w:t xml:space="preserve">Data </w:t>
      </w:r>
      <w:r w:rsidRPr="00FD274F">
        <w:rPr>
          <w:rFonts w:asciiTheme="minorHAnsi" w:hAnsiTheme="minorHAnsi" w:cstheme="minorHAnsi"/>
          <w:kern w:val="2"/>
        </w:rPr>
        <w:tab/>
      </w:r>
    </w:p>
    <w:p w14:paraId="7D2AD44D" w14:textId="77777777" w:rsidR="003F39CB" w:rsidRPr="00FD274F" w:rsidRDefault="003F39CB" w:rsidP="004260AD">
      <w:pPr>
        <w:pStyle w:val="Akapitzlist"/>
        <w:tabs>
          <w:tab w:val="right" w:leader="dot" w:pos="9639"/>
        </w:tabs>
        <w:spacing w:before="360" w:line="276" w:lineRule="auto"/>
        <w:ind w:left="142" w:firstLine="0"/>
        <w:rPr>
          <w:rFonts w:asciiTheme="minorHAnsi" w:hAnsiTheme="minorHAnsi" w:cstheme="minorHAnsi"/>
          <w:kern w:val="2"/>
          <w:sz w:val="24"/>
          <w:szCs w:val="24"/>
        </w:rPr>
      </w:pPr>
      <w:r w:rsidRPr="00FD274F">
        <w:rPr>
          <w:rFonts w:asciiTheme="minorHAnsi" w:hAnsiTheme="minorHAnsi" w:cstheme="minorHAnsi"/>
          <w:kern w:val="2"/>
          <w:sz w:val="24"/>
          <w:szCs w:val="24"/>
        </w:rPr>
        <w:tab/>
      </w:r>
    </w:p>
    <w:p w14:paraId="6F1F9597" w14:textId="35DE3C8B" w:rsidR="00BD30E4" w:rsidRDefault="003F39CB" w:rsidP="004260AD">
      <w:pPr>
        <w:pStyle w:val="Akapitzlist"/>
        <w:spacing w:line="276" w:lineRule="auto"/>
        <w:ind w:left="142" w:firstLine="0"/>
        <w:rPr>
          <w:rFonts w:asciiTheme="minorHAnsi" w:hAnsiTheme="minorHAnsi" w:cstheme="minorHAnsi"/>
          <w:kern w:val="2"/>
          <w:sz w:val="24"/>
          <w:szCs w:val="24"/>
        </w:rPr>
      </w:pPr>
      <w:r w:rsidRPr="00FD274F">
        <w:rPr>
          <w:rFonts w:asciiTheme="minorHAnsi" w:hAnsiTheme="minorHAnsi" w:cstheme="minorHAnsi"/>
          <w:kern w:val="2"/>
          <w:sz w:val="24"/>
          <w:szCs w:val="24"/>
        </w:rPr>
        <w:t xml:space="preserve">Podpis i pieczątka imienna </w:t>
      </w:r>
      <w:r w:rsidR="00272EA2">
        <w:rPr>
          <w:rFonts w:asciiTheme="minorHAnsi" w:hAnsiTheme="minorHAnsi" w:cstheme="minorHAnsi"/>
          <w:kern w:val="2"/>
          <w:sz w:val="24"/>
          <w:szCs w:val="24"/>
        </w:rPr>
        <w:t xml:space="preserve">Organizatora </w:t>
      </w:r>
      <w:r w:rsidRPr="00FD274F">
        <w:rPr>
          <w:rFonts w:asciiTheme="minorHAnsi" w:hAnsiTheme="minorHAnsi" w:cstheme="minorHAnsi"/>
          <w:kern w:val="2"/>
          <w:sz w:val="24"/>
          <w:szCs w:val="24"/>
        </w:rPr>
        <w:t>lub osoby uprawnionej do jego reprezentowania</w:t>
      </w:r>
    </w:p>
    <w:p w14:paraId="29C566C8" w14:textId="77777777" w:rsidR="00BD30E4" w:rsidRDefault="00BD30E4">
      <w:pPr>
        <w:rPr>
          <w:rFonts w:asciiTheme="minorHAnsi" w:hAnsiTheme="minorHAnsi" w:cstheme="minorHAnsi"/>
          <w:kern w:val="2"/>
          <w:lang w:eastAsia="ar-SA"/>
        </w:rPr>
      </w:pPr>
      <w:r>
        <w:rPr>
          <w:rFonts w:asciiTheme="minorHAnsi" w:hAnsiTheme="minorHAnsi" w:cstheme="minorHAnsi"/>
          <w:kern w:val="2"/>
        </w:rPr>
        <w:br w:type="page"/>
      </w:r>
    </w:p>
    <w:p w14:paraId="29BAB95E" w14:textId="3EC23235" w:rsidR="003F39CB" w:rsidRPr="00342E0F" w:rsidRDefault="003F39CB" w:rsidP="003F39CB">
      <w:pPr>
        <w:pStyle w:val="Styl1"/>
        <w:tabs>
          <w:tab w:val="left" w:pos="851"/>
        </w:tabs>
        <w:spacing w:after="120"/>
        <w:ind w:left="142"/>
      </w:pPr>
      <w:r>
        <w:lastRenderedPageBreak/>
        <w:t xml:space="preserve"> Załącznik nr 2</w:t>
      </w:r>
    </w:p>
    <w:p w14:paraId="7B661A32" w14:textId="14B7EE17" w:rsidR="003F39CB" w:rsidRPr="00342E0F" w:rsidRDefault="003F39CB" w:rsidP="003F39CB">
      <w:pPr>
        <w:pStyle w:val="Styl1"/>
        <w:numPr>
          <w:ilvl w:val="0"/>
          <w:numId w:val="0"/>
        </w:numPr>
        <w:tabs>
          <w:tab w:val="left" w:pos="851"/>
        </w:tabs>
        <w:spacing w:before="120" w:after="120"/>
        <w:ind w:left="142"/>
        <w:outlineLvl w:val="2"/>
      </w:pPr>
      <w:r w:rsidRPr="00342E0F">
        <w:rPr>
          <w:rFonts w:asciiTheme="minorHAnsi" w:hAnsiTheme="minorHAnsi" w:cstheme="minorHAnsi"/>
        </w:rPr>
        <w:t xml:space="preserve">Oświadczenie </w:t>
      </w:r>
      <w:r w:rsidR="00272EA2">
        <w:rPr>
          <w:rFonts w:asciiTheme="minorHAnsi" w:hAnsiTheme="minorHAnsi" w:cstheme="minorHAnsi"/>
        </w:rPr>
        <w:t>Organizatora</w:t>
      </w:r>
      <w:r w:rsidRPr="00342E0F">
        <w:rPr>
          <w:rFonts w:asciiTheme="minorHAnsi" w:hAnsiTheme="minorHAnsi" w:cstheme="minorHAnsi"/>
        </w:rPr>
        <w:t xml:space="preserve"> ubiegającego się o zorganizowanie stażu</w:t>
      </w:r>
    </w:p>
    <w:p w14:paraId="5BE0CD73" w14:textId="09B0E6F9" w:rsidR="003F39CB" w:rsidRPr="0006787D" w:rsidRDefault="003F39CB" w:rsidP="003F39CB">
      <w:pPr>
        <w:numPr>
          <w:ilvl w:val="0"/>
          <w:numId w:val="4"/>
        </w:numPr>
        <w:tabs>
          <w:tab w:val="right" w:leader="dot" w:pos="9639"/>
        </w:tabs>
        <w:ind w:left="426" w:right="-63" w:hanging="284"/>
        <w:rPr>
          <w:rFonts w:ascii="Calibri" w:hAnsi="Calibri"/>
        </w:rPr>
      </w:pPr>
      <w:r w:rsidRPr="0006787D">
        <w:rPr>
          <w:rFonts w:ascii="Calibri" w:hAnsi="Calibri"/>
          <w:b/>
          <w:kern w:val="0"/>
          <w:lang w:eastAsia="ar-SA"/>
        </w:rPr>
        <w:t>Dopełniłem</w:t>
      </w:r>
      <w:r w:rsidRPr="0006787D">
        <w:rPr>
          <w:rFonts w:ascii="Calibri" w:hAnsi="Calibri"/>
          <w:kern w:val="0"/>
          <w:lang w:eastAsia="ar-SA"/>
        </w:rPr>
        <w:t xml:space="preserve"> / </w:t>
      </w:r>
      <w:r w:rsidRPr="0006787D">
        <w:rPr>
          <w:rFonts w:ascii="Calibri" w:hAnsi="Calibri"/>
          <w:b/>
          <w:bCs/>
          <w:kern w:val="0"/>
          <w:lang w:eastAsia="ar-SA"/>
        </w:rPr>
        <w:t>nie</w:t>
      </w:r>
      <w:r w:rsidRPr="0006787D">
        <w:rPr>
          <w:rFonts w:ascii="Calibri" w:hAnsi="Calibri"/>
          <w:kern w:val="0"/>
          <w:lang w:eastAsia="ar-SA"/>
        </w:rPr>
        <w:t xml:space="preserve"> </w:t>
      </w:r>
      <w:r w:rsidRPr="0006787D">
        <w:rPr>
          <w:rFonts w:ascii="Calibri" w:hAnsi="Calibri"/>
          <w:b/>
          <w:kern w:val="0"/>
          <w:lang w:eastAsia="ar-SA"/>
        </w:rPr>
        <w:t>dopełniłem</w:t>
      </w:r>
      <w:r w:rsidRPr="0006787D">
        <w:rPr>
          <w:rFonts w:ascii="Calibri" w:hAnsi="Calibri"/>
          <w:kern w:val="0"/>
          <w:lang w:eastAsia="ar-SA"/>
        </w:rPr>
        <w:t xml:space="preserve"> </w:t>
      </w:r>
      <w:r w:rsidR="00057970" w:rsidRPr="0006787D">
        <w:rPr>
          <w:rStyle w:val="Odwoanieprzypisudolnego"/>
          <w:rFonts w:ascii="Calibri" w:hAnsi="Calibri"/>
          <w:b/>
          <w:bCs/>
          <w:strike/>
        </w:rPr>
        <w:footnoteReference w:id="5"/>
      </w:r>
      <w:r w:rsidRPr="0006787D">
        <w:rPr>
          <w:rFonts w:ascii="Calibri" w:hAnsi="Calibri"/>
          <w:kern w:val="0"/>
          <w:lang w:eastAsia="ar-SA"/>
        </w:rPr>
        <w:t xml:space="preserve"> na dzień złożenia wniosku opłacania składek na ubezpieczenia społeczne, ubezpieczenie zdrowotne, Fundusz Pracy, Fundusz Gwarantowanych Świadczeń Pracowniczych z wypłacaniem wynagrodzeń pracownikom oraz z opłacaniem należnych składek na ubezpieczenia społeczne, ubezpieczenie zdrowotne, Fundusz Pracy, Fundusz Gwarantowanych Świadczeń Pracowniczych, Fundusz </w:t>
      </w:r>
      <w:r w:rsidR="001864A3">
        <w:rPr>
          <w:rFonts w:ascii="Calibri" w:hAnsi="Calibri"/>
          <w:kern w:val="0"/>
          <w:lang w:eastAsia="ar-SA"/>
        </w:rPr>
        <w:t>S</w:t>
      </w:r>
      <w:r w:rsidRPr="0006787D">
        <w:rPr>
          <w:rFonts w:ascii="Calibri" w:hAnsi="Calibri"/>
          <w:kern w:val="0"/>
          <w:lang w:eastAsia="ar-SA"/>
        </w:rPr>
        <w:t>olidarnościowy oraz na Fundusz Emerytur Pomostowych względem ZUS.</w:t>
      </w:r>
    </w:p>
    <w:p w14:paraId="5A368A0B" w14:textId="6E836BD7" w:rsidR="003F39CB" w:rsidRPr="0006787D" w:rsidRDefault="003F39CB" w:rsidP="003F39CB">
      <w:pPr>
        <w:numPr>
          <w:ilvl w:val="0"/>
          <w:numId w:val="4"/>
        </w:numPr>
        <w:tabs>
          <w:tab w:val="right" w:leader="dot" w:pos="9639"/>
        </w:tabs>
        <w:ind w:left="426" w:right="-63" w:hanging="284"/>
        <w:rPr>
          <w:rFonts w:ascii="Calibri" w:hAnsi="Calibri"/>
        </w:rPr>
      </w:pPr>
      <w:r w:rsidRPr="0006787D">
        <w:rPr>
          <w:rFonts w:ascii="Calibri" w:hAnsi="Calibri"/>
          <w:b/>
          <w:kern w:val="0"/>
          <w:lang w:eastAsia="ar-SA"/>
        </w:rPr>
        <w:t>Zgłosiłem /nie zgłosiłem</w:t>
      </w:r>
      <w:r w:rsidR="00266798">
        <w:rPr>
          <w:rStyle w:val="Odwoanieprzypisudolnego"/>
          <w:rFonts w:asciiTheme="minorHAnsi" w:hAnsiTheme="minorHAnsi" w:cstheme="minorHAnsi"/>
          <w:b/>
          <w:bCs/>
        </w:rPr>
        <w:t>5</w:t>
      </w:r>
      <w:r w:rsidR="00E06EDB" w:rsidRPr="0006787D">
        <w:rPr>
          <w:rFonts w:ascii="Calibri" w:hAnsi="Calibri"/>
        </w:rPr>
        <w:t xml:space="preserve"> </w:t>
      </w:r>
      <w:r w:rsidR="00E06EDB" w:rsidRPr="0006787D">
        <w:rPr>
          <w:rFonts w:asciiTheme="minorHAnsi" w:hAnsiTheme="minorHAnsi" w:cstheme="minorHAnsi"/>
          <w:b/>
          <w:bCs/>
          <w:vertAlign w:val="superscript"/>
        </w:rPr>
        <w:t>wyżej</w:t>
      </w:r>
      <w:r w:rsidR="00E06EDB" w:rsidRPr="0006787D">
        <w:rPr>
          <w:rFonts w:ascii="Calibri" w:hAnsi="Calibri"/>
          <w:kern w:val="0"/>
          <w:lang w:eastAsia="ar-SA"/>
        </w:rPr>
        <w:t xml:space="preserve"> </w:t>
      </w:r>
      <w:r w:rsidRPr="0006787D">
        <w:rPr>
          <w:rFonts w:ascii="Calibri" w:hAnsi="Calibri"/>
          <w:bCs/>
          <w:kern w:val="0"/>
          <w:lang w:eastAsia="ar-SA"/>
        </w:rPr>
        <w:t>do ubezpieczeń społecznych pracowników lub inn</w:t>
      </w:r>
      <w:r w:rsidR="001864A3">
        <w:rPr>
          <w:rFonts w:ascii="Calibri" w:hAnsi="Calibri"/>
          <w:bCs/>
          <w:kern w:val="0"/>
          <w:lang w:eastAsia="ar-SA"/>
        </w:rPr>
        <w:t>e</w:t>
      </w:r>
      <w:r w:rsidRPr="0006787D">
        <w:rPr>
          <w:rFonts w:ascii="Calibri" w:hAnsi="Calibri"/>
          <w:bCs/>
          <w:kern w:val="0"/>
          <w:lang w:eastAsia="ar-SA"/>
        </w:rPr>
        <w:t xml:space="preserve"> os</w:t>
      </w:r>
      <w:r w:rsidR="001864A3">
        <w:rPr>
          <w:rFonts w:ascii="Calibri" w:hAnsi="Calibri"/>
          <w:bCs/>
          <w:kern w:val="0"/>
          <w:lang w:eastAsia="ar-SA"/>
        </w:rPr>
        <w:t>oby</w:t>
      </w:r>
      <w:r w:rsidRPr="0006787D">
        <w:rPr>
          <w:rFonts w:ascii="Calibri" w:hAnsi="Calibri"/>
          <w:bCs/>
          <w:kern w:val="0"/>
          <w:lang w:eastAsia="ar-SA"/>
        </w:rPr>
        <w:t xml:space="preserve"> podlegając</w:t>
      </w:r>
      <w:r w:rsidR="001864A3">
        <w:rPr>
          <w:rFonts w:ascii="Calibri" w:hAnsi="Calibri"/>
          <w:bCs/>
          <w:kern w:val="0"/>
          <w:lang w:eastAsia="ar-SA"/>
        </w:rPr>
        <w:t>e</w:t>
      </w:r>
      <w:r w:rsidRPr="0006787D">
        <w:rPr>
          <w:rFonts w:ascii="Calibri" w:hAnsi="Calibri"/>
          <w:bCs/>
          <w:kern w:val="0"/>
          <w:lang w:eastAsia="ar-SA"/>
        </w:rPr>
        <w:t xml:space="preserve"> obowiązkowi zgłoszenia do ubezpieczeń do ZUS.</w:t>
      </w:r>
    </w:p>
    <w:p w14:paraId="795ABCF5" w14:textId="4C5B190A" w:rsidR="003F39CB" w:rsidRPr="0006787D" w:rsidRDefault="003F39CB" w:rsidP="003F39CB">
      <w:pPr>
        <w:numPr>
          <w:ilvl w:val="0"/>
          <w:numId w:val="4"/>
        </w:numPr>
        <w:tabs>
          <w:tab w:val="right" w:leader="dot" w:pos="9639"/>
        </w:tabs>
        <w:ind w:left="426" w:right="-63" w:hanging="284"/>
        <w:rPr>
          <w:rFonts w:ascii="Calibri" w:hAnsi="Calibri"/>
        </w:rPr>
      </w:pPr>
      <w:r w:rsidRPr="0006787D">
        <w:rPr>
          <w:rFonts w:ascii="Calibri" w:hAnsi="Calibri"/>
          <w:b/>
          <w:kern w:val="0"/>
          <w:lang w:eastAsia="ar-SA"/>
        </w:rPr>
        <w:t>Posiadam/ nie posiadam</w:t>
      </w:r>
      <w:r w:rsidR="001864A3" w:rsidRPr="00DE6472">
        <w:rPr>
          <w:rFonts w:ascii="Calibri" w:hAnsi="Calibri"/>
          <w:b/>
          <w:kern w:val="0"/>
          <w:lang w:eastAsia="ar-SA"/>
        </w:rPr>
        <w:t>/nie dotyczy</w:t>
      </w:r>
      <w:r w:rsidR="00266798">
        <w:rPr>
          <w:rStyle w:val="Odwoanieprzypisudolnego"/>
          <w:rFonts w:asciiTheme="minorHAnsi" w:hAnsiTheme="minorHAnsi" w:cstheme="minorHAnsi"/>
          <w:b/>
          <w:bCs/>
        </w:rPr>
        <w:t>5</w:t>
      </w:r>
      <w:r w:rsidR="00E06EDB" w:rsidRPr="0006787D">
        <w:rPr>
          <w:rFonts w:ascii="Calibri" w:hAnsi="Calibri"/>
        </w:rPr>
        <w:t xml:space="preserve"> </w:t>
      </w:r>
      <w:r w:rsidR="00BC0D77" w:rsidRPr="0006787D">
        <w:rPr>
          <w:rFonts w:asciiTheme="minorHAnsi" w:hAnsiTheme="minorHAnsi" w:cstheme="minorHAnsi"/>
          <w:b/>
          <w:bCs/>
          <w:vertAlign w:val="superscript"/>
        </w:rPr>
        <w:t>wyżej</w:t>
      </w:r>
      <w:r w:rsidRPr="0006787D">
        <w:rPr>
          <w:rFonts w:ascii="Calibri" w:hAnsi="Calibri"/>
          <w:kern w:val="0"/>
          <w:lang w:eastAsia="ar-SA"/>
        </w:rPr>
        <w:t xml:space="preserve"> w dniu złożenia wniosku zaległości podatkowych względem Krajowej Administracji Skarbowej (tj. Izby Administracji Skarbowej, Urzędu </w:t>
      </w:r>
      <w:r w:rsidR="001864A3">
        <w:rPr>
          <w:rFonts w:ascii="Calibri" w:hAnsi="Calibri"/>
          <w:kern w:val="0"/>
          <w:lang w:eastAsia="ar-SA"/>
        </w:rPr>
        <w:t>S</w:t>
      </w:r>
      <w:r w:rsidRPr="0006787D">
        <w:rPr>
          <w:rFonts w:ascii="Calibri" w:hAnsi="Calibri"/>
          <w:kern w:val="0"/>
          <w:lang w:eastAsia="ar-SA"/>
        </w:rPr>
        <w:t>karbowego lub Urzędu Celno-Skarbowego).</w:t>
      </w:r>
    </w:p>
    <w:p w14:paraId="290FF19A" w14:textId="739322EE" w:rsidR="003F39CB" w:rsidRPr="00175203" w:rsidRDefault="003F39CB" w:rsidP="003F39CB">
      <w:pPr>
        <w:numPr>
          <w:ilvl w:val="0"/>
          <w:numId w:val="4"/>
        </w:numPr>
        <w:tabs>
          <w:tab w:val="right" w:leader="dot" w:pos="9639"/>
        </w:tabs>
        <w:ind w:left="426" w:right="-63" w:hanging="284"/>
        <w:rPr>
          <w:rFonts w:ascii="Calibri" w:hAnsi="Calibri"/>
        </w:rPr>
      </w:pPr>
      <w:r w:rsidRPr="0006787D">
        <w:rPr>
          <w:rFonts w:ascii="Calibri" w:hAnsi="Calibri"/>
          <w:b/>
          <w:kern w:val="0"/>
          <w:lang w:eastAsia="ar-SA"/>
        </w:rPr>
        <w:t>Posiadam/ nie posiadam</w:t>
      </w:r>
      <w:r w:rsidR="001864A3">
        <w:rPr>
          <w:rFonts w:ascii="Calibri" w:hAnsi="Calibri"/>
          <w:b/>
          <w:kern w:val="0"/>
          <w:lang w:eastAsia="ar-SA"/>
        </w:rPr>
        <w:t>/ nie dotyczy</w:t>
      </w:r>
      <w:r w:rsidR="00266798">
        <w:rPr>
          <w:rStyle w:val="Odwoanieprzypisudolnego"/>
          <w:rFonts w:asciiTheme="minorHAnsi" w:hAnsiTheme="minorHAnsi" w:cstheme="minorHAnsi"/>
          <w:b/>
          <w:bCs/>
        </w:rPr>
        <w:t>5</w:t>
      </w:r>
      <w:r w:rsidR="00BC0D77" w:rsidRPr="0006787D">
        <w:rPr>
          <w:rFonts w:ascii="Calibri" w:hAnsi="Calibri"/>
        </w:rPr>
        <w:t xml:space="preserve"> </w:t>
      </w:r>
      <w:r w:rsidR="00BC0D77" w:rsidRPr="0006787D">
        <w:rPr>
          <w:rFonts w:asciiTheme="minorHAnsi" w:hAnsiTheme="minorHAnsi" w:cstheme="minorHAnsi"/>
          <w:b/>
          <w:bCs/>
          <w:vertAlign w:val="superscript"/>
        </w:rPr>
        <w:t>wyżej</w:t>
      </w:r>
      <w:r w:rsidRPr="0006787D">
        <w:rPr>
          <w:rFonts w:ascii="Calibri" w:hAnsi="Calibri"/>
          <w:kern w:val="0"/>
          <w:lang w:eastAsia="ar-SA"/>
        </w:rPr>
        <w:t xml:space="preserve"> w dniu złożenia wniosku zobowiązań z tytułu niepłacenia składek na ubezpieczenie społeczne rolników lub na ubezpieczenie zdrowotne w</w:t>
      </w:r>
      <w:r w:rsidR="00BD30E4">
        <w:rPr>
          <w:rFonts w:ascii="Calibri" w:hAnsi="Calibri"/>
          <w:kern w:val="0"/>
          <w:lang w:eastAsia="ar-SA"/>
        </w:rPr>
        <w:t> </w:t>
      </w:r>
      <w:r w:rsidRPr="0006787D">
        <w:rPr>
          <w:rFonts w:ascii="Calibri" w:hAnsi="Calibri"/>
          <w:kern w:val="0"/>
          <w:lang w:eastAsia="ar-SA"/>
        </w:rPr>
        <w:t>Kasie Rolniczego Ubezpieczenia Społecznego.</w:t>
      </w:r>
    </w:p>
    <w:p w14:paraId="527D8285" w14:textId="5B4416F8" w:rsidR="00175203" w:rsidRPr="00175203" w:rsidRDefault="00175203" w:rsidP="00175203">
      <w:pPr>
        <w:numPr>
          <w:ilvl w:val="0"/>
          <w:numId w:val="4"/>
        </w:numPr>
        <w:tabs>
          <w:tab w:val="right" w:leader="dot" w:pos="9639"/>
        </w:tabs>
        <w:ind w:left="426" w:right="-63" w:hanging="284"/>
        <w:rPr>
          <w:rFonts w:ascii="Calibri" w:hAnsi="Calibri"/>
        </w:rPr>
      </w:pPr>
      <w:r w:rsidRPr="00D776D6">
        <w:rPr>
          <w:rFonts w:ascii="Calibri" w:hAnsi="Calibri"/>
          <w:b/>
          <w:bCs/>
          <w:kern w:val="0"/>
          <w:lang w:eastAsia="ar-SA"/>
        </w:rPr>
        <w:t>Jestem / nie jestem</w:t>
      </w:r>
      <w:r w:rsidR="00266798">
        <w:rPr>
          <w:rStyle w:val="Odwoanieprzypisudolnego"/>
          <w:rFonts w:asciiTheme="minorHAnsi" w:hAnsiTheme="minorHAnsi" w:cstheme="minorHAnsi"/>
          <w:b/>
          <w:bCs/>
        </w:rPr>
        <w:t>5</w:t>
      </w:r>
      <w:r>
        <w:rPr>
          <w:rFonts w:ascii="Calibri" w:hAnsi="Calibri"/>
        </w:rPr>
        <w:t xml:space="preserve"> </w:t>
      </w:r>
      <w:r>
        <w:rPr>
          <w:rFonts w:asciiTheme="minorHAnsi" w:hAnsiTheme="minorHAnsi" w:cstheme="minorHAnsi"/>
          <w:b/>
          <w:bCs/>
          <w:vertAlign w:val="superscript"/>
        </w:rPr>
        <w:t>wyżej</w:t>
      </w:r>
      <w:r w:rsidRPr="00150E5D">
        <w:rPr>
          <w:rFonts w:ascii="Calibri" w:hAnsi="Calibri" w:cs="Calibri"/>
          <w:b/>
          <w:bCs/>
          <w:kern w:val="0"/>
          <w:lang w:eastAsia="ar-SA"/>
        </w:rPr>
        <w:t xml:space="preserve"> </w:t>
      </w:r>
      <w:r w:rsidRPr="00D776D6">
        <w:rPr>
          <w:rFonts w:ascii="Calibri" w:hAnsi="Calibri"/>
          <w:bCs/>
          <w:kern w:val="0"/>
          <w:lang w:eastAsia="ar-SA"/>
        </w:rPr>
        <w:t>w stanie likwidacji lub upadłości.</w:t>
      </w:r>
    </w:p>
    <w:p w14:paraId="2A649AF6" w14:textId="3F0B24CC" w:rsidR="00175203" w:rsidRPr="003C281C" w:rsidRDefault="00175203" w:rsidP="00175203">
      <w:pPr>
        <w:numPr>
          <w:ilvl w:val="0"/>
          <w:numId w:val="4"/>
        </w:numPr>
        <w:tabs>
          <w:tab w:val="right" w:leader="dot" w:pos="9639"/>
        </w:tabs>
        <w:ind w:left="426" w:right="-63" w:hanging="284"/>
        <w:rPr>
          <w:rFonts w:ascii="Calibri" w:hAnsi="Calibri"/>
        </w:rPr>
      </w:pPr>
      <w:r w:rsidRPr="00D776D6">
        <w:rPr>
          <w:rFonts w:ascii="Calibri" w:hAnsi="Calibri"/>
          <w:kern w:val="0"/>
          <w:lang w:eastAsia="ar-SA"/>
        </w:rPr>
        <w:t xml:space="preserve">W okresie 365 dni przed dniem złożenia wniosku </w:t>
      </w:r>
      <w:r w:rsidRPr="00D776D6">
        <w:rPr>
          <w:rFonts w:ascii="Calibri" w:hAnsi="Calibri"/>
          <w:b/>
          <w:kern w:val="0"/>
          <w:lang w:eastAsia="ar-SA"/>
        </w:rPr>
        <w:t>zostałem</w:t>
      </w:r>
      <w:r w:rsidRPr="00D776D6">
        <w:rPr>
          <w:rFonts w:ascii="Calibri" w:hAnsi="Calibri"/>
          <w:kern w:val="0"/>
          <w:lang w:eastAsia="ar-SA"/>
        </w:rPr>
        <w:t xml:space="preserve"> /</w:t>
      </w:r>
      <w:r w:rsidRPr="00D776D6">
        <w:rPr>
          <w:rFonts w:ascii="Calibri" w:hAnsi="Calibri"/>
          <w:b/>
          <w:bCs/>
          <w:kern w:val="0"/>
          <w:lang w:eastAsia="ar-SA"/>
        </w:rPr>
        <w:t xml:space="preserve"> nie </w:t>
      </w:r>
      <w:r w:rsidRPr="00D776D6">
        <w:rPr>
          <w:rFonts w:ascii="Calibri" w:hAnsi="Calibri"/>
          <w:b/>
          <w:kern w:val="0"/>
          <w:lang w:eastAsia="ar-SA"/>
        </w:rPr>
        <w:t>zostałem</w:t>
      </w:r>
      <w:r w:rsidR="00266798">
        <w:rPr>
          <w:rFonts w:ascii="Calibri" w:hAnsi="Calibri"/>
          <w:b/>
          <w:kern w:val="0"/>
          <w:vertAlign w:val="superscript"/>
          <w:lang w:eastAsia="ar-SA"/>
        </w:rPr>
        <w:t>5</w:t>
      </w:r>
      <w:r>
        <w:rPr>
          <w:rFonts w:ascii="Calibri" w:hAnsi="Calibri"/>
        </w:rPr>
        <w:t xml:space="preserve"> </w:t>
      </w:r>
      <w:r>
        <w:rPr>
          <w:rFonts w:asciiTheme="minorHAnsi" w:hAnsiTheme="minorHAnsi" w:cstheme="minorHAnsi"/>
          <w:b/>
          <w:bCs/>
          <w:vertAlign w:val="superscript"/>
        </w:rPr>
        <w:t>wyżej</w:t>
      </w:r>
      <w:r w:rsidRPr="00D776D6">
        <w:rPr>
          <w:rFonts w:ascii="Calibri" w:hAnsi="Calibri"/>
          <w:kern w:val="0"/>
          <w:lang w:eastAsia="ar-SA"/>
        </w:rPr>
        <w:t>:</w:t>
      </w:r>
    </w:p>
    <w:p w14:paraId="7099AB9A" w14:textId="77777777" w:rsidR="00175203" w:rsidRDefault="00175203" w:rsidP="00175203">
      <w:pPr>
        <w:pStyle w:val="Akapitzlist"/>
        <w:numPr>
          <w:ilvl w:val="0"/>
          <w:numId w:val="14"/>
        </w:numPr>
        <w:suppressAutoHyphens/>
        <w:ind w:left="709" w:right="-24" w:hanging="283"/>
        <w:rPr>
          <w:rFonts w:ascii="Calibri" w:hAnsi="Calibri"/>
          <w:sz w:val="24"/>
          <w:szCs w:val="24"/>
        </w:rPr>
      </w:pPr>
      <w:r w:rsidRPr="00D776D6">
        <w:rPr>
          <w:rFonts w:ascii="Calibri" w:hAnsi="Calibri"/>
          <w:sz w:val="24"/>
          <w:szCs w:val="24"/>
        </w:rPr>
        <w:t>ukarany za naruszenie przepisów prawa pracy,</w:t>
      </w:r>
    </w:p>
    <w:p w14:paraId="06241504" w14:textId="39A0DA1B" w:rsidR="00175203" w:rsidRPr="00175203" w:rsidRDefault="00175203" w:rsidP="00175203">
      <w:pPr>
        <w:pStyle w:val="Akapitzlist"/>
        <w:numPr>
          <w:ilvl w:val="0"/>
          <w:numId w:val="14"/>
        </w:numPr>
        <w:suppressAutoHyphens/>
        <w:ind w:left="709" w:right="-24" w:hanging="283"/>
        <w:rPr>
          <w:rFonts w:ascii="Calibri" w:hAnsi="Calibri"/>
          <w:sz w:val="24"/>
          <w:szCs w:val="24"/>
        </w:rPr>
      </w:pPr>
      <w:r>
        <w:rPr>
          <w:rFonts w:ascii="Calibri" w:hAnsi="Calibri"/>
          <w:sz w:val="24"/>
          <w:szCs w:val="24"/>
        </w:rPr>
        <w:t>u</w:t>
      </w:r>
      <w:r w:rsidRPr="00D776D6">
        <w:rPr>
          <w:rFonts w:ascii="Calibri" w:hAnsi="Calibri"/>
          <w:sz w:val="24"/>
          <w:szCs w:val="24"/>
        </w:rPr>
        <w:t>ka</w:t>
      </w:r>
      <w:r>
        <w:rPr>
          <w:rFonts w:ascii="Calibri" w:hAnsi="Calibri"/>
          <w:sz w:val="24"/>
          <w:szCs w:val="24"/>
        </w:rPr>
        <w:t>r</w:t>
      </w:r>
      <w:r w:rsidRPr="00D776D6">
        <w:rPr>
          <w:rFonts w:ascii="Calibri" w:hAnsi="Calibri"/>
          <w:sz w:val="24"/>
          <w:szCs w:val="24"/>
        </w:rPr>
        <w:t>any prawomocnym wyrokiem za naruszenie przepisów prawa pracy.</w:t>
      </w:r>
    </w:p>
    <w:p w14:paraId="1B7B0434" w14:textId="036E24F5" w:rsidR="003F39CB" w:rsidRDefault="003F39CB" w:rsidP="003F39CB">
      <w:pPr>
        <w:numPr>
          <w:ilvl w:val="0"/>
          <w:numId w:val="4"/>
        </w:numPr>
        <w:tabs>
          <w:tab w:val="right" w:leader="dot" w:pos="9639"/>
        </w:tabs>
        <w:ind w:left="426" w:right="-63" w:hanging="284"/>
        <w:rPr>
          <w:rFonts w:ascii="Calibri" w:hAnsi="Calibri"/>
        </w:rPr>
      </w:pPr>
      <w:r w:rsidRPr="00D776D6">
        <w:rPr>
          <w:rFonts w:ascii="Calibri" w:hAnsi="Calibri"/>
          <w:kern w:val="0"/>
          <w:lang w:eastAsia="ar-SA"/>
        </w:rPr>
        <w:t xml:space="preserve">Dane zawarte w KRS udostępnione przez Centralną Informację Krajowego Rejestru Sądowego na stronie internetowej Ministerstwa Sprawiedliwości na dzień złożenia wniosku są </w:t>
      </w:r>
      <w:r w:rsidRPr="00D776D6">
        <w:rPr>
          <w:rFonts w:ascii="Calibri" w:hAnsi="Calibri"/>
          <w:b/>
          <w:kern w:val="0"/>
          <w:lang w:eastAsia="ar-SA"/>
        </w:rPr>
        <w:t>aktualne/ nieaktualne/ nie dotyczy</w:t>
      </w:r>
      <w:r w:rsidR="00266798">
        <w:rPr>
          <w:rStyle w:val="Odwoanieprzypisudolnego"/>
          <w:rFonts w:asciiTheme="minorHAnsi" w:hAnsiTheme="minorHAnsi" w:cstheme="minorHAnsi"/>
          <w:b/>
          <w:bCs/>
        </w:rPr>
        <w:t>5</w:t>
      </w:r>
      <w:r w:rsidR="00E06EDB">
        <w:rPr>
          <w:rFonts w:ascii="Calibri" w:hAnsi="Calibri"/>
        </w:rPr>
        <w:t xml:space="preserve"> </w:t>
      </w:r>
      <w:r w:rsidR="00E06EDB">
        <w:rPr>
          <w:rFonts w:asciiTheme="minorHAnsi" w:hAnsiTheme="minorHAnsi" w:cstheme="minorHAnsi"/>
          <w:b/>
          <w:bCs/>
          <w:vertAlign w:val="superscript"/>
        </w:rPr>
        <w:t>wyżej</w:t>
      </w:r>
      <w:r w:rsidR="00E06EDB">
        <w:rPr>
          <w:rFonts w:asciiTheme="minorHAnsi" w:hAnsiTheme="minorHAnsi" w:cstheme="minorHAnsi"/>
          <w:b/>
          <w:bCs/>
        </w:rPr>
        <w:t>.</w:t>
      </w:r>
    </w:p>
    <w:p w14:paraId="4535BA91" w14:textId="61A03DA6" w:rsidR="00057970" w:rsidRPr="00057970" w:rsidRDefault="003F39CB" w:rsidP="00057970">
      <w:pPr>
        <w:numPr>
          <w:ilvl w:val="0"/>
          <w:numId w:val="4"/>
        </w:numPr>
        <w:tabs>
          <w:tab w:val="right" w:leader="dot" w:pos="9639"/>
        </w:tabs>
        <w:ind w:left="426" w:right="-63" w:hanging="284"/>
        <w:rPr>
          <w:rFonts w:ascii="Calibri" w:hAnsi="Calibri"/>
        </w:rPr>
      </w:pPr>
      <w:r w:rsidRPr="00D776D6">
        <w:rPr>
          <w:rFonts w:ascii="Calibri" w:hAnsi="Calibri"/>
          <w:kern w:val="0"/>
          <w:lang w:eastAsia="ar-SA"/>
        </w:rPr>
        <w:t xml:space="preserve">Dane zawarte w Centralnej Ewidencji i Informacji o Działalności Gospodarczej udostępnione na stronie internetowej Ministerstwa Gospodarki na dzień złożenia wniosku są </w:t>
      </w:r>
      <w:r w:rsidRPr="00D776D6">
        <w:rPr>
          <w:rFonts w:ascii="Calibri" w:hAnsi="Calibri"/>
          <w:b/>
          <w:kern w:val="0"/>
          <w:lang w:eastAsia="ar-SA"/>
        </w:rPr>
        <w:t>aktualne/ nieaktualne/ nie dotyczy</w:t>
      </w:r>
      <w:r w:rsidR="00266798">
        <w:rPr>
          <w:rStyle w:val="Odwoanieprzypisudolnego"/>
          <w:rFonts w:asciiTheme="minorHAnsi" w:hAnsiTheme="minorHAnsi" w:cstheme="minorHAnsi"/>
          <w:b/>
          <w:bCs/>
        </w:rPr>
        <w:t>5</w:t>
      </w:r>
      <w:r w:rsidR="00057970">
        <w:rPr>
          <w:rFonts w:asciiTheme="minorHAnsi" w:hAnsiTheme="minorHAnsi" w:cstheme="minorHAnsi"/>
          <w:b/>
          <w:bCs/>
          <w:vertAlign w:val="superscript"/>
        </w:rPr>
        <w:t xml:space="preserve"> wyżej</w:t>
      </w:r>
      <w:r w:rsidR="00057970">
        <w:rPr>
          <w:rFonts w:asciiTheme="minorHAnsi" w:hAnsiTheme="minorHAnsi" w:cstheme="minorHAnsi"/>
          <w:b/>
          <w:bCs/>
        </w:rPr>
        <w:t>.</w:t>
      </w:r>
    </w:p>
    <w:p w14:paraId="76021295" w14:textId="77777777" w:rsidR="003F39CB" w:rsidRPr="007640D5" w:rsidRDefault="003F39CB" w:rsidP="00BD30E4">
      <w:pPr>
        <w:tabs>
          <w:tab w:val="left" w:pos="-1418"/>
          <w:tab w:val="left" w:pos="142"/>
        </w:tabs>
        <w:suppressAutoHyphens/>
        <w:spacing w:before="120"/>
        <w:ind w:left="142" w:firstLine="0"/>
        <w:rPr>
          <w:rFonts w:ascii="Calibri" w:hAnsi="Calibri"/>
          <w:b/>
          <w:color w:val="231F20"/>
        </w:rPr>
      </w:pPr>
      <w:r w:rsidRPr="007640D5">
        <w:rPr>
          <w:rFonts w:ascii="Calibri" w:hAnsi="Calibri"/>
          <w:b/>
        </w:rPr>
        <w:t>Oświadczam, że informacje zawarte w niniejszym oświadczeniu są prawdziwe.</w:t>
      </w:r>
    </w:p>
    <w:p w14:paraId="488FDEA1" w14:textId="77777777" w:rsidR="003F39CB" w:rsidRDefault="003F39CB" w:rsidP="00BD30E4">
      <w:pPr>
        <w:ind w:left="142" w:right="-28" w:firstLine="0"/>
        <w:rPr>
          <w:rFonts w:ascii="Calibri" w:hAnsi="Calibri"/>
          <w:b/>
        </w:rPr>
      </w:pPr>
      <w:r w:rsidRPr="007640D5">
        <w:rPr>
          <w:rFonts w:ascii="Calibri" w:hAnsi="Calibri"/>
          <w:b/>
        </w:rPr>
        <w:t xml:space="preserve">Jestem świadomy/a odpowiedzialności karnej za podanie fałszywych danych lub złożenie fałszywych oświadczeń. </w:t>
      </w:r>
    </w:p>
    <w:p w14:paraId="525CB41C" w14:textId="77777777" w:rsidR="003F39CB" w:rsidRDefault="003F39CB" w:rsidP="00BD30E4">
      <w:pPr>
        <w:tabs>
          <w:tab w:val="center" w:leader="dot" w:pos="4253"/>
          <w:tab w:val="left" w:pos="6237"/>
          <w:tab w:val="center" w:leader="dot" w:pos="9639"/>
        </w:tabs>
        <w:ind w:left="142" w:firstLine="0"/>
        <w:rPr>
          <w:rFonts w:ascii="Calibri" w:hAnsi="Calibri"/>
          <w:kern w:val="2"/>
        </w:rPr>
      </w:pPr>
      <w:r>
        <w:rPr>
          <w:rFonts w:ascii="Calibri" w:hAnsi="Calibri"/>
          <w:kern w:val="2"/>
        </w:rPr>
        <w:t xml:space="preserve">Data </w:t>
      </w:r>
      <w:r>
        <w:rPr>
          <w:rFonts w:ascii="Calibri" w:hAnsi="Calibri"/>
          <w:kern w:val="2"/>
        </w:rPr>
        <w:tab/>
      </w:r>
    </w:p>
    <w:p w14:paraId="4976660C" w14:textId="77777777" w:rsidR="003F39CB" w:rsidRDefault="003F39CB" w:rsidP="00BD30E4">
      <w:pPr>
        <w:tabs>
          <w:tab w:val="right" w:leader="dot" w:pos="9639"/>
        </w:tabs>
        <w:spacing w:line="276" w:lineRule="auto"/>
        <w:ind w:left="142" w:firstLine="0"/>
        <w:rPr>
          <w:rFonts w:ascii="Calibri" w:hAnsi="Calibri"/>
          <w:kern w:val="2"/>
        </w:rPr>
      </w:pPr>
      <w:r>
        <w:rPr>
          <w:rFonts w:ascii="Calibri" w:hAnsi="Calibri"/>
          <w:kern w:val="2"/>
        </w:rPr>
        <w:tab/>
      </w:r>
    </w:p>
    <w:p w14:paraId="2A198D49" w14:textId="2984484D" w:rsidR="004474FE" w:rsidRPr="003F39CB" w:rsidRDefault="003F39CB" w:rsidP="003F39CB">
      <w:pPr>
        <w:spacing w:line="276" w:lineRule="auto"/>
        <w:ind w:left="142" w:right="-27" w:firstLine="0"/>
        <w:rPr>
          <w:rFonts w:ascii="Calibri" w:hAnsi="Calibri"/>
          <w:b/>
        </w:rPr>
      </w:pPr>
      <w:r>
        <w:rPr>
          <w:rFonts w:ascii="Calibri" w:hAnsi="Calibri"/>
          <w:kern w:val="2"/>
        </w:rPr>
        <w:t xml:space="preserve">Podpis i pieczątka imienna </w:t>
      </w:r>
      <w:r w:rsidR="00272EA2">
        <w:rPr>
          <w:rFonts w:ascii="Calibri" w:hAnsi="Calibri"/>
          <w:kern w:val="2"/>
        </w:rPr>
        <w:t xml:space="preserve">Organizatora </w:t>
      </w:r>
      <w:r>
        <w:rPr>
          <w:rFonts w:ascii="Calibri" w:hAnsi="Calibri"/>
          <w:kern w:val="2"/>
        </w:rPr>
        <w:t>lub osoby uprawnionej do jego reprezentowania</w:t>
      </w:r>
      <w:r w:rsidR="004474FE" w:rsidRPr="00BA5ED4">
        <w:rPr>
          <w:rFonts w:ascii="Calibri" w:hAnsi="Calibri"/>
          <w:b/>
          <w:bCs/>
          <w:sz w:val="22"/>
          <w:szCs w:val="20"/>
          <w:lang w:val="x-none"/>
        </w:rPr>
        <w:br w:type="page"/>
      </w:r>
    </w:p>
    <w:p w14:paraId="588FE88A" w14:textId="2A519BC5" w:rsidR="00360487" w:rsidRPr="00F34AAE" w:rsidRDefault="00360487" w:rsidP="00D81C8D">
      <w:pPr>
        <w:pStyle w:val="Styl1"/>
        <w:spacing w:after="120"/>
        <w:ind w:left="709" w:hanging="709"/>
      </w:pPr>
      <w:r w:rsidRPr="00F34AAE">
        <w:lastRenderedPageBreak/>
        <w:t xml:space="preserve">Załącznik nr </w:t>
      </w:r>
      <w:r w:rsidR="003F39CB">
        <w:t>3</w:t>
      </w:r>
    </w:p>
    <w:p w14:paraId="68C19CF6" w14:textId="226E6164" w:rsidR="00360487" w:rsidRPr="00651E36" w:rsidRDefault="00F34AAE" w:rsidP="00651E36">
      <w:pPr>
        <w:pStyle w:val="Styl1"/>
        <w:numPr>
          <w:ilvl w:val="0"/>
          <w:numId w:val="0"/>
        </w:numPr>
        <w:spacing w:before="0" w:after="120"/>
        <w:ind w:left="284" w:hanging="142"/>
        <w:outlineLvl w:val="2"/>
        <w:rPr>
          <w:rFonts w:asciiTheme="minorHAnsi" w:hAnsiTheme="minorHAnsi" w:cstheme="minorHAnsi"/>
        </w:rPr>
      </w:pPr>
      <w:r>
        <w:rPr>
          <w:rFonts w:asciiTheme="minorHAnsi" w:hAnsiTheme="minorHAnsi" w:cstheme="minorHAnsi"/>
        </w:rPr>
        <w:t>Program stażu</w:t>
      </w:r>
    </w:p>
    <w:tbl>
      <w:tblPr>
        <w:tblW w:w="9639" w:type="dxa"/>
        <w:tblInd w:w="-10" w:type="dxa"/>
        <w:tblLayout w:type="fixed"/>
        <w:tblCellMar>
          <w:left w:w="0" w:type="dxa"/>
          <w:right w:w="0" w:type="dxa"/>
        </w:tblCellMar>
        <w:tblLook w:val="0000" w:firstRow="0" w:lastRow="0" w:firstColumn="0" w:lastColumn="0" w:noHBand="0" w:noVBand="0"/>
        <w:tblCaption w:val="Program stażu"/>
        <w:tblDescription w:val="należy uzpełnić i wpisac program stażu"/>
      </w:tblPr>
      <w:tblGrid>
        <w:gridCol w:w="3544"/>
        <w:gridCol w:w="26"/>
        <w:gridCol w:w="6069"/>
      </w:tblGrid>
      <w:tr w:rsidR="00F34AAE" w:rsidRPr="00F34AAE" w14:paraId="0DF4DECC" w14:textId="77777777" w:rsidTr="00BD539F">
        <w:tc>
          <w:tcPr>
            <w:tcW w:w="3570" w:type="dxa"/>
            <w:gridSpan w:val="2"/>
            <w:tcBorders>
              <w:top w:val="single" w:sz="8" w:space="0" w:color="000000"/>
              <w:left w:val="single" w:sz="8" w:space="0" w:color="000000"/>
              <w:bottom w:val="single" w:sz="8" w:space="0" w:color="000000"/>
            </w:tcBorders>
            <w:vAlign w:val="center"/>
          </w:tcPr>
          <w:p w14:paraId="169A6D76" w14:textId="77777777"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Okres stażu</w:t>
            </w:r>
          </w:p>
        </w:tc>
        <w:tc>
          <w:tcPr>
            <w:tcW w:w="6069" w:type="dxa"/>
            <w:tcBorders>
              <w:top w:val="single" w:sz="8" w:space="0" w:color="000000"/>
              <w:left w:val="single" w:sz="8" w:space="0" w:color="000000"/>
              <w:bottom w:val="single" w:sz="8" w:space="0" w:color="000000"/>
              <w:right w:val="single" w:sz="8" w:space="0" w:color="000000"/>
            </w:tcBorders>
            <w:vAlign w:val="center"/>
          </w:tcPr>
          <w:p w14:paraId="3D6605AF" w14:textId="77777777" w:rsidR="00F34AAE" w:rsidRPr="00F34AAE" w:rsidRDefault="00F34AAE" w:rsidP="00F34AAE">
            <w:pPr>
              <w:suppressAutoHyphens/>
              <w:snapToGrid w:val="0"/>
              <w:spacing w:line="240" w:lineRule="auto"/>
              <w:ind w:left="0" w:firstLine="0"/>
              <w:rPr>
                <w:rFonts w:asciiTheme="minorHAnsi" w:hAnsiTheme="minorHAnsi" w:cstheme="minorHAnsi"/>
                <w:kern w:val="0"/>
                <w:lang w:eastAsia="ar-SA"/>
              </w:rPr>
            </w:pPr>
          </w:p>
        </w:tc>
      </w:tr>
      <w:tr w:rsidR="00F34AAE" w:rsidRPr="00F34AAE" w14:paraId="4E4A5690" w14:textId="77777777" w:rsidTr="00BD539F">
        <w:tc>
          <w:tcPr>
            <w:tcW w:w="3570" w:type="dxa"/>
            <w:gridSpan w:val="2"/>
            <w:tcBorders>
              <w:left w:val="single" w:sz="8" w:space="0" w:color="000000"/>
              <w:bottom w:val="single" w:sz="8" w:space="0" w:color="000000"/>
            </w:tcBorders>
            <w:vAlign w:val="center"/>
          </w:tcPr>
          <w:p w14:paraId="0613F1E2" w14:textId="77777777"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Imię i nazwisko osoby wskazanej przez organizatora</w:t>
            </w:r>
          </w:p>
        </w:tc>
        <w:tc>
          <w:tcPr>
            <w:tcW w:w="6069" w:type="dxa"/>
            <w:tcBorders>
              <w:left w:val="single" w:sz="8" w:space="0" w:color="000000"/>
              <w:bottom w:val="single" w:sz="8" w:space="0" w:color="000000"/>
              <w:right w:val="single" w:sz="8" w:space="0" w:color="000000"/>
            </w:tcBorders>
            <w:vAlign w:val="center"/>
          </w:tcPr>
          <w:p w14:paraId="326B0277" w14:textId="77777777" w:rsidR="00F34AAE" w:rsidRPr="00F34AAE" w:rsidRDefault="00F34AAE" w:rsidP="00F34AAE">
            <w:pPr>
              <w:suppressAutoHyphens/>
              <w:snapToGrid w:val="0"/>
              <w:spacing w:line="240" w:lineRule="auto"/>
              <w:ind w:left="0" w:firstLine="0"/>
              <w:rPr>
                <w:rFonts w:asciiTheme="minorHAnsi" w:hAnsiTheme="minorHAnsi" w:cstheme="minorHAnsi"/>
                <w:kern w:val="0"/>
                <w:lang w:eastAsia="ar-SA"/>
              </w:rPr>
            </w:pPr>
          </w:p>
        </w:tc>
      </w:tr>
      <w:tr w:rsidR="00F34AAE" w:rsidRPr="00F34AAE" w14:paraId="42EBF6DE" w14:textId="77777777" w:rsidTr="00BD539F">
        <w:tc>
          <w:tcPr>
            <w:tcW w:w="3570" w:type="dxa"/>
            <w:gridSpan w:val="2"/>
            <w:tcBorders>
              <w:left w:val="single" w:sz="8" w:space="0" w:color="000000"/>
              <w:bottom w:val="single" w:sz="8" w:space="0" w:color="000000"/>
            </w:tcBorders>
            <w:vAlign w:val="center"/>
          </w:tcPr>
          <w:p w14:paraId="14E7A928" w14:textId="77777777"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Imię i nazwisko oraz stanowisko opiekuna odbywającej staż</w:t>
            </w:r>
          </w:p>
        </w:tc>
        <w:tc>
          <w:tcPr>
            <w:tcW w:w="6069" w:type="dxa"/>
            <w:tcBorders>
              <w:left w:val="single" w:sz="8" w:space="0" w:color="000000"/>
              <w:bottom w:val="single" w:sz="8" w:space="0" w:color="000000"/>
              <w:right w:val="single" w:sz="8" w:space="0" w:color="000000"/>
            </w:tcBorders>
            <w:vAlign w:val="center"/>
          </w:tcPr>
          <w:p w14:paraId="16512B04" w14:textId="77777777" w:rsidR="00F34AAE" w:rsidRPr="00F34AAE" w:rsidRDefault="00F34AAE" w:rsidP="00F34AAE">
            <w:pPr>
              <w:suppressAutoHyphens/>
              <w:snapToGrid w:val="0"/>
              <w:spacing w:line="240" w:lineRule="auto"/>
              <w:ind w:left="0" w:firstLine="0"/>
              <w:rPr>
                <w:rFonts w:asciiTheme="minorHAnsi" w:hAnsiTheme="minorHAnsi" w:cstheme="minorHAnsi"/>
                <w:kern w:val="0"/>
                <w:lang w:eastAsia="ar-SA"/>
              </w:rPr>
            </w:pPr>
          </w:p>
        </w:tc>
      </w:tr>
      <w:tr w:rsidR="00F34AAE" w:rsidRPr="00F34AAE" w14:paraId="6C3743DA" w14:textId="77777777" w:rsidTr="00BD539F">
        <w:tc>
          <w:tcPr>
            <w:tcW w:w="3570" w:type="dxa"/>
            <w:gridSpan w:val="2"/>
            <w:tcBorders>
              <w:left w:val="single" w:sz="8" w:space="0" w:color="000000"/>
              <w:bottom w:val="single" w:sz="8" w:space="0" w:color="000000"/>
            </w:tcBorders>
            <w:vAlign w:val="center"/>
          </w:tcPr>
          <w:p w14:paraId="3B5A61BF" w14:textId="6761CEE6"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Nazwa zawodu</w:t>
            </w:r>
            <w:r w:rsidR="00BD539F">
              <w:rPr>
                <w:rFonts w:asciiTheme="minorHAnsi" w:hAnsiTheme="minorHAnsi" w:cstheme="minorHAnsi"/>
                <w:b/>
                <w:kern w:val="0"/>
                <w:lang w:eastAsia="ar-SA"/>
              </w:rPr>
              <w:t xml:space="preserve"> </w:t>
            </w:r>
            <w:r w:rsidRPr="00F34AAE">
              <w:rPr>
                <w:rFonts w:asciiTheme="minorHAnsi" w:hAnsiTheme="minorHAnsi" w:cstheme="minorHAnsi"/>
                <w:b/>
                <w:kern w:val="0"/>
                <w:lang w:eastAsia="ar-SA"/>
              </w:rPr>
              <w:t>lub specjalności</w:t>
            </w:r>
          </w:p>
          <w:p w14:paraId="1564BAB9" w14:textId="77777777" w:rsidR="00F34AAE" w:rsidRPr="00F34AAE" w:rsidRDefault="00F34AAE" w:rsidP="00F34AAE">
            <w:pPr>
              <w:suppressAutoHyphens/>
              <w:snapToGrid w:val="0"/>
              <w:spacing w:line="240" w:lineRule="auto"/>
              <w:ind w:left="0" w:firstLine="0"/>
              <w:rPr>
                <w:rFonts w:asciiTheme="minorHAnsi" w:hAnsiTheme="minorHAnsi" w:cstheme="minorHAnsi"/>
                <w:iCs/>
                <w:kern w:val="0"/>
                <w:lang w:eastAsia="ar-SA"/>
              </w:rPr>
            </w:pPr>
            <w:r w:rsidRPr="00F34AAE">
              <w:rPr>
                <w:rFonts w:asciiTheme="minorHAnsi" w:hAnsiTheme="minorHAnsi" w:cstheme="minorHAnsi"/>
                <w:iCs/>
                <w:kern w:val="0"/>
                <w:lang w:eastAsia="ar-SA"/>
              </w:rPr>
              <w:t>Zgodnie z klasyfikacją zawodów lub specjalności dla potrzeb rynku pracy</w:t>
            </w:r>
          </w:p>
        </w:tc>
        <w:tc>
          <w:tcPr>
            <w:tcW w:w="6069" w:type="dxa"/>
            <w:tcBorders>
              <w:left w:val="single" w:sz="8" w:space="0" w:color="000000"/>
              <w:bottom w:val="single" w:sz="8" w:space="0" w:color="000000"/>
              <w:right w:val="single" w:sz="8" w:space="0" w:color="000000"/>
            </w:tcBorders>
            <w:vAlign w:val="center"/>
          </w:tcPr>
          <w:p w14:paraId="545C18FB" w14:textId="77777777" w:rsidR="00F34AAE" w:rsidRPr="00F34AAE" w:rsidRDefault="00F34AAE" w:rsidP="00F34AAE">
            <w:pPr>
              <w:suppressAutoHyphens/>
              <w:snapToGrid w:val="0"/>
              <w:spacing w:line="240" w:lineRule="auto"/>
              <w:ind w:left="0" w:firstLine="0"/>
              <w:rPr>
                <w:rFonts w:asciiTheme="minorHAnsi" w:hAnsiTheme="minorHAnsi" w:cstheme="minorHAnsi"/>
                <w:iCs/>
                <w:kern w:val="0"/>
                <w:lang w:eastAsia="ar-SA"/>
              </w:rPr>
            </w:pPr>
          </w:p>
        </w:tc>
      </w:tr>
      <w:tr w:rsidR="00F34AAE" w:rsidRPr="00F34AAE" w14:paraId="53B6FD53" w14:textId="77777777" w:rsidTr="00BD539F">
        <w:tc>
          <w:tcPr>
            <w:tcW w:w="3570" w:type="dxa"/>
            <w:gridSpan w:val="2"/>
            <w:tcBorders>
              <w:left w:val="single" w:sz="8" w:space="0" w:color="000000"/>
              <w:bottom w:val="single" w:sz="8" w:space="0" w:color="000000"/>
            </w:tcBorders>
            <w:vAlign w:val="center"/>
          </w:tcPr>
          <w:p w14:paraId="1F32E6E7" w14:textId="77777777"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 xml:space="preserve">Kod zawodu </w:t>
            </w:r>
          </w:p>
          <w:p w14:paraId="7ED0E430" w14:textId="77777777"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lub specjalności</w:t>
            </w:r>
          </w:p>
        </w:tc>
        <w:tc>
          <w:tcPr>
            <w:tcW w:w="6069" w:type="dxa"/>
            <w:tcBorders>
              <w:left w:val="single" w:sz="8" w:space="0" w:color="000000"/>
              <w:bottom w:val="single" w:sz="8" w:space="0" w:color="000000"/>
              <w:right w:val="single" w:sz="8" w:space="0" w:color="000000"/>
            </w:tcBorders>
            <w:vAlign w:val="center"/>
          </w:tcPr>
          <w:p w14:paraId="2ECEEF16" w14:textId="77777777" w:rsidR="00F34AAE" w:rsidRPr="00F34AAE" w:rsidRDefault="00F34AAE" w:rsidP="00F34AAE">
            <w:pPr>
              <w:suppressAutoHyphens/>
              <w:snapToGrid w:val="0"/>
              <w:spacing w:line="240" w:lineRule="auto"/>
              <w:ind w:left="0" w:firstLine="0"/>
              <w:rPr>
                <w:rFonts w:asciiTheme="minorHAnsi" w:hAnsiTheme="minorHAnsi" w:cstheme="minorHAnsi"/>
                <w:kern w:val="0"/>
                <w:lang w:eastAsia="ar-SA"/>
              </w:rPr>
            </w:pPr>
          </w:p>
        </w:tc>
      </w:tr>
      <w:tr w:rsidR="00F34AAE" w:rsidRPr="00F34AAE" w14:paraId="21A5A1BC" w14:textId="77777777" w:rsidTr="00BD539F">
        <w:tc>
          <w:tcPr>
            <w:tcW w:w="3570" w:type="dxa"/>
            <w:gridSpan w:val="2"/>
            <w:tcBorders>
              <w:left w:val="single" w:sz="8" w:space="0" w:color="000000"/>
              <w:bottom w:val="single" w:sz="8" w:space="0" w:color="000000"/>
            </w:tcBorders>
            <w:vAlign w:val="center"/>
          </w:tcPr>
          <w:p w14:paraId="2E214D4B" w14:textId="77777777"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Nazwa komórki organizacyjnej</w:t>
            </w:r>
          </w:p>
        </w:tc>
        <w:tc>
          <w:tcPr>
            <w:tcW w:w="6069" w:type="dxa"/>
            <w:tcBorders>
              <w:left w:val="single" w:sz="8" w:space="0" w:color="000000"/>
              <w:bottom w:val="single" w:sz="8" w:space="0" w:color="000000"/>
              <w:right w:val="single" w:sz="8" w:space="0" w:color="000000"/>
            </w:tcBorders>
            <w:vAlign w:val="center"/>
          </w:tcPr>
          <w:p w14:paraId="44984BED" w14:textId="77777777" w:rsidR="00F34AAE" w:rsidRPr="00F34AAE" w:rsidRDefault="00F34AAE" w:rsidP="00F34AAE">
            <w:pPr>
              <w:suppressAutoHyphens/>
              <w:snapToGrid w:val="0"/>
              <w:spacing w:line="240" w:lineRule="auto"/>
              <w:ind w:left="0" w:firstLine="0"/>
              <w:rPr>
                <w:rFonts w:asciiTheme="minorHAnsi" w:hAnsiTheme="minorHAnsi" w:cstheme="minorHAnsi"/>
                <w:kern w:val="0"/>
                <w:lang w:eastAsia="ar-SA"/>
              </w:rPr>
            </w:pPr>
          </w:p>
        </w:tc>
      </w:tr>
      <w:tr w:rsidR="00F34AAE" w:rsidRPr="00F34AAE" w14:paraId="78E3D63F" w14:textId="77777777" w:rsidTr="00BD539F">
        <w:tc>
          <w:tcPr>
            <w:tcW w:w="3570" w:type="dxa"/>
            <w:gridSpan w:val="2"/>
            <w:tcBorders>
              <w:left w:val="single" w:sz="8" w:space="0" w:color="000000"/>
              <w:bottom w:val="single" w:sz="8" w:space="0" w:color="000000"/>
            </w:tcBorders>
            <w:vAlign w:val="center"/>
          </w:tcPr>
          <w:p w14:paraId="6A3A6C95" w14:textId="77777777"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Nazwa stanowiska pracy</w:t>
            </w:r>
          </w:p>
        </w:tc>
        <w:tc>
          <w:tcPr>
            <w:tcW w:w="6069" w:type="dxa"/>
            <w:tcBorders>
              <w:left w:val="single" w:sz="8" w:space="0" w:color="000000"/>
              <w:bottom w:val="single" w:sz="8" w:space="0" w:color="000000"/>
              <w:right w:val="single" w:sz="8" w:space="0" w:color="000000"/>
            </w:tcBorders>
            <w:vAlign w:val="center"/>
          </w:tcPr>
          <w:p w14:paraId="4DE8D944" w14:textId="77777777" w:rsidR="00F34AAE" w:rsidRPr="00F34AAE" w:rsidRDefault="00F34AAE" w:rsidP="00F34AAE">
            <w:pPr>
              <w:suppressAutoHyphens/>
              <w:snapToGrid w:val="0"/>
              <w:spacing w:line="240" w:lineRule="auto"/>
              <w:ind w:left="0" w:firstLine="0"/>
              <w:rPr>
                <w:rFonts w:asciiTheme="minorHAnsi" w:hAnsiTheme="minorHAnsi" w:cstheme="minorHAnsi"/>
                <w:kern w:val="0"/>
                <w:lang w:eastAsia="ar-SA"/>
              </w:rPr>
            </w:pPr>
          </w:p>
        </w:tc>
      </w:tr>
      <w:tr w:rsidR="00F34AAE" w:rsidRPr="00F34AAE" w14:paraId="63E517E9" w14:textId="77777777" w:rsidTr="00BD539F">
        <w:tc>
          <w:tcPr>
            <w:tcW w:w="9639" w:type="dxa"/>
            <w:gridSpan w:val="3"/>
            <w:tcBorders>
              <w:left w:val="single" w:sz="8" w:space="0" w:color="000000"/>
              <w:bottom w:val="single" w:sz="8" w:space="0" w:color="000000"/>
              <w:right w:val="single" w:sz="8" w:space="0" w:color="000000"/>
            </w:tcBorders>
            <w:vAlign w:val="center"/>
          </w:tcPr>
          <w:p w14:paraId="126265B9" w14:textId="2A898914"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ZAK</w:t>
            </w:r>
            <w:r w:rsidR="002115DE">
              <w:rPr>
                <w:rFonts w:asciiTheme="minorHAnsi" w:hAnsiTheme="minorHAnsi" w:cstheme="minorHAnsi"/>
                <w:b/>
                <w:kern w:val="0"/>
                <w:lang w:eastAsia="ar-SA"/>
              </w:rPr>
              <w:t>RES ZADAŃ</w:t>
            </w:r>
            <w:r w:rsidR="001E088D">
              <w:rPr>
                <w:rFonts w:asciiTheme="minorHAnsi" w:hAnsiTheme="minorHAnsi" w:cstheme="minorHAnsi"/>
                <w:b/>
                <w:kern w:val="0"/>
                <w:lang w:eastAsia="ar-SA"/>
              </w:rPr>
              <w:t>:</w:t>
            </w:r>
          </w:p>
        </w:tc>
      </w:tr>
      <w:tr w:rsidR="00F34AAE" w:rsidRPr="00F34AAE" w14:paraId="55C47A7C" w14:textId="77777777" w:rsidTr="000124A3">
        <w:trPr>
          <w:trHeight w:val="3856"/>
        </w:trPr>
        <w:tc>
          <w:tcPr>
            <w:tcW w:w="9639" w:type="dxa"/>
            <w:gridSpan w:val="3"/>
            <w:tcBorders>
              <w:top w:val="single" w:sz="8" w:space="0" w:color="000000"/>
              <w:left w:val="single" w:sz="8" w:space="0" w:color="000000"/>
              <w:bottom w:val="single" w:sz="8" w:space="0" w:color="000000"/>
              <w:right w:val="single" w:sz="8" w:space="0" w:color="000000"/>
            </w:tcBorders>
          </w:tcPr>
          <w:p w14:paraId="24FE95C5" w14:textId="7CCAA585" w:rsidR="00DC6EF6" w:rsidRPr="00DC6EF6" w:rsidRDefault="00DC6EF6" w:rsidP="00227FD3">
            <w:pPr>
              <w:suppressAutoHyphens/>
              <w:snapToGrid w:val="0"/>
              <w:spacing w:line="240" w:lineRule="auto"/>
              <w:ind w:left="0" w:firstLine="0"/>
              <w:rPr>
                <w:rFonts w:asciiTheme="minorHAnsi" w:hAnsiTheme="minorHAnsi" w:cstheme="minorHAnsi"/>
                <w:b/>
              </w:rPr>
            </w:pPr>
          </w:p>
        </w:tc>
      </w:tr>
      <w:tr w:rsidR="002115DE" w:rsidRPr="00F34AAE" w14:paraId="7E9A8A91" w14:textId="77777777" w:rsidTr="002115DE">
        <w:trPr>
          <w:trHeight w:val="355"/>
        </w:trPr>
        <w:tc>
          <w:tcPr>
            <w:tcW w:w="9639" w:type="dxa"/>
            <w:gridSpan w:val="3"/>
            <w:tcBorders>
              <w:top w:val="single" w:sz="8" w:space="0" w:color="000000"/>
              <w:left w:val="single" w:sz="8" w:space="0" w:color="000000"/>
              <w:bottom w:val="single" w:sz="8" w:space="0" w:color="000000"/>
              <w:right w:val="single" w:sz="8" w:space="0" w:color="000000"/>
            </w:tcBorders>
            <w:vAlign w:val="center"/>
          </w:tcPr>
          <w:p w14:paraId="4FB219F4" w14:textId="244FBBFE" w:rsidR="002115DE" w:rsidRPr="00F34AAE" w:rsidRDefault="002115DE" w:rsidP="00F34AAE">
            <w:pPr>
              <w:suppressAutoHyphens/>
              <w:snapToGrid w:val="0"/>
              <w:spacing w:line="240" w:lineRule="auto"/>
              <w:ind w:left="0" w:firstLine="0"/>
              <w:rPr>
                <w:rFonts w:asciiTheme="minorHAnsi" w:hAnsiTheme="minorHAnsi" w:cstheme="minorHAnsi"/>
                <w:b/>
                <w:kern w:val="0"/>
                <w:lang w:eastAsia="ar-SA"/>
              </w:rPr>
            </w:pPr>
            <w:r>
              <w:rPr>
                <w:rFonts w:asciiTheme="minorHAnsi" w:hAnsiTheme="minorHAnsi" w:cstheme="minorHAnsi"/>
                <w:b/>
                <w:kern w:val="0"/>
                <w:lang w:eastAsia="ar-SA"/>
              </w:rPr>
              <w:t>ZAKRES WIEDZY LUB UMIEJĘTNOŚCI ZAWODOWYCH</w:t>
            </w:r>
            <w:r w:rsidR="001864A3">
              <w:rPr>
                <w:rFonts w:asciiTheme="minorHAnsi" w:hAnsiTheme="minorHAnsi" w:cstheme="minorHAnsi"/>
                <w:b/>
                <w:kern w:val="0"/>
                <w:lang w:eastAsia="ar-SA"/>
              </w:rPr>
              <w:t xml:space="preserve"> PRZEWIDZIANYCH DO OPANOWANIA</w:t>
            </w:r>
            <w:r w:rsidR="001E088D">
              <w:rPr>
                <w:rFonts w:asciiTheme="minorHAnsi" w:hAnsiTheme="minorHAnsi" w:cstheme="minorHAnsi"/>
                <w:b/>
                <w:kern w:val="0"/>
                <w:lang w:eastAsia="ar-SA"/>
              </w:rPr>
              <w:t>:</w:t>
            </w:r>
          </w:p>
        </w:tc>
      </w:tr>
      <w:tr w:rsidR="002115DE" w:rsidRPr="00F34AAE" w14:paraId="091AE1AF" w14:textId="77777777" w:rsidTr="002D7C33">
        <w:trPr>
          <w:trHeight w:val="3278"/>
        </w:trPr>
        <w:tc>
          <w:tcPr>
            <w:tcW w:w="9639" w:type="dxa"/>
            <w:gridSpan w:val="3"/>
            <w:tcBorders>
              <w:top w:val="single" w:sz="8" w:space="0" w:color="000000"/>
              <w:left w:val="single" w:sz="8" w:space="0" w:color="000000"/>
              <w:bottom w:val="single" w:sz="8" w:space="0" w:color="auto"/>
              <w:right w:val="single" w:sz="8" w:space="0" w:color="000000"/>
            </w:tcBorders>
          </w:tcPr>
          <w:p w14:paraId="565B56B9" w14:textId="3494318F" w:rsidR="002115DE" w:rsidRPr="002115DE" w:rsidRDefault="002115DE" w:rsidP="002115DE">
            <w:pPr>
              <w:suppressAutoHyphens/>
              <w:rPr>
                <w:rFonts w:asciiTheme="minorHAnsi" w:hAnsiTheme="minorHAnsi" w:cstheme="minorHAnsi"/>
                <w:b/>
              </w:rPr>
            </w:pPr>
          </w:p>
        </w:tc>
      </w:tr>
      <w:tr w:rsidR="00BD539F" w:rsidRPr="00F34AAE" w14:paraId="529B7212" w14:textId="77777777" w:rsidTr="00A80CD8">
        <w:trPr>
          <w:trHeight w:val="970"/>
        </w:trPr>
        <w:tc>
          <w:tcPr>
            <w:tcW w:w="3544" w:type="dxa"/>
            <w:tcBorders>
              <w:top w:val="single" w:sz="8" w:space="0" w:color="auto"/>
              <w:left w:val="single" w:sz="8" w:space="0" w:color="auto"/>
              <w:bottom w:val="single" w:sz="8" w:space="0" w:color="auto"/>
              <w:right w:val="single" w:sz="8" w:space="0" w:color="auto"/>
            </w:tcBorders>
            <w:vAlign w:val="center"/>
          </w:tcPr>
          <w:p w14:paraId="00C3DEBA" w14:textId="2365F801" w:rsidR="00BD539F" w:rsidRPr="00F34AAE" w:rsidRDefault="00BD539F" w:rsidP="002D1C09">
            <w:pPr>
              <w:tabs>
                <w:tab w:val="left" w:pos="0"/>
              </w:tabs>
              <w:suppressAutoHyphens/>
              <w:snapToGrid w:val="0"/>
              <w:spacing w:line="240" w:lineRule="auto"/>
              <w:ind w:left="0" w:right="-465" w:firstLine="0"/>
              <w:rPr>
                <w:rFonts w:asciiTheme="minorHAnsi" w:hAnsiTheme="minorHAnsi" w:cstheme="minorHAnsi"/>
                <w:b/>
                <w:kern w:val="0"/>
                <w:lang w:eastAsia="ar-SA"/>
              </w:rPr>
            </w:pPr>
            <w:r>
              <w:rPr>
                <w:rFonts w:asciiTheme="minorHAnsi" w:hAnsiTheme="minorHAnsi" w:cstheme="minorHAnsi"/>
                <w:b/>
                <w:kern w:val="0"/>
                <w:lang w:eastAsia="ar-SA"/>
              </w:rPr>
              <w:t xml:space="preserve">Sposób potwierdzenia </w:t>
            </w:r>
            <w:r w:rsidR="002115DE">
              <w:rPr>
                <w:rFonts w:asciiTheme="minorHAnsi" w:hAnsiTheme="minorHAnsi" w:cstheme="minorHAnsi"/>
                <w:b/>
                <w:kern w:val="0"/>
                <w:lang w:eastAsia="ar-SA"/>
              </w:rPr>
              <w:t xml:space="preserve">nabytej </w:t>
            </w:r>
            <w:r w:rsidR="002115DE">
              <w:rPr>
                <w:rFonts w:asciiTheme="minorHAnsi" w:hAnsiTheme="minorHAnsi" w:cstheme="minorHAnsi"/>
                <w:b/>
                <w:kern w:val="0"/>
                <w:lang w:eastAsia="ar-SA"/>
              </w:rPr>
              <w:br/>
              <w:t>wiedzy l</w:t>
            </w:r>
            <w:r>
              <w:rPr>
                <w:rFonts w:asciiTheme="minorHAnsi" w:hAnsiTheme="minorHAnsi" w:cstheme="minorHAnsi"/>
                <w:b/>
                <w:kern w:val="0"/>
                <w:lang w:eastAsia="ar-SA"/>
              </w:rPr>
              <w:t>ub</w:t>
            </w:r>
            <w:r w:rsidRPr="00F34AAE">
              <w:rPr>
                <w:rFonts w:asciiTheme="minorHAnsi" w:hAnsiTheme="minorHAnsi" w:cstheme="minorHAnsi"/>
                <w:b/>
                <w:kern w:val="0"/>
                <w:lang w:eastAsia="ar-SA"/>
              </w:rPr>
              <w:t xml:space="preserve"> umiejętności</w:t>
            </w:r>
          </w:p>
        </w:tc>
        <w:tc>
          <w:tcPr>
            <w:tcW w:w="6095" w:type="dxa"/>
            <w:gridSpan w:val="2"/>
            <w:tcBorders>
              <w:top w:val="single" w:sz="8" w:space="0" w:color="auto"/>
              <w:left w:val="single" w:sz="8" w:space="0" w:color="auto"/>
              <w:bottom w:val="single" w:sz="8" w:space="0" w:color="auto"/>
              <w:right w:val="single" w:sz="8" w:space="0" w:color="auto"/>
            </w:tcBorders>
            <w:vAlign w:val="center"/>
          </w:tcPr>
          <w:p w14:paraId="7544270F" w14:textId="1EE216A7" w:rsidR="00BD539F" w:rsidRPr="00634F8F" w:rsidRDefault="00BD539F" w:rsidP="006800B2">
            <w:pPr>
              <w:suppressAutoHyphens/>
              <w:snapToGrid w:val="0"/>
              <w:spacing w:line="240" w:lineRule="auto"/>
              <w:ind w:left="142" w:firstLine="0"/>
              <w:rPr>
                <w:rFonts w:asciiTheme="minorHAnsi" w:hAnsiTheme="minorHAnsi" w:cstheme="minorHAnsi"/>
                <w:kern w:val="0"/>
                <w:lang w:eastAsia="ar-SA"/>
              </w:rPr>
            </w:pPr>
            <w:r w:rsidRPr="00F34AAE">
              <w:rPr>
                <w:rFonts w:asciiTheme="minorHAnsi" w:hAnsiTheme="minorHAnsi" w:cstheme="minorHAnsi"/>
                <w:kern w:val="0"/>
                <w:lang w:eastAsia="ar-SA"/>
              </w:rPr>
              <w:t xml:space="preserve">Pisemna opinia </w:t>
            </w:r>
            <w:r w:rsidR="00BA13DA">
              <w:rPr>
                <w:rFonts w:asciiTheme="minorHAnsi" w:hAnsiTheme="minorHAnsi" w:cstheme="minorHAnsi"/>
                <w:kern w:val="0"/>
                <w:lang w:eastAsia="ar-SA"/>
              </w:rPr>
              <w:t xml:space="preserve">Organizatora </w:t>
            </w:r>
            <w:r w:rsidR="001864A3">
              <w:rPr>
                <w:rFonts w:asciiTheme="minorHAnsi" w:hAnsiTheme="minorHAnsi" w:cstheme="minorHAnsi"/>
                <w:kern w:val="0"/>
                <w:lang w:eastAsia="ar-SA"/>
              </w:rPr>
              <w:t>- wydana niezwłocznie, nie później jednak niż w terminie do 7 dni od zakończenia stażu.</w:t>
            </w:r>
          </w:p>
        </w:tc>
      </w:tr>
    </w:tbl>
    <w:p w14:paraId="53A52B97" w14:textId="77777777" w:rsidR="004673E9" w:rsidRDefault="004673E9" w:rsidP="004673E9">
      <w:pPr>
        <w:tabs>
          <w:tab w:val="center" w:leader="dot" w:pos="4253"/>
          <w:tab w:val="left" w:pos="6237"/>
          <w:tab w:val="center" w:leader="dot" w:pos="9639"/>
        </w:tabs>
        <w:spacing w:before="240"/>
        <w:ind w:left="142" w:firstLine="0"/>
        <w:rPr>
          <w:rFonts w:ascii="Calibri" w:hAnsi="Calibri"/>
          <w:kern w:val="2"/>
        </w:rPr>
      </w:pPr>
      <w:r>
        <w:rPr>
          <w:rFonts w:ascii="Calibri" w:hAnsi="Calibri"/>
          <w:kern w:val="2"/>
        </w:rPr>
        <w:t xml:space="preserve">Data </w:t>
      </w:r>
      <w:r>
        <w:rPr>
          <w:rFonts w:ascii="Calibri" w:hAnsi="Calibri"/>
          <w:kern w:val="2"/>
        </w:rPr>
        <w:tab/>
      </w:r>
    </w:p>
    <w:p w14:paraId="02861A00" w14:textId="77777777" w:rsidR="004673E9" w:rsidRDefault="004673E9" w:rsidP="004A4BE0">
      <w:pPr>
        <w:tabs>
          <w:tab w:val="right" w:leader="dot" w:pos="9639"/>
        </w:tabs>
        <w:spacing w:before="240" w:line="276" w:lineRule="auto"/>
        <w:ind w:left="142" w:firstLine="0"/>
        <w:contextualSpacing/>
        <w:rPr>
          <w:rFonts w:ascii="Calibri" w:hAnsi="Calibri"/>
          <w:kern w:val="2"/>
        </w:rPr>
      </w:pPr>
      <w:r>
        <w:rPr>
          <w:rFonts w:ascii="Calibri" w:hAnsi="Calibri"/>
          <w:kern w:val="2"/>
        </w:rPr>
        <w:tab/>
      </w:r>
    </w:p>
    <w:p w14:paraId="145F53A9" w14:textId="10DBFA8A" w:rsidR="007228E6" w:rsidRPr="004673E9" w:rsidRDefault="004673E9" w:rsidP="004A4BE0">
      <w:pPr>
        <w:spacing w:line="276" w:lineRule="auto"/>
        <w:ind w:left="142" w:right="-27" w:firstLine="0"/>
        <w:rPr>
          <w:rFonts w:ascii="Calibri" w:hAnsi="Calibri"/>
          <w:b/>
        </w:rPr>
      </w:pPr>
      <w:r>
        <w:rPr>
          <w:rFonts w:ascii="Calibri" w:hAnsi="Calibri"/>
          <w:kern w:val="2"/>
        </w:rPr>
        <w:t>Podpis i pieczątka imienna</w:t>
      </w:r>
      <w:r w:rsidR="00272EA2">
        <w:rPr>
          <w:rFonts w:ascii="Calibri" w:hAnsi="Calibri"/>
          <w:kern w:val="2"/>
        </w:rPr>
        <w:t xml:space="preserve"> Organizatora </w:t>
      </w:r>
      <w:r>
        <w:rPr>
          <w:rFonts w:ascii="Calibri" w:hAnsi="Calibri"/>
          <w:kern w:val="2"/>
        </w:rPr>
        <w:t>lub osoby uprawnionej do jego reprezentowania</w:t>
      </w:r>
    </w:p>
    <w:sectPr w:rsidR="007228E6" w:rsidRPr="004673E9" w:rsidSect="00337115">
      <w:pgSz w:w="11900" w:h="16838"/>
      <w:pgMar w:top="907" w:right="1021" w:bottom="851" w:left="1021" w:header="0" w:footer="0" w:gutter="0"/>
      <w:cols w:space="708" w:equalWidth="0">
        <w:col w:w="9859"/>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9B98F" w14:textId="77777777" w:rsidR="00996851" w:rsidRDefault="00996851">
      <w:r>
        <w:separator/>
      </w:r>
    </w:p>
  </w:endnote>
  <w:endnote w:type="continuationSeparator" w:id="0">
    <w:p w14:paraId="4792EE1F" w14:textId="77777777" w:rsidR="00996851" w:rsidRDefault="0099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ndale Sans UI">
    <w:altName w:val="Arial Unicode MS"/>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21AA4" w14:textId="77777777" w:rsidR="00996851" w:rsidRDefault="00996851">
      <w:r>
        <w:separator/>
      </w:r>
    </w:p>
  </w:footnote>
  <w:footnote w:type="continuationSeparator" w:id="0">
    <w:p w14:paraId="64D11680" w14:textId="77777777" w:rsidR="00996851" w:rsidRDefault="00996851">
      <w:r>
        <w:continuationSeparator/>
      </w:r>
    </w:p>
  </w:footnote>
  <w:footnote w:id="1">
    <w:p w14:paraId="754F5958" w14:textId="77777777" w:rsidR="004D3844" w:rsidRDefault="004D3844" w:rsidP="004D3844">
      <w:pPr>
        <w:pStyle w:val="Tekstprzypisudolnego"/>
      </w:pPr>
      <w:r>
        <w:rPr>
          <w:rStyle w:val="Odwoanieprzypisudolnego"/>
        </w:rPr>
        <w:footnoteRef/>
      </w:r>
      <w:r>
        <w:t xml:space="preserve"> </w:t>
      </w:r>
      <w:r>
        <w:rPr>
          <w:rFonts w:asciiTheme="minorHAnsi" w:hAnsiTheme="minorHAnsi" w:cstheme="minorHAnsi"/>
          <w:sz w:val="24"/>
          <w:szCs w:val="24"/>
        </w:rPr>
        <w:t>m</w:t>
      </w:r>
      <w:r w:rsidRPr="00484098">
        <w:rPr>
          <w:rFonts w:asciiTheme="minorHAnsi" w:hAnsiTheme="minorHAnsi" w:cstheme="minorHAnsi"/>
          <w:sz w:val="24"/>
          <w:szCs w:val="24"/>
        </w:rPr>
        <w:t xml:space="preserve">ożliwość założenia indywidualnego konta w systemie teleinformatycznym </w:t>
      </w:r>
      <w:r>
        <w:rPr>
          <w:rFonts w:asciiTheme="minorHAnsi" w:hAnsiTheme="minorHAnsi" w:cstheme="minorHAnsi"/>
          <w:sz w:val="24"/>
          <w:szCs w:val="24"/>
        </w:rPr>
        <w:t>na portalu praca.gov.pl (</w:t>
      </w:r>
      <w:r w:rsidRPr="00484098">
        <w:rPr>
          <w:rFonts w:asciiTheme="minorHAnsi" w:hAnsiTheme="minorHAnsi" w:cstheme="minorHAnsi"/>
          <w:sz w:val="24"/>
          <w:szCs w:val="24"/>
        </w:rPr>
        <w:t>link</w:t>
      </w:r>
      <w:r>
        <w:rPr>
          <w:rFonts w:asciiTheme="minorHAnsi" w:hAnsiTheme="minorHAnsi" w:cstheme="minorHAnsi"/>
          <w:sz w:val="24"/>
          <w:szCs w:val="24"/>
        </w:rPr>
        <w:t xml:space="preserve"> do strony </w:t>
      </w:r>
      <w:hyperlink r:id="rId1" w:history="1">
        <w:r w:rsidRPr="004260AD">
          <w:rPr>
            <w:rStyle w:val="Hipercze"/>
            <w:rFonts w:asciiTheme="minorHAnsi" w:hAnsiTheme="minorHAnsi" w:cstheme="minorHAnsi"/>
            <w:color w:val="auto"/>
            <w:sz w:val="24"/>
            <w:szCs w:val="24"/>
            <w:u w:val="none"/>
          </w:rPr>
          <w:t>https://www.praca.gov.pl/eurzad/strona-glowna</w:t>
        </w:r>
      </w:hyperlink>
      <w:r w:rsidRPr="004260AD">
        <w:rPr>
          <w:rFonts w:asciiTheme="minorHAnsi" w:hAnsiTheme="minorHAnsi" w:cstheme="minorHAnsi"/>
          <w:sz w:val="24"/>
          <w:szCs w:val="24"/>
        </w:rPr>
        <w:t>)</w:t>
      </w:r>
      <w:r>
        <w:rPr>
          <w:rFonts w:asciiTheme="minorHAnsi" w:hAnsiTheme="minorHAnsi" w:cstheme="minorHAnsi"/>
          <w:sz w:val="24"/>
          <w:szCs w:val="24"/>
        </w:rPr>
        <w:t xml:space="preserve"> </w:t>
      </w:r>
      <w:r>
        <w:t xml:space="preserve"> </w:t>
      </w:r>
    </w:p>
  </w:footnote>
  <w:footnote w:id="2">
    <w:p w14:paraId="431F242C" w14:textId="13B4C054" w:rsidR="000E52F6" w:rsidRPr="004260AD" w:rsidRDefault="000E52F6">
      <w:pPr>
        <w:pStyle w:val="Tekstprzypisudolnego"/>
        <w:rPr>
          <w:lang w:val="pl-PL"/>
        </w:rPr>
      </w:pPr>
      <w:r w:rsidRPr="00600878">
        <w:rPr>
          <w:rStyle w:val="Odwoanieprzypisudolnego"/>
          <w:b/>
          <w:bCs/>
        </w:rPr>
        <w:footnoteRef/>
      </w:r>
      <w:r w:rsidRPr="00A04134">
        <w:t xml:space="preserve"> </w:t>
      </w:r>
      <w:hyperlink r:id="rId2" w:history="1">
        <w:r w:rsidRPr="004260AD">
          <w:rPr>
            <w:rStyle w:val="Hipercze"/>
            <w:rFonts w:asciiTheme="minorHAnsi" w:hAnsiTheme="minorHAnsi" w:cstheme="minorHAnsi"/>
            <w:color w:val="auto"/>
            <w:sz w:val="24"/>
            <w:szCs w:val="24"/>
            <w:u w:val="none"/>
          </w:rPr>
          <w:t>Wyszukiwarka opisów zawodów</w:t>
        </w:r>
      </w:hyperlink>
    </w:p>
  </w:footnote>
  <w:footnote w:id="3">
    <w:p w14:paraId="3CFF8252" w14:textId="77777777" w:rsidR="00E354E3" w:rsidRPr="00A04134" w:rsidRDefault="00E354E3" w:rsidP="00E354E3">
      <w:pPr>
        <w:jc w:val="both"/>
        <w:rPr>
          <w:rFonts w:asciiTheme="minorHAnsi" w:hAnsiTheme="minorHAnsi" w:cstheme="minorHAnsi"/>
        </w:rPr>
      </w:pPr>
      <w:r w:rsidRPr="00600878">
        <w:rPr>
          <w:rStyle w:val="Odwoanieprzypisudolnego"/>
          <w:rFonts w:asciiTheme="minorHAnsi" w:hAnsiTheme="minorHAnsi" w:cstheme="minorHAnsi"/>
          <w:b/>
          <w:bCs/>
        </w:rPr>
        <w:footnoteRef/>
      </w:r>
      <w:r w:rsidRPr="00A04134">
        <w:rPr>
          <w:rFonts w:asciiTheme="minorHAnsi" w:hAnsiTheme="minorHAnsi" w:cstheme="minorHAnsi"/>
        </w:rPr>
        <w:t xml:space="preserve"> niepotrzebne skreślić</w:t>
      </w:r>
    </w:p>
  </w:footnote>
  <w:footnote w:id="4">
    <w:p w14:paraId="0053B12E" w14:textId="69387F02" w:rsidR="002B6869" w:rsidRPr="00C74829" w:rsidRDefault="002B6869" w:rsidP="002B6869">
      <w:pPr>
        <w:pStyle w:val="Tekstprzypisudolnego"/>
        <w:spacing w:line="276" w:lineRule="auto"/>
        <w:ind w:left="142" w:hanging="142"/>
        <w:rPr>
          <w:sz w:val="24"/>
          <w:szCs w:val="24"/>
          <w:lang w:val="pl-PL"/>
        </w:rPr>
      </w:pPr>
      <w:r w:rsidRPr="00E354E3">
        <w:rPr>
          <w:rStyle w:val="Odwoanieprzypisudolnego"/>
          <w:rFonts w:asciiTheme="minorHAnsi" w:hAnsiTheme="minorHAnsi" w:cstheme="minorHAnsi"/>
          <w:sz w:val="24"/>
          <w:szCs w:val="24"/>
        </w:rPr>
        <w:footnoteRef/>
      </w:r>
      <w:r w:rsidRPr="00E354E3">
        <w:rPr>
          <w:rFonts w:asciiTheme="minorHAnsi" w:hAnsiTheme="minorHAnsi" w:cstheme="minorHAnsi"/>
          <w:sz w:val="24"/>
          <w:szCs w:val="24"/>
        </w:rPr>
        <w:t xml:space="preserve"> </w:t>
      </w:r>
      <w:r w:rsidRPr="00E354E3">
        <w:rPr>
          <w:lang w:val="pl-PL"/>
        </w:rPr>
        <w:t xml:space="preserve"> </w:t>
      </w:r>
      <w:r w:rsidRPr="00E354E3">
        <w:rPr>
          <w:rFonts w:asciiTheme="minorHAnsi" w:hAnsiTheme="minorHAnsi" w:cstheme="minorHAnsi"/>
          <w:bCs/>
          <w:iCs/>
          <w:sz w:val="24"/>
          <w:szCs w:val="24"/>
        </w:rPr>
        <w:t>„Klauzula informacyjna w zakresie przetwarzania danych osobowych kontrahentów, pracodawców, przedsiębiorców, innych podmiotów korzystających z form pomocy oraz innych osób uczestniczących w realizacji zadań w obszarze aktywizacji wskazanych przez kontrahentów, pracodawców i inne podmioty”</w:t>
      </w:r>
      <w:r w:rsidRPr="00C74829">
        <w:rPr>
          <w:rFonts w:asciiTheme="minorHAnsi" w:hAnsiTheme="minorHAnsi" w:cstheme="minorHAnsi"/>
          <w:bCs/>
          <w:iCs/>
          <w:sz w:val="24"/>
          <w:szCs w:val="24"/>
        </w:rPr>
        <w:t xml:space="preserve"> dostępna w BIP Sądeckiego Urzędu Pracy w Nowym Sączu</w:t>
      </w:r>
      <w:r>
        <w:rPr>
          <w:rFonts w:asciiTheme="minorHAnsi" w:hAnsiTheme="minorHAnsi" w:cstheme="minorHAnsi"/>
          <w:bCs/>
          <w:iCs/>
          <w:sz w:val="24"/>
          <w:szCs w:val="24"/>
        </w:rPr>
        <w:t>.</w:t>
      </w:r>
    </w:p>
  </w:footnote>
  <w:footnote w:id="5">
    <w:p w14:paraId="16AA6F56" w14:textId="536A2D9B" w:rsidR="00057970" w:rsidRPr="00D776D6" w:rsidRDefault="00057970" w:rsidP="00057970">
      <w:pPr>
        <w:pStyle w:val="Tekstprzypisudolnego"/>
        <w:rPr>
          <w:lang w:val="pl-PL"/>
        </w:rPr>
      </w:pPr>
      <w:r>
        <w:rPr>
          <w:rStyle w:val="Odwoanieprzypisudolnego"/>
        </w:rPr>
        <w:footnoteRef/>
      </w:r>
      <w:r>
        <w:rPr>
          <w:lang w:val="pl-PL"/>
        </w:rPr>
        <w:t xml:space="preserve"> niepotrzebne skreślić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lvlText w:val="%1."/>
      <w:lvlJc w:val="left"/>
      <w:pPr>
        <w:tabs>
          <w:tab w:val="num" w:pos="0"/>
        </w:tabs>
        <w:ind w:left="0" w:firstLine="0"/>
      </w:pPr>
    </w:lvl>
    <w:lvl w:ilvl="1">
      <w:numFmt w:val="none"/>
      <w:suff w:val="nothing"/>
      <w:lvlText w:val=""/>
      <w:lvlJc w:val="left"/>
      <w:pPr>
        <w:tabs>
          <w:tab w:val="num" w:pos="0"/>
        </w:tabs>
        <w:ind w:left="0" w:firstLine="0"/>
      </w:pPr>
    </w:lvl>
    <w:lvl w:ilvl="2">
      <w:start w:val="1"/>
      <w:numFmt w:val="upperRoman"/>
      <w:pStyle w:val="Nagwek3"/>
      <w:lvlText w:val="%3."/>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40" w:hanging="340"/>
      </w:pPr>
      <w:rPr>
        <w:rFonts w:ascii="Times New Roman" w:hAnsi="Times New Roman" w:cs="Arial"/>
      </w:rPr>
    </w:lvl>
  </w:abstractNum>
  <w:abstractNum w:abstractNumId="2" w15:restartNumberingAfterBreak="0">
    <w:nsid w:val="00000003"/>
    <w:multiLevelType w:val="multilevel"/>
    <w:tmpl w:val="EC2634F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60" w:hanging="340"/>
      </w:pPr>
      <w:rPr>
        <w:rFonts w:ascii="Times New Roman" w:hAnsi="Times New Roman" w:cs="Wingdings"/>
        <w:sz w:val="12"/>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Wingdings" w:hAnsi="Wingdings" w:cs="Symbol"/>
        <w:b w:val="0"/>
      </w:rPr>
    </w:lvl>
    <w:lvl w:ilvl="1">
      <w:start w:val="1"/>
      <w:numFmt w:val="bullet"/>
      <w:lvlText w:val="o"/>
      <w:lvlJc w:val="left"/>
      <w:pPr>
        <w:tabs>
          <w:tab w:val="num" w:pos="0"/>
        </w:tabs>
        <w:ind w:left="1440" w:hanging="360"/>
      </w:pPr>
      <w:rPr>
        <w:rFonts w:ascii="Courier New" w:hAnsi="Courier New" w:cs="StarSymbol"/>
        <w:sz w:val="18"/>
        <w:szCs w:val="18"/>
      </w:rPr>
    </w:lvl>
    <w:lvl w:ilvl="2">
      <w:start w:val="1"/>
      <w:numFmt w:val="bullet"/>
      <w:lvlText w:val=""/>
      <w:lvlJc w:val="left"/>
      <w:pPr>
        <w:tabs>
          <w:tab w:val="num" w:pos="0"/>
        </w:tabs>
        <w:ind w:left="2160" w:hanging="360"/>
      </w:pPr>
      <w:rPr>
        <w:rFonts w:ascii="Wingdings" w:hAnsi="Wingdings" w:cs="Symbol"/>
        <w:b w:val="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StarSymbol"/>
        <w:sz w:val="18"/>
        <w:szCs w:val="18"/>
      </w:rPr>
    </w:lvl>
    <w:lvl w:ilvl="5">
      <w:start w:val="1"/>
      <w:numFmt w:val="bullet"/>
      <w:lvlText w:val=""/>
      <w:lvlJc w:val="left"/>
      <w:pPr>
        <w:tabs>
          <w:tab w:val="num" w:pos="0"/>
        </w:tabs>
        <w:ind w:left="4320" w:hanging="360"/>
      </w:pPr>
      <w:rPr>
        <w:rFonts w:ascii="Wingdings" w:hAnsi="Wingdings" w:cs="Symbol"/>
        <w:b w:val="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StarSymbol"/>
        <w:sz w:val="18"/>
        <w:szCs w:val="18"/>
      </w:rPr>
    </w:lvl>
    <w:lvl w:ilvl="8">
      <w:start w:val="1"/>
      <w:numFmt w:val="bullet"/>
      <w:lvlText w:val=""/>
      <w:lvlJc w:val="left"/>
      <w:pPr>
        <w:tabs>
          <w:tab w:val="num" w:pos="0"/>
        </w:tabs>
        <w:ind w:left="6480" w:hanging="360"/>
      </w:pPr>
      <w:rPr>
        <w:rFonts w:ascii="Wingdings" w:hAnsi="Wingdings" w:cs="Symbol"/>
        <w:b w:val="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360" w:hanging="360"/>
      </w:pPr>
      <w:rPr>
        <w:rFonts w:ascii="Wingdings" w:hAnsi="Wingdings" w:cs="Times New Roman"/>
      </w:rPr>
    </w:lvl>
    <w:lvl w:ilvl="1">
      <w:start w:val="1"/>
      <w:numFmt w:val="bullet"/>
      <w:lvlText w:val="o"/>
      <w:lvlJc w:val="left"/>
      <w:pPr>
        <w:tabs>
          <w:tab w:val="num" w:pos="0"/>
        </w:tabs>
        <w:ind w:left="1080" w:hanging="360"/>
      </w:pPr>
      <w:rPr>
        <w:rFonts w:ascii="Courier New" w:hAnsi="Courier New" w:cs="Wingdings 2"/>
      </w:rPr>
    </w:lvl>
    <w:lvl w:ilvl="2">
      <w:start w:val="1"/>
      <w:numFmt w:val="bullet"/>
      <w:lvlText w:val=""/>
      <w:lvlJc w:val="left"/>
      <w:pPr>
        <w:tabs>
          <w:tab w:val="num" w:pos="0"/>
        </w:tabs>
        <w:ind w:left="1800" w:hanging="360"/>
      </w:pPr>
      <w:rPr>
        <w:rFonts w:ascii="Wingdings" w:hAnsi="Wingdings" w:cs="Times New Roman"/>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Wingdings 2"/>
      </w:rPr>
    </w:lvl>
    <w:lvl w:ilvl="5">
      <w:start w:val="1"/>
      <w:numFmt w:val="bullet"/>
      <w:lvlText w:val=""/>
      <w:lvlJc w:val="left"/>
      <w:pPr>
        <w:tabs>
          <w:tab w:val="num" w:pos="0"/>
        </w:tabs>
        <w:ind w:left="3960" w:hanging="360"/>
      </w:pPr>
      <w:rPr>
        <w:rFonts w:ascii="Wingdings" w:hAnsi="Wingdings" w:cs="Times New Roman"/>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Wingdings 2"/>
      </w:rPr>
    </w:lvl>
    <w:lvl w:ilvl="8">
      <w:start w:val="1"/>
      <w:numFmt w:val="bullet"/>
      <w:lvlText w:val=""/>
      <w:lvlJc w:val="left"/>
      <w:pPr>
        <w:tabs>
          <w:tab w:val="num" w:pos="0"/>
        </w:tabs>
        <w:ind w:left="6120" w:hanging="360"/>
      </w:pPr>
      <w:rPr>
        <w:rFonts w:ascii="Wingdings" w:hAnsi="Wingdings" w:cs="Times New Roman"/>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1380" w:hanging="360"/>
      </w:pPr>
      <w:rPr>
        <w:rFonts w:ascii="Wingdings" w:hAnsi="Wingdings" w:cs="StarSymbol"/>
        <w:sz w:val="20"/>
      </w:rPr>
    </w:lvl>
    <w:lvl w:ilvl="1">
      <w:start w:val="1"/>
      <w:numFmt w:val="bullet"/>
      <w:lvlText w:val="o"/>
      <w:lvlJc w:val="left"/>
      <w:pPr>
        <w:tabs>
          <w:tab w:val="num" w:pos="0"/>
        </w:tabs>
        <w:ind w:left="2100" w:hanging="360"/>
      </w:pPr>
      <w:rPr>
        <w:rFonts w:ascii="Courier New" w:hAnsi="Courier New" w:cs="Wingdings 2"/>
      </w:rPr>
    </w:lvl>
    <w:lvl w:ilvl="2">
      <w:start w:val="1"/>
      <w:numFmt w:val="bullet"/>
      <w:lvlText w:val=""/>
      <w:lvlJc w:val="left"/>
      <w:pPr>
        <w:tabs>
          <w:tab w:val="num" w:pos="0"/>
        </w:tabs>
        <w:ind w:left="2820" w:hanging="360"/>
      </w:pPr>
      <w:rPr>
        <w:rFonts w:ascii="Wingdings" w:hAnsi="Wingdings" w:cs="StarSymbol"/>
        <w:sz w:val="20"/>
      </w:rPr>
    </w:lvl>
    <w:lvl w:ilvl="3">
      <w:start w:val="1"/>
      <w:numFmt w:val="bullet"/>
      <w:lvlText w:val=""/>
      <w:lvlJc w:val="left"/>
      <w:pPr>
        <w:tabs>
          <w:tab w:val="num" w:pos="0"/>
        </w:tabs>
        <w:ind w:left="3540" w:hanging="360"/>
      </w:pPr>
      <w:rPr>
        <w:rFonts w:ascii="Symbol" w:hAnsi="Symbol" w:cs="Symbol"/>
      </w:rPr>
    </w:lvl>
    <w:lvl w:ilvl="4">
      <w:start w:val="1"/>
      <w:numFmt w:val="bullet"/>
      <w:lvlText w:val="o"/>
      <w:lvlJc w:val="left"/>
      <w:pPr>
        <w:tabs>
          <w:tab w:val="num" w:pos="0"/>
        </w:tabs>
        <w:ind w:left="4260" w:hanging="360"/>
      </w:pPr>
      <w:rPr>
        <w:rFonts w:ascii="Courier New" w:hAnsi="Courier New" w:cs="Wingdings 2"/>
      </w:rPr>
    </w:lvl>
    <w:lvl w:ilvl="5">
      <w:start w:val="1"/>
      <w:numFmt w:val="bullet"/>
      <w:lvlText w:val=""/>
      <w:lvlJc w:val="left"/>
      <w:pPr>
        <w:tabs>
          <w:tab w:val="num" w:pos="0"/>
        </w:tabs>
        <w:ind w:left="4980" w:hanging="360"/>
      </w:pPr>
      <w:rPr>
        <w:rFonts w:ascii="Wingdings" w:hAnsi="Wingdings" w:cs="StarSymbol"/>
        <w:sz w:val="20"/>
      </w:rPr>
    </w:lvl>
    <w:lvl w:ilvl="6">
      <w:start w:val="1"/>
      <w:numFmt w:val="bullet"/>
      <w:lvlText w:val=""/>
      <w:lvlJc w:val="left"/>
      <w:pPr>
        <w:tabs>
          <w:tab w:val="num" w:pos="0"/>
        </w:tabs>
        <w:ind w:left="5700" w:hanging="360"/>
      </w:pPr>
      <w:rPr>
        <w:rFonts w:ascii="Symbol" w:hAnsi="Symbol" w:cs="Symbol"/>
      </w:rPr>
    </w:lvl>
    <w:lvl w:ilvl="7">
      <w:start w:val="1"/>
      <w:numFmt w:val="bullet"/>
      <w:lvlText w:val="o"/>
      <w:lvlJc w:val="left"/>
      <w:pPr>
        <w:tabs>
          <w:tab w:val="num" w:pos="0"/>
        </w:tabs>
        <w:ind w:left="6420" w:hanging="360"/>
      </w:pPr>
      <w:rPr>
        <w:rFonts w:ascii="Courier New" w:hAnsi="Courier New" w:cs="Wingdings 2"/>
      </w:rPr>
    </w:lvl>
    <w:lvl w:ilvl="8">
      <w:start w:val="1"/>
      <w:numFmt w:val="bullet"/>
      <w:lvlText w:val=""/>
      <w:lvlJc w:val="left"/>
      <w:pPr>
        <w:tabs>
          <w:tab w:val="num" w:pos="0"/>
        </w:tabs>
        <w:ind w:left="7140" w:hanging="360"/>
      </w:pPr>
      <w:rPr>
        <w:rFonts w:ascii="Wingdings" w:hAnsi="Wingdings" w:cs="StarSymbol"/>
        <w:sz w:val="20"/>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StarSymbol"/>
      </w:rPr>
    </w:lvl>
    <w:lvl w:ilvl="1">
      <w:start w:val="1"/>
      <w:numFmt w:val="bullet"/>
      <w:lvlText w:val="-"/>
      <w:lvlJc w:val="left"/>
      <w:pPr>
        <w:tabs>
          <w:tab w:val="num" w:pos="1440"/>
        </w:tabs>
        <w:ind w:left="1440" w:hanging="360"/>
      </w:pPr>
      <w:rPr>
        <w:rFonts w:ascii="Times New Roman" w:hAnsi="Times New Roman" w:cs="Wingdings 2"/>
      </w:rPr>
    </w:lvl>
    <w:lvl w:ilvl="2">
      <w:start w:val="1"/>
      <w:numFmt w:val="decimal"/>
      <w:lvlText w:val="%3."/>
      <w:lvlJc w:val="left"/>
      <w:pPr>
        <w:tabs>
          <w:tab w:val="num" w:pos="567"/>
        </w:tabs>
        <w:ind w:left="567" w:hanging="567"/>
      </w:pPr>
      <w:rPr>
        <w:rFonts w:ascii="StarSymbol" w:hAnsi="StarSymbol" w:cs="StarSymbol"/>
      </w:rPr>
    </w:lvl>
    <w:lvl w:ilvl="3">
      <w:start w:val="1"/>
      <w:numFmt w:val="bullet"/>
      <w:lvlText w:val=""/>
      <w:lvlJc w:val="left"/>
      <w:pPr>
        <w:tabs>
          <w:tab w:val="num" w:pos="2880"/>
        </w:tabs>
        <w:ind w:left="2880" w:hanging="360"/>
      </w:pPr>
      <w:rPr>
        <w:rFonts w:ascii="Wingdings" w:hAnsi="Wingdings" w:cs="StarSymbol"/>
      </w:rPr>
    </w:lvl>
    <w:lvl w:ilvl="4">
      <w:start w:val="1"/>
      <w:numFmt w:val="bullet"/>
      <w:lvlText w:val=""/>
      <w:lvlJc w:val="left"/>
      <w:pPr>
        <w:tabs>
          <w:tab w:val="num" w:pos="3600"/>
        </w:tabs>
        <w:ind w:left="3600" w:hanging="360"/>
      </w:pPr>
      <w:rPr>
        <w:rFonts w:ascii="Wingdings" w:hAnsi="Wingdings" w:cs="StarSymbol"/>
      </w:rPr>
    </w:lvl>
    <w:lvl w:ilvl="5">
      <w:start w:val="1"/>
      <w:numFmt w:val="bullet"/>
      <w:lvlText w:val=""/>
      <w:lvlJc w:val="left"/>
      <w:pPr>
        <w:tabs>
          <w:tab w:val="num" w:pos="4320"/>
        </w:tabs>
        <w:ind w:left="4320" w:hanging="360"/>
      </w:pPr>
      <w:rPr>
        <w:rFonts w:ascii="Wingdings" w:hAnsi="Wingdings" w:cs="StarSymbol"/>
      </w:rPr>
    </w:lvl>
    <w:lvl w:ilvl="6">
      <w:start w:val="1"/>
      <w:numFmt w:val="bullet"/>
      <w:lvlText w:val=""/>
      <w:lvlJc w:val="left"/>
      <w:pPr>
        <w:tabs>
          <w:tab w:val="num" w:pos="5040"/>
        </w:tabs>
        <w:ind w:left="5040" w:hanging="360"/>
      </w:pPr>
      <w:rPr>
        <w:rFonts w:ascii="Wingdings" w:hAnsi="Wingdings" w:cs="StarSymbol"/>
      </w:rPr>
    </w:lvl>
    <w:lvl w:ilvl="7">
      <w:start w:val="1"/>
      <w:numFmt w:val="bullet"/>
      <w:lvlText w:val=""/>
      <w:lvlJc w:val="left"/>
      <w:pPr>
        <w:tabs>
          <w:tab w:val="num" w:pos="5760"/>
        </w:tabs>
        <w:ind w:left="5760" w:hanging="360"/>
      </w:pPr>
      <w:rPr>
        <w:rFonts w:ascii="Wingdings" w:hAnsi="Wingdings" w:cs="StarSymbol"/>
      </w:rPr>
    </w:lvl>
    <w:lvl w:ilvl="8">
      <w:start w:val="1"/>
      <w:numFmt w:val="bullet"/>
      <w:lvlText w:val=""/>
      <w:lvlJc w:val="left"/>
      <w:pPr>
        <w:tabs>
          <w:tab w:val="num" w:pos="6480"/>
        </w:tabs>
        <w:ind w:left="6480" w:hanging="360"/>
      </w:pPr>
      <w:rPr>
        <w:rFonts w:ascii="Wingdings" w:hAnsi="Wingdings" w:cs="StarSymbol"/>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720" w:hanging="360"/>
      </w:p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108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i w:val="0"/>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1080" w:hanging="360"/>
      </w:pPr>
      <w:rPr>
        <w:rFonts w:ascii="Symbol" w:hAnsi="Symbol" w:cs="Symbol"/>
      </w:rPr>
    </w:lvl>
  </w:abstractNum>
  <w:abstractNum w:abstractNumId="13" w15:restartNumberingAfterBreak="0">
    <w:nsid w:val="050A786A"/>
    <w:multiLevelType w:val="hybridMultilevel"/>
    <w:tmpl w:val="4A4EF936"/>
    <w:lvl w:ilvl="0" w:tplc="05A85B18">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098B40CF"/>
    <w:multiLevelType w:val="multilevel"/>
    <w:tmpl w:val="F1FAC030"/>
    <w:lvl w:ilvl="0">
      <w:start w:val="1"/>
      <w:numFmt w:val="upperRoman"/>
      <w:pStyle w:val="Styl1"/>
      <w:lvlText w:val="%1"/>
      <w:lvlJc w:val="right"/>
      <w:pPr>
        <w:ind w:left="71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0EF91EDF"/>
    <w:multiLevelType w:val="hybridMultilevel"/>
    <w:tmpl w:val="BDDE5F58"/>
    <w:lvl w:ilvl="0" w:tplc="04150001">
      <w:start w:val="1"/>
      <w:numFmt w:val="bullet"/>
      <w:lvlText w:val=""/>
      <w:lvlJc w:val="left"/>
      <w:pPr>
        <w:ind w:left="1582" w:hanging="360"/>
      </w:pPr>
      <w:rPr>
        <w:rFonts w:ascii="Symbol" w:hAnsi="Symbol" w:hint="default"/>
      </w:rPr>
    </w:lvl>
    <w:lvl w:ilvl="1" w:tplc="04150001">
      <w:start w:val="1"/>
      <w:numFmt w:val="bullet"/>
      <w:lvlText w:val=""/>
      <w:lvlJc w:val="left"/>
      <w:pPr>
        <w:ind w:left="2302" w:hanging="360"/>
      </w:pPr>
      <w:rPr>
        <w:rFonts w:ascii="Symbol" w:hAnsi="Symbol"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16" w15:restartNumberingAfterBreak="0">
    <w:nsid w:val="12737647"/>
    <w:multiLevelType w:val="hybridMultilevel"/>
    <w:tmpl w:val="AC1AE23E"/>
    <w:lvl w:ilvl="0" w:tplc="E07A2BFE">
      <w:start w:val="1"/>
      <w:numFmt w:val="bullet"/>
      <w:lvlText w:val=""/>
      <w:lvlJc w:val="left"/>
      <w:pPr>
        <w:ind w:left="1031"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6F61341"/>
    <w:multiLevelType w:val="hybridMultilevel"/>
    <w:tmpl w:val="8B04B278"/>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18" w15:restartNumberingAfterBreak="0">
    <w:nsid w:val="199D4A0B"/>
    <w:multiLevelType w:val="hybridMultilevel"/>
    <w:tmpl w:val="64D23AF6"/>
    <w:lvl w:ilvl="0" w:tplc="6D44518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9" w15:restartNumberingAfterBreak="0">
    <w:nsid w:val="19AA440F"/>
    <w:multiLevelType w:val="multilevel"/>
    <w:tmpl w:val="EC2634F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60" w:hanging="340"/>
      </w:pPr>
      <w:rPr>
        <w:rFonts w:ascii="Times New Roman" w:hAnsi="Times New Roman" w:cs="Wingdings"/>
        <w:sz w:val="12"/>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0" w15:restartNumberingAfterBreak="0">
    <w:nsid w:val="1F7761F9"/>
    <w:multiLevelType w:val="hybridMultilevel"/>
    <w:tmpl w:val="86AAA4D6"/>
    <w:lvl w:ilvl="0" w:tplc="41220B6E">
      <w:start w:val="1"/>
      <w:numFmt w:val="decimal"/>
      <w:lvlText w:val="%1"/>
      <w:lvlJc w:val="left"/>
      <w:pPr>
        <w:ind w:left="501" w:hanging="360"/>
      </w:pPr>
      <w:rPr>
        <w:rFonts w:hint="default"/>
        <w:b w:val="0"/>
        <w:bCs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6A491B"/>
    <w:multiLevelType w:val="hybridMultilevel"/>
    <w:tmpl w:val="ADAAED76"/>
    <w:lvl w:ilvl="0" w:tplc="05A85B18">
      <w:start w:val="1"/>
      <w:numFmt w:val="decimal"/>
      <w:lvlText w:val="%1"/>
      <w:lvlJc w:val="left"/>
      <w:pPr>
        <w:ind w:left="644" w:hanging="360"/>
      </w:pPr>
      <w:rPr>
        <w:rFonts w:hint="default"/>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22" w15:restartNumberingAfterBreak="0">
    <w:nsid w:val="2D5C6ABD"/>
    <w:multiLevelType w:val="hybridMultilevel"/>
    <w:tmpl w:val="22961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861815"/>
    <w:multiLevelType w:val="hybridMultilevel"/>
    <w:tmpl w:val="08588AFA"/>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24" w15:restartNumberingAfterBreak="0">
    <w:nsid w:val="385C6FC6"/>
    <w:multiLevelType w:val="hybridMultilevel"/>
    <w:tmpl w:val="BDD2C208"/>
    <w:lvl w:ilvl="0" w:tplc="6D44518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5" w15:restartNumberingAfterBreak="0">
    <w:nsid w:val="4FD558CE"/>
    <w:multiLevelType w:val="hybridMultilevel"/>
    <w:tmpl w:val="46524408"/>
    <w:lvl w:ilvl="0" w:tplc="6D44518C">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6" w15:restartNumberingAfterBreak="0">
    <w:nsid w:val="5433743D"/>
    <w:multiLevelType w:val="hybridMultilevel"/>
    <w:tmpl w:val="2F6EED7C"/>
    <w:lvl w:ilvl="0" w:tplc="6D44518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7" w15:restartNumberingAfterBreak="0">
    <w:nsid w:val="58F026DC"/>
    <w:multiLevelType w:val="hybridMultilevel"/>
    <w:tmpl w:val="05A6020A"/>
    <w:lvl w:ilvl="0" w:tplc="00000002">
      <w:start w:val="1"/>
      <w:numFmt w:val="bullet"/>
      <w:lvlText w:val="-"/>
      <w:lvlJc w:val="left"/>
      <w:pPr>
        <w:ind w:left="1506" w:hanging="360"/>
      </w:pPr>
      <w:rPr>
        <w:rFonts w:ascii="Times New Roman" w:hAnsi="Times New Roman" w:cs="Arial"/>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8" w15:restartNumberingAfterBreak="0">
    <w:nsid w:val="65A701AB"/>
    <w:multiLevelType w:val="hybridMultilevel"/>
    <w:tmpl w:val="4534444E"/>
    <w:lvl w:ilvl="0" w:tplc="00000002">
      <w:start w:val="1"/>
      <w:numFmt w:val="bullet"/>
      <w:lvlText w:val="-"/>
      <w:lvlJc w:val="left"/>
      <w:pPr>
        <w:ind w:left="1571" w:hanging="360"/>
      </w:pPr>
      <w:rPr>
        <w:rFonts w:ascii="Times New Roman" w:hAnsi="Times New Roman" w:cs="Arial"/>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679E6069"/>
    <w:multiLevelType w:val="hybridMultilevel"/>
    <w:tmpl w:val="E5F47B78"/>
    <w:lvl w:ilvl="0" w:tplc="00000002">
      <w:start w:val="1"/>
      <w:numFmt w:val="bullet"/>
      <w:lvlText w:val="-"/>
      <w:lvlJc w:val="left"/>
      <w:pPr>
        <w:ind w:left="720" w:hanging="360"/>
      </w:pPr>
      <w:rPr>
        <w:rFonts w:ascii="Times New Roman" w:hAnsi="Times New Roman"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86E2424"/>
    <w:multiLevelType w:val="hybridMultilevel"/>
    <w:tmpl w:val="8918CCFE"/>
    <w:lvl w:ilvl="0" w:tplc="00000002">
      <w:start w:val="1"/>
      <w:numFmt w:val="bullet"/>
      <w:lvlText w:val="-"/>
      <w:lvlJc w:val="left"/>
      <w:pPr>
        <w:ind w:left="750" w:hanging="360"/>
      </w:pPr>
      <w:rPr>
        <w:rFonts w:ascii="Times New Roman" w:hAnsi="Times New Roman" w:cs="Arial"/>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31" w15:restartNumberingAfterBreak="0">
    <w:nsid w:val="6CCA5F8F"/>
    <w:multiLevelType w:val="hybridMultilevel"/>
    <w:tmpl w:val="8EDE3BC8"/>
    <w:lvl w:ilvl="0" w:tplc="00000002">
      <w:start w:val="1"/>
      <w:numFmt w:val="bullet"/>
      <w:lvlText w:val="-"/>
      <w:lvlJc w:val="left"/>
      <w:pPr>
        <w:ind w:left="1146" w:hanging="360"/>
      </w:pPr>
      <w:rPr>
        <w:rFonts w:ascii="Times New Roman" w:hAnsi="Times New Roman"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6D065FF7"/>
    <w:multiLevelType w:val="hybridMultilevel"/>
    <w:tmpl w:val="5358DC10"/>
    <w:lvl w:ilvl="0" w:tplc="05A85B18">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E8D5F9D"/>
    <w:multiLevelType w:val="hybridMultilevel"/>
    <w:tmpl w:val="9ABEFC3A"/>
    <w:lvl w:ilvl="0" w:tplc="AEA8E2B8">
      <w:start w:val="1"/>
      <w:numFmt w:val="bullet"/>
      <w:lvlText w:val=""/>
      <w:lvlJc w:val="center"/>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15D57B5"/>
    <w:multiLevelType w:val="hybridMultilevel"/>
    <w:tmpl w:val="AC327022"/>
    <w:lvl w:ilvl="0" w:tplc="6D44518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16cid:durableId="1482581056">
    <w:abstractNumId w:val="0"/>
  </w:num>
  <w:num w:numId="2" w16cid:durableId="623660864">
    <w:abstractNumId w:val="2"/>
  </w:num>
  <w:num w:numId="3" w16cid:durableId="1253006915">
    <w:abstractNumId w:val="9"/>
  </w:num>
  <w:num w:numId="4" w16cid:durableId="829832886">
    <w:abstractNumId w:val="32"/>
  </w:num>
  <w:num w:numId="5" w16cid:durableId="141427881">
    <w:abstractNumId w:val="20"/>
  </w:num>
  <w:num w:numId="6" w16cid:durableId="1734815662">
    <w:abstractNumId w:val="30"/>
  </w:num>
  <w:num w:numId="7" w16cid:durableId="1277102351">
    <w:abstractNumId w:val="0"/>
    <w:lvlOverride w:ilvl="0">
      <w:startOverride w:val="1"/>
    </w:lvlOverride>
  </w:num>
  <w:num w:numId="8" w16cid:durableId="2027054595">
    <w:abstractNumId w:val="14"/>
  </w:num>
  <w:num w:numId="9" w16cid:durableId="1339770483">
    <w:abstractNumId w:val="19"/>
  </w:num>
  <w:num w:numId="10" w16cid:durableId="1392847076">
    <w:abstractNumId w:val="33"/>
  </w:num>
  <w:num w:numId="11" w16cid:durableId="168519300">
    <w:abstractNumId w:val="21"/>
  </w:num>
  <w:num w:numId="12" w16cid:durableId="1026566884">
    <w:abstractNumId w:val="28"/>
  </w:num>
  <w:num w:numId="13" w16cid:durableId="754861503">
    <w:abstractNumId w:val="22"/>
  </w:num>
  <w:num w:numId="14" w16cid:durableId="1286697753">
    <w:abstractNumId w:val="27"/>
  </w:num>
  <w:num w:numId="15" w16cid:durableId="497575122">
    <w:abstractNumId w:val="31"/>
  </w:num>
  <w:num w:numId="16" w16cid:durableId="1858349837">
    <w:abstractNumId w:val="29"/>
  </w:num>
  <w:num w:numId="17" w16cid:durableId="227688536">
    <w:abstractNumId w:val="14"/>
  </w:num>
  <w:num w:numId="18" w16cid:durableId="2138836219">
    <w:abstractNumId w:val="14"/>
  </w:num>
  <w:num w:numId="19" w16cid:durableId="1450051130">
    <w:abstractNumId w:val="14"/>
  </w:num>
  <w:num w:numId="20" w16cid:durableId="1552888857">
    <w:abstractNumId w:val="13"/>
    <w:lvlOverride w:ilvl="0">
      <w:startOverride w:val="1"/>
    </w:lvlOverride>
    <w:lvlOverride w:ilvl="1"/>
    <w:lvlOverride w:ilvl="2"/>
    <w:lvlOverride w:ilvl="3"/>
    <w:lvlOverride w:ilvl="4"/>
    <w:lvlOverride w:ilvl="5"/>
    <w:lvlOverride w:ilvl="6"/>
    <w:lvlOverride w:ilvl="7"/>
    <w:lvlOverride w:ilvl="8"/>
  </w:num>
  <w:num w:numId="21" w16cid:durableId="1988197400">
    <w:abstractNumId w:val="34"/>
  </w:num>
  <w:num w:numId="22" w16cid:durableId="1159661018">
    <w:abstractNumId w:val="18"/>
  </w:num>
  <w:num w:numId="23" w16cid:durableId="695160730">
    <w:abstractNumId w:val="15"/>
  </w:num>
  <w:num w:numId="24" w16cid:durableId="1103526975">
    <w:abstractNumId w:val="26"/>
  </w:num>
  <w:num w:numId="25" w16cid:durableId="816646859">
    <w:abstractNumId w:val="23"/>
  </w:num>
  <w:num w:numId="26" w16cid:durableId="1167944335">
    <w:abstractNumId w:val="24"/>
  </w:num>
  <w:num w:numId="27" w16cid:durableId="1424953743">
    <w:abstractNumId w:val="25"/>
  </w:num>
  <w:num w:numId="28" w16cid:durableId="483668778">
    <w:abstractNumId w:val="17"/>
  </w:num>
  <w:num w:numId="29" w16cid:durableId="1204100688">
    <w:abstractNumId w:val="13"/>
  </w:num>
  <w:num w:numId="30" w16cid:durableId="18055704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A41"/>
    <w:rsid w:val="000000DE"/>
    <w:rsid w:val="00003EFB"/>
    <w:rsid w:val="000042EB"/>
    <w:rsid w:val="000124A3"/>
    <w:rsid w:val="00013465"/>
    <w:rsid w:val="00015132"/>
    <w:rsid w:val="000261D9"/>
    <w:rsid w:val="00026C44"/>
    <w:rsid w:val="00031A36"/>
    <w:rsid w:val="00042F38"/>
    <w:rsid w:val="00043BA3"/>
    <w:rsid w:val="000458B8"/>
    <w:rsid w:val="0004727C"/>
    <w:rsid w:val="0005023A"/>
    <w:rsid w:val="00054140"/>
    <w:rsid w:val="00055FE1"/>
    <w:rsid w:val="00057970"/>
    <w:rsid w:val="00061950"/>
    <w:rsid w:val="00064CD0"/>
    <w:rsid w:val="0006787D"/>
    <w:rsid w:val="00067DD9"/>
    <w:rsid w:val="000702C2"/>
    <w:rsid w:val="00070B4C"/>
    <w:rsid w:val="00077650"/>
    <w:rsid w:val="00077D4C"/>
    <w:rsid w:val="00080E8A"/>
    <w:rsid w:val="000841F2"/>
    <w:rsid w:val="00084ED2"/>
    <w:rsid w:val="00092267"/>
    <w:rsid w:val="00094F51"/>
    <w:rsid w:val="00096C0F"/>
    <w:rsid w:val="00096E22"/>
    <w:rsid w:val="000972C7"/>
    <w:rsid w:val="000A1A6A"/>
    <w:rsid w:val="000A53B9"/>
    <w:rsid w:val="000A61B2"/>
    <w:rsid w:val="000A74DF"/>
    <w:rsid w:val="000A7A4C"/>
    <w:rsid w:val="000B33D7"/>
    <w:rsid w:val="000B3D27"/>
    <w:rsid w:val="000B3DCC"/>
    <w:rsid w:val="000B4B97"/>
    <w:rsid w:val="000B6DB4"/>
    <w:rsid w:val="000C14CA"/>
    <w:rsid w:val="000C1EF2"/>
    <w:rsid w:val="000C39B5"/>
    <w:rsid w:val="000C7CF2"/>
    <w:rsid w:val="000D2E05"/>
    <w:rsid w:val="000D5A5C"/>
    <w:rsid w:val="000D6526"/>
    <w:rsid w:val="000E0089"/>
    <w:rsid w:val="000E0B69"/>
    <w:rsid w:val="000E4455"/>
    <w:rsid w:val="000E4E92"/>
    <w:rsid w:val="000E52F6"/>
    <w:rsid w:val="000E5ACE"/>
    <w:rsid w:val="000E6AB8"/>
    <w:rsid w:val="000E6E99"/>
    <w:rsid w:val="000F3DB7"/>
    <w:rsid w:val="000F46D2"/>
    <w:rsid w:val="000F5C49"/>
    <w:rsid w:val="000F7D19"/>
    <w:rsid w:val="00100B30"/>
    <w:rsid w:val="00103F20"/>
    <w:rsid w:val="00110637"/>
    <w:rsid w:val="00111EC5"/>
    <w:rsid w:val="001132A2"/>
    <w:rsid w:val="00120179"/>
    <w:rsid w:val="001233C9"/>
    <w:rsid w:val="001236EA"/>
    <w:rsid w:val="0012528F"/>
    <w:rsid w:val="0012578A"/>
    <w:rsid w:val="00125F2A"/>
    <w:rsid w:val="00126514"/>
    <w:rsid w:val="00126BE2"/>
    <w:rsid w:val="00130AEB"/>
    <w:rsid w:val="00143129"/>
    <w:rsid w:val="00145795"/>
    <w:rsid w:val="001473A2"/>
    <w:rsid w:val="00147EE3"/>
    <w:rsid w:val="00150E5D"/>
    <w:rsid w:val="00151E44"/>
    <w:rsid w:val="00155AC5"/>
    <w:rsid w:val="001576B4"/>
    <w:rsid w:val="001626C1"/>
    <w:rsid w:val="00165834"/>
    <w:rsid w:val="00167DDF"/>
    <w:rsid w:val="00173F2C"/>
    <w:rsid w:val="00175203"/>
    <w:rsid w:val="00175877"/>
    <w:rsid w:val="00175BC4"/>
    <w:rsid w:val="00181121"/>
    <w:rsid w:val="00181E50"/>
    <w:rsid w:val="001864A3"/>
    <w:rsid w:val="00187D03"/>
    <w:rsid w:val="0019607B"/>
    <w:rsid w:val="001A2C9E"/>
    <w:rsid w:val="001A3EDF"/>
    <w:rsid w:val="001A6922"/>
    <w:rsid w:val="001A6BF3"/>
    <w:rsid w:val="001A718A"/>
    <w:rsid w:val="001A79B4"/>
    <w:rsid w:val="001A7F38"/>
    <w:rsid w:val="001B0844"/>
    <w:rsid w:val="001B162C"/>
    <w:rsid w:val="001B1D50"/>
    <w:rsid w:val="001B22FD"/>
    <w:rsid w:val="001C4766"/>
    <w:rsid w:val="001C5B7D"/>
    <w:rsid w:val="001C7C33"/>
    <w:rsid w:val="001D1364"/>
    <w:rsid w:val="001D3A0E"/>
    <w:rsid w:val="001E088D"/>
    <w:rsid w:val="001E19D5"/>
    <w:rsid w:val="001E2118"/>
    <w:rsid w:val="001E3B47"/>
    <w:rsid w:val="001E4701"/>
    <w:rsid w:val="001E60C1"/>
    <w:rsid w:val="001E6A66"/>
    <w:rsid w:val="001E6ED7"/>
    <w:rsid w:val="001F28D2"/>
    <w:rsid w:val="001F4AF7"/>
    <w:rsid w:val="001F5432"/>
    <w:rsid w:val="001F6D93"/>
    <w:rsid w:val="0020245D"/>
    <w:rsid w:val="00206891"/>
    <w:rsid w:val="00207B3C"/>
    <w:rsid w:val="002115DE"/>
    <w:rsid w:val="002174D9"/>
    <w:rsid w:val="00222311"/>
    <w:rsid w:val="0022264C"/>
    <w:rsid w:val="002250A9"/>
    <w:rsid w:val="00225493"/>
    <w:rsid w:val="00225E24"/>
    <w:rsid w:val="00226558"/>
    <w:rsid w:val="00227604"/>
    <w:rsid w:val="00227FD3"/>
    <w:rsid w:val="00231E00"/>
    <w:rsid w:val="00246212"/>
    <w:rsid w:val="00247855"/>
    <w:rsid w:val="00251E69"/>
    <w:rsid w:val="0025212A"/>
    <w:rsid w:val="00253C0F"/>
    <w:rsid w:val="002568C4"/>
    <w:rsid w:val="002579EB"/>
    <w:rsid w:val="002647C3"/>
    <w:rsid w:val="00266798"/>
    <w:rsid w:val="00270147"/>
    <w:rsid w:val="00270D02"/>
    <w:rsid w:val="00271373"/>
    <w:rsid w:val="002725CE"/>
    <w:rsid w:val="00272EA2"/>
    <w:rsid w:val="00281E5F"/>
    <w:rsid w:val="002827C7"/>
    <w:rsid w:val="002870FA"/>
    <w:rsid w:val="002A5F76"/>
    <w:rsid w:val="002B18AB"/>
    <w:rsid w:val="002B1D6F"/>
    <w:rsid w:val="002B6137"/>
    <w:rsid w:val="002B6863"/>
    <w:rsid w:val="002B6869"/>
    <w:rsid w:val="002B7CFA"/>
    <w:rsid w:val="002C2F3D"/>
    <w:rsid w:val="002C4EEB"/>
    <w:rsid w:val="002D01E4"/>
    <w:rsid w:val="002D1C09"/>
    <w:rsid w:val="002D4537"/>
    <w:rsid w:val="002D4B85"/>
    <w:rsid w:val="002D5CB0"/>
    <w:rsid w:val="002D66C6"/>
    <w:rsid w:val="002D7C33"/>
    <w:rsid w:val="002E3D66"/>
    <w:rsid w:val="002E3E93"/>
    <w:rsid w:val="002E5717"/>
    <w:rsid w:val="002F020D"/>
    <w:rsid w:val="003000F2"/>
    <w:rsid w:val="00305563"/>
    <w:rsid w:val="00312BC7"/>
    <w:rsid w:val="00313607"/>
    <w:rsid w:val="00320B42"/>
    <w:rsid w:val="003220B1"/>
    <w:rsid w:val="00325A8C"/>
    <w:rsid w:val="00325D0A"/>
    <w:rsid w:val="00330E87"/>
    <w:rsid w:val="00331D1A"/>
    <w:rsid w:val="003326AA"/>
    <w:rsid w:val="003342CB"/>
    <w:rsid w:val="00334FBE"/>
    <w:rsid w:val="00337115"/>
    <w:rsid w:val="00341EAE"/>
    <w:rsid w:val="00342789"/>
    <w:rsid w:val="00342E0F"/>
    <w:rsid w:val="00343A82"/>
    <w:rsid w:val="00343C9A"/>
    <w:rsid w:val="00353675"/>
    <w:rsid w:val="003567E4"/>
    <w:rsid w:val="00360487"/>
    <w:rsid w:val="003610D5"/>
    <w:rsid w:val="00361D8B"/>
    <w:rsid w:val="003626AA"/>
    <w:rsid w:val="00364D9E"/>
    <w:rsid w:val="00370C40"/>
    <w:rsid w:val="003712B2"/>
    <w:rsid w:val="00373CF2"/>
    <w:rsid w:val="00374234"/>
    <w:rsid w:val="00377680"/>
    <w:rsid w:val="00387E16"/>
    <w:rsid w:val="00391CF8"/>
    <w:rsid w:val="00392054"/>
    <w:rsid w:val="00395FA4"/>
    <w:rsid w:val="003979FF"/>
    <w:rsid w:val="00397B4A"/>
    <w:rsid w:val="003A168C"/>
    <w:rsid w:val="003A1B35"/>
    <w:rsid w:val="003A2E36"/>
    <w:rsid w:val="003A55DD"/>
    <w:rsid w:val="003B0C3C"/>
    <w:rsid w:val="003B4AB7"/>
    <w:rsid w:val="003B5294"/>
    <w:rsid w:val="003B63DD"/>
    <w:rsid w:val="003B68F3"/>
    <w:rsid w:val="003B6EF8"/>
    <w:rsid w:val="003C281C"/>
    <w:rsid w:val="003C522E"/>
    <w:rsid w:val="003C53D2"/>
    <w:rsid w:val="003D04BA"/>
    <w:rsid w:val="003D1469"/>
    <w:rsid w:val="003D4A5A"/>
    <w:rsid w:val="003D5577"/>
    <w:rsid w:val="003D7406"/>
    <w:rsid w:val="003E22FA"/>
    <w:rsid w:val="003E2896"/>
    <w:rsid w:val="003E3D9A"/>
    <w:rsid w:val="003E4EFB"/>
    <w:rsid w:val="003E6950"/>
    <w:rsid w:val="003E7793"/>
    <w:rsid w:val="003F3126"/>
    <w:rsid w:val="003F39CB"/>
    <w:rsid w:val="003F5B0F"/>
    <w:rsid w:val="004059DE"/>
    <w:rsid w:val="0040730A"/>
    <w:rsid w:val="00413CE1"/>
    <w:rsid w:val="0041454B"/>
    <w:rsid w:val="004148E5"/>
    <w:rsid w:val="00415B42"/>
    <w:rsid w:val="00416EED"/>
    <w:rsid w:val="004229DC"/>
    <w:rsid w:val="00423AF3"/>
    <w:rsid w:val="004246B8"/>
    <w:rsid w:val="004260AD"/>
    <w:rsid w:val="00432B7F"/>
    <w:rsid w:val="004350A2"/>
    <w:rsid w:val="00436312"/>
    <w:rsid w:val="0044072B"/>
    <w:rsid w:val="00440906"/>
    <w:rsid w:val="00446AEE"/>
    <w:rsid w:val="004474FE"/>
    <w:rsid w:val="00447700"/>
    <w:rsid w:val="00454884"/>
    <w:rsid w:val="00454E5C"/>
    <w:rsid w:val="00454F63"/>
    <w:rsid w:val="004558D0"/>
    <w:rsid w:val="00456E3A"/>
    <w:rsid w:val="004628B8"/>
    <w:rsid w:val="004673E9"/>
    <w:rsid w:val="00467C00"/>
    <w:rsid w:val="00472511"/>
    <w:rsid w:val="00473EF9"/>
    <w:rsid w:val="00475E6B"/>
    <w:rsid w:val="0047636F"/>
    <w:rsid w:val="004836B1"/>
    <w:rsid w:val="00484DDE"/>
    <w:rsid w:val="00486D34"/>
    <w:rsid w:val="00487E21"/>
    <w:rsid w:val="0049067C"/>
    <w:rsid w:val="0049162A"/>
    <w:rsid w:val="00492477"/>
    <w:rsid w:val="004A0BA2"/>
    <w:rsid w:val="004A2A0F"/>
    <w:rsid w:val="004A3995"/>
    <w:rsid w:val="004A4BE0"/>
    <w:rsid w:val="004B1C9A"/>
    <w:rsid w:val="004C06C3"/>
    <w:rsid w:val="004C2352"/>
    <w:rsid w:val="004C5BDB"/>
    <w:rsid w:val="004C5D32"/>
    <w:rsid w:val="004C6055"/>
    <w:rsid w:val="004C7B37"/>
    <w:rsid w:val="004C7D5F"/>
    <w:rsid w:val="004D1B34"/>
    <w:rsid w:val="004D3844"/>
    <w:rsid w:val="004D6C69"/>
    <w:rsid w:val="004E179D"/>
    <w:rsid w:val="004E2CE7"/>
    <w:rsid w:val="004E70E9"/>
    <w:rsid w:val="004F368A"/>
    <w:rsid w:val="004F4A3C"/>
    <w:rsid w:val="005015E4"/>
    <w:rsid w:val="00501C88"/>
    <w:rsid w:val="005037FF"/>
    <w:rsid w:val="005044D0"/>
    <w:rsid w:val="00505662"/>
    <w:rsid w:val="00507B70"/>
    <w:rsid w:val="005121A4"/>
    <w:rsid w:val="00512CA8"/>
    <w:rsid w:val="005144B8"/>
    <w:rsid w:val="00516B27"/>
    <w:rsid w:val="00516B3A"/>
    <w:rsid w:val="00516C01"/>
    <w:rsid w:val="00522F03"/>
    <w:rsid w:val="00524144"/>
    <w:rsid w:val="00524672"/>
    <w:rsid w:val="005317F1"/>
    <w:rsid w:val="00533434"/>
    <w:rsid w:val="00535F73"/>
    <w:rsid w:val="00540EB6"/>
    <w:rsid w:val="00542A76"/>
    <w:rsid w:val="00545CC7"/>
    <w:rsid w:val="00550305"/>
    <w:rsid w:val="00551DAF"/>
    <w:rsid w:val="00556EA4"/>
    <w:rsid w:val="005608C9"/>
    <w:rsid w:val="00561E56"/>
    <w:rsid w:val="00564A38"/>
    <w:rsid w:val="00570292"/>
    <w:rsid w:val="005705FB"/>
    <w:rsid w:val="005713C7"/>
    <w:rsid w:val="00571F1F"/>
    <w:rsid w:val="00573847"/>
    <w:rsid w:val="00575654"/>
    <w:rsid w:val="00581315"/>
    <w:rsid w:val="00581A95"/>
    <w:rsid w:val="00581F81"/>
    <w:rsid w:val="00582164"/>
    <w:rsid w:val="00583037"/>
    <w:rsid w:val="00584968"/>
    <w:rsid w:val="00586345"/>
    <w:rsid w:val="005904C9"/>
    <w:rsid w:val="00591676"/>
    <w:rsid w:val="00593F3E"/>
    <w:rsid w:val="00595DB3"/>
    <w:rsid w:val="005A34A4"/>
    <w:rsid w:val="005B58C7"/>
    <w:rsid w:val="005B61D5"/>
    <w:rsid w:val="005B6F51"/>
    <w:rsid w:val="005C2057"/>
    <w:rsid w:val="005C4113"/>
    <w:rsid w:val="005C4C3F"/>
    <w:rsid w:val="005C5E57"/>
    <w:rsid w:val="005D4176"/>
    <w:rsid w:val="005D6468"/>
    <w:rsid w:val="005D6754"/>
    <w:rsid w:val="005D72EB"/>
    <w:rsid w:val="005E2020"/>
    <w:rsid w:val="005E3FAB"/>
    <w:rsid w:val="005E6A09"/>
    <w:rsid w:val="005F0DF5"/>
    <w:rsid w:val="005F122F"/>
    <w:rsid w:val="005F3A36"/>
    <w:rsid w:val="005F403B"/>
    <w:rsid w:val="005F41B4"/>
    <w:rsid w:val="005F5C9C"/>
    <w:rsid w:val="005F7E07"/>
    <w:rsid w:val="00600878"/>
    <w:rsid w:val="00601E03"/>
    <w:rsid w:val="00603809"/>
    <w:rsid w:val="00604C1A"/>
    <w:rsid w:val="006069FC"/>
    <w:rsid w:val="00606F9F"/>
    <w:rsid w:val="0061040C"/>
    <w:rsid w:val="0061427F"/>
    <w:rsid w:val="00620831"/>
    <w:rsid w:val="00622DCA"/>
    <w:rsid w:val="00624065"/>
    <w:rsid w:val="00626FC6"/>
    <w:rsid w:val="00631AF8"/>
    <w:rsid w:val="006346F3"/>
    <w:rsid w:val="00634F8F"/>
    <w:rsid w:val="0063675C"/>
    <w:rsid w:val="00650DDE"/>
    <w:rsid w:val="00651E36"/>
    <w:rsid w:val="006526F4"/>
    <w:rsid w:val="00652B50"/>
    <w:rsid w:val="00653211"/>
    <w:rsid w:val="006539B1"/>
    <w:rsid w:val="00654918"/>
    <w:rsid w:val="006570CA"/>
    <w:rsid w:val="00657F52"/>
    <w:rsid w:val="006604F9"/>
    <w:rsid w:val="006611DE"/>
    <w:rsid w:val="006615CF"/>
    <w:rsid w:val="006725B5"/>
    <w:rsid w:val="0067267D"/>
    <w:rsid w:val="00675385"/>
    <w:rsid w:val="00677EA1"/>
    <w:rsid w:val="006800B2"/>
    <w:rsid w:val="006848A4"/>
    <w:rsid w:val="006861FE"/>
    <w:rsid w:val="00687057"/>
    <w:rsid w:val="006873A7"/>
    <w:rsid w:val="00694CEC"/>
    <w:rsid w:val="006A03FE"/>
    <w:rsid w:val="006A19B5"/>
    <w:rsid w:val="006A4498"/>
    <w:rsid w:val="006A4B1D"/>
    <w:rsid w:val="006B01B0"/>
    <w:rsid w:val="006B125C"/>
    <w:rsid w:val="006B3816"/>
    <w:rsid w:val="006B441A"/>
    <w:rsid w:val="006B7AC0"/>
    <w:rsid w:val="006C06F8"/>
    <w:rsid w:val="006C22A8"/>
    <w:rsid w:val="006C33C2"/>
    <w:rsid w:val="006C6B4E"/>
    <w:rsid w:val="006D025C"/>
    <w:rsid w:val="006D1B71"/>
    <w:rsid w:val="006D1E67"/>
    <w:rsid w:val="006D4D11"/>
    <w:rsid w:val="006E01DF"/>
    <w:rsid w:val="006E1D9D"/>
    <w:rsid w:val="006E4208"/>
    <w:rsid w:val="006F0F1B"/>
    <w:rsid w:val="006F1028"/>
    <w:rsid w:val="006F20BD"/>
    <w:rsid w:val="006F5858"/>
    <w:rsid w:val="006F6679"/>
    <w:rsid w:val="006F7C2F"/>
    <w:rsid w:val="00701B34"/>
    <w:rsid w:val="00703007"/>
    <w:rsid w:val="00711E90"/>
    <w:rsid w:val="00712E6E"/>
    <w:rsid w:val="00717637"/>
    <w:rsid w:val="007228E6"/>
    <w:rsid w:val="00727325"/>
    <w:rsid w:val="00727FA7"/>
    <w:rsid w:val="00730078"/>
    <w:rsid w:val="0073268C"/>
    <w:rsid w:val="007338A4"/>
    <w:rsid w:val="007408FD"/>
    <w:rsid w:val="00740900"/>
    <w:rsid w:val="007428D7"/>
    <w:rsid w:val="007438D5"/>
    <w:rsid w:val="00743A46"/>
    <w:rsid w:val="0074456A"/>
    <w:rsid w:val="00745317"/>
    <w:rsid w:val="00746356"/>
    <w:rsid w:val="0074703F"/>
    <w:rsid w:val="00753BCC"/>
    <w:rsid w:val="00761791"/>
    <w:rsid w:val="00763B05"/>
    <w:rsid w:val="007640D5"/>
    <w:rsid w:val="00766AD0"/>
    <w:rsid w:val="00767D4D"/>
    <w:rsid w:val="007741B3"/>
    <w:rsid w:val="007749C3"/>
    <w:rsid w:val="00776435"/>
    <w:rsid w:val="00780844"/>
    <w:rsid w:val="00780AC7"/>
    <w:rsid w:val="00786A89"/>
    <w:rsid w:val="00786E33"/>
    <w:rsid w:val="00791CBA"/>
    <w:rsid w:val="00792CB4"/>
    <w:rsid w:val="007941E8"/>
    <w:rsid w:val="007958FF"/>
    <w:rsid w:val="007A0F06"/>
    <w:rsid w:val="007A2778"/>
    <w:rsid w:val="007A3144"/>
    <w:rsid w:val="007A65C6"/>
    <w:rsid w:val="007A6C01"/>
    <w:rsid w:val="007A78DD"/>
    <w:rsid w:val="007B1A14"/>
    <w:rsid w:val="007B2B70"/>
    <w:rsid w:val="007B335B"/>
    <w:rsid w:val="007B3D0A"/>
    <w:rsid w:val="007B5ABA"/>
    <w:rsid w:val="007B7841"/>
    <w:rsid w:val="007C2581"/>
    <w:rsid w:val="007C37D0"/>
    <w:rsid w:val="007D2662"/>
    <w:rsid w:val="007D545E"/>
    <w:rsid w:val="007D55C8"/>
    <w:rsid w:val="007D6B4F"/>
    <w:rsid w:val="007E0817"/>
    <w:rsid w:val="007E3C10"/>
    <w:rsid w:val="007E7678"/>
    <w:rsid w:val="007F03F2"/>
    <w:rsid w:val="007F37F2"/>
    <w:rsid w:val="007F4560"/>
    <w:rsid w:val="00801101"/>
    <w:rsid w:val="008037BE"/>
    <w:rsid w:val="00805B09"/>
    <w:rsid w:val="008108EB"/>
    <w:rsid w:val="00811921"/>
    <w:rsid w:val="00812FDA"/>
    <w:rsid w:val="00814CB7"/>
    <w:rsid w:val="00816069"/>
    <w:rsid w:val="00817D0D"/>
    <w:rsid w:val="00823A20"/>
    <w:rsid w:val="0082573B"/>
    <w:rsid w:val="008272FC"/>
    <w:rsid w:val="008276A0"/>
    <w:rsid w:val="00827734"/>
    <w:rsid w:val="00830D3A"/>
    <w:rsid w:val="00832673"/>
    <w:rsid w:val="00832D08"/>
    <w:rsid w:val="008358F9"/>
    <w:rsid w:val="008376F4"/>
    <w:rsid w:val="00840FC7"/>
    <w:rsid w:val="00843792"/>
    <w:rsid w:val="00846B99"/>
    <w:rsid w:val="008508EC"/>
    <w:rsid w:val="00854487"/>
    <w:rsid w:val="00854FA0"/>
    <w:rsid w:val="00855C33"/>
    <w:rsid w:val="00857774"/>
    <w:rsid w:val="00865B2B"/>
    <w:rsid w:val="0086661A"/>
    <w:rsid w:val="00867F93"/>
    <w:rsid w:val="008730CC"/>
    <w:rsid w:val="00874F2A"/>
    <w:rsid w:val="00877A37"/>
    <w:rsid w:val="0088431B"/>
    <w:rsid w:val="00884BA1"/>
    <w:rsid w:val="00886325"/>
    <w:rsid w:val="00891E5F"/>
    <w:rsid w:val="00894201"/>
    <w:rsid w:val="008950D7"/>
    <w:rsid w:val="00895D1A"/>
    <w:rsid w:val="00896E78"/>
    <w:rsid w:val="008A09B6"/>
    <w:rsid w:val="008A132D"/>
    <w:rsid w:val="008A138E"/>
    <w:rsid w:val="008A5C20"/>
    <w:rsid w:val="008A658D"/>
    <w:rsid w:val="008A68A3"/>
    <w:rsid w:val="008B007D"/>
    <w:rsid w:val="008B47A2"/>
    <w:rsid w:val="008B7351"/>
    <w:rsid w:val="008C1F7B"/>
    <w:rsid w:val="008C2F91"/>
    <w:rsid w:val="008C370D"/>
    <w:rsid w:val="008C7A39"/>
    <w:rsid w:val="008D068B"/>
    <w:rsid w:val="008D2152"/>
    <w:rsid w:val="008D6949"/>
    <w:rsid w:val="008E08EB"/>
    <w:rsid w:val="008E0CCB"/>
    <w:rsid w:val="008E1509"/>
    <w:rsid w:val="008E1C6F"/>
    <w:rsid w:val="008F3EA1"/>
    <w:rsid w:val="0090601E"/>
    <w:rsid w:val="00910538"/>
    <w:rsid w:val="00912181"/>
    <w:rsid w:val="00913417"/>
    <w:rsid w:val="009142D6"/>
    <w:rsid w:val="009176A7"/>
    <w:rsid w:val="009212C9"/>
    <w:rsid w:val="00922792"/>
    <w:rsid w:val="009232C8"/>
    <w:rsid w:val="009247C2"/>
    <w:rsid w:val="00925505"/>
    <w:rsid w:val="009256C6"/>
    <w:rsid w:val="00930092"/>
    <w:rsid w:val="00932055"/>
    <w:rsid w:val="00940365"/>
    <w:rsid w:val="00943CFB"/>
    <w:rsid w:val="00944B29"/>
    <w:rsid w:val="0094598F"/>
    <w:rsid w:val="009520BA"/>
    <w:rsid w:val="0095710C"/>
    <w:rsid w:val="00957F95"/>
    <w:rsid w:val="00961C5A"/>
    <w:rsid w:val="00963FDE"/>
    <w:rsid w:val="00967DC8"/>
    <w:rsid w:val="0097199D"/>
    <w:rsid w:val="00972599"/>
    <w:rsid w:val="009776E9"/>
    <w:rsid w:val="009811C6"/>
    <w:rsid w:val="0098136B"/>
    <w:rsid w:val="00986218"/>
    <w:rsid w:val="009915C6"/>
    <w:rsid w:val="0099365D"/>
    <w:rsid w:val="009953EC"/>
    <w:rsid w:val="00996851"/>
    <w:rsid w:val="009A0350"/>
    <w:rsid w:val="009A1B02"/>
    <w:rsid w:val="009A24C4"/>
    <w:rsid w:val="009A314D"/>
    <w:rsid w:val="009B0A3E"/>
    <w:rsid w:val="009B0AAE"/>
    <w:rsid w:val="009B3702"/>
    <w:rsid w:val="009B5F11"/>
    <w:rsid w:val="009C179B"/>
    <w:rsid w:val="009C33E6"/>
    <w:rsid w:val="009C35A3"/>
    <w:rsid w:val="009C3931"/>
    <w:rsid w:val="009C409C"/>
    <w:rsid w:val="009C6B80"/>
    <w:rsid w:val="009D5948"/>
    <w:rsid w:val="009E347C"/>
    <w:rsid w:val="009E4D18"/>
    <w:rsid w:val="009F353F"/>
    <w:rsid w:val="009F3C6C"/>
    <w:rsid w:val="009F4216"/>
    <w:rsid w:val="00A04134"/>
    <w:rsid w:val="00A05224"/>
    <w:rsid w:val="00A12326"/>
    <w:rsid w:val="00A12FA6"/>
    <w:rsid w:val="00A15D07"/>
    <w:rsid w:val="00A202A0"/>
    <w:rsid w:val="00A204A9"/>
    <w:rsid w:val="00A21575"/>
    <w:rsid w:val="00A2225B"/>
    <w:rsid w:val="00A22EB7"/>
    <w:rsid w:val="00A22FA5"/>
    <w:rsid w:val="00A240A9"/>
    <w:rsid w:val="00A246D5"/>
    <w:rsid w:val="00A26491"/>
    <w:rsid w:val="00A30357"/>
    <w:rsid w:val="00A32A19"/>
    <w:rsid w:val="00A3486F"/>
    <w:rsid w:val="00A35E4F"/>
    <w:rsid w:val="00A411C1"/>
    <w:rsid w:val="00A41B4E"/>
    <w:rsid w:val="00A428F6"/>
    <w:rsid w:val="00A4374B"/>
    <w:rsid w:val="00A473B7"/>
    <w:rsid w:val="00A504B5"/>
    <w:rsid w:val="00A549CE"/>
    <w:rsid w:val="00A57286"/>
    <w:rsid w:val="00A6246C"/>
    <w:rsid w:val="00A71FE9"/>
    <w:rsid w:val="00A73843"/>
    <w:rsid w:val="00A74CD9"/>
    <w:rsid w:val="00A80CD8"/>
    <w:rsid w:val="00A814E1"/>
    <w:rsid w:val="00A81FE2"/>
    <w:rsid w:val="00A82BF3"/>
    <w:rsid w:val="00A91EA2"/>
    <w:rsid w:val="00AA1ECC"/>
    <w:rsid w:val="00AA2F07"/>
    <w:rsid w:val="00AA6DEB"/>
    <w:rsid w:val="00AA71A2"/>
    <w:rsid w:val="00AB244B"/>
    <w:rsid w:val="00AB5EDC"/>
    <w:rsid w:val="00AC1E6D"/>
    <w:rsid w:val="00AC2A20"/>
    <w:rsid w:val="00AC3358"/>
    <w:rsid w:val="00AC366A"/>
    <w:rsid w:val="00AC4641"/>
    <w:rsid w:val="00AC4D32"/>
    <w:rsid w:val="00AD2F36"/>
    <w:rsid w:val="00AE342D"/>
    <w:rsid w:val="00AE3636"/>
    <w:rsid w:val="00AE66C6"/>
    <w:rsid w:val="00AF2010"/>
    <w:rsid w:val="00B024E5"/>
    <w:rsid w:val="00B027A3"/>
    <w:rsid w:val="00B06013"/>
    <w:rsid w:val="00B076DE"/>
    <w:rsid w:val="00B10AAD"/>
    <w:rsid w:val="00B123E3"/>
    <w:rsid w:val="00B14894"/>
    <w:rsid w:val="00B1526A"/>
    <w:rsid w:val="00B15F19"/>
    <w:rsid w:val="00B216B3"/>
    <w:rsid w:val="00B21C3C"/>
    <w:rsid w:val="00B22F85"/>
    <w:rsid w:val="00B24A68"/>
    <w:rsid w:val="00B2697A"/>
    <w:rsid w:val="00B3702E"/>
    <w:rsid w:val="00B371B8"/>
    <w:rsid w:val="00B377C4"/>
    <w:rsid w:val="00B401BB"/>
    <w:rsid w:val="00B454FA"/>
    <w:rsid w:val="00B45674"/>
    <w:rsid w:val="00B543D7"/>
    <w:rsid w:val="00B61EF9"/>
    <w:rsid w:val="00B62658"/>
    <w:rsid w:val="00B7206E"/>
    <w:rsid w:val="00B73086"/>
    <w:rsid w:val="00B73C98"/>
    <w:rsid w:val="00B742D3"/>
    <w:rsid w:val="00B7435D"/>
    <w:rsid w:val="00B8510C"/>
    <w:rsid w:val="00B87B49"/>
    <w:rsid w:val="00B90BD9"/>
    <w:rsid w:val="00B9702C"/>
    <w:rsid w:val="00BA13DA"/>
    <w:rsid w:val="00BA2F6E"/>
    <w:rsid w:val="00BA382D"/>
    <w:rsid w:val="00BA4B00"/>
    <w:rsid w:val="00BA5ED4"/>
    <w:rsid w:val="00BA6829"/>
    <w:rsid w:val="00BB089C"/>
    <w:rsid w:val="00BB0D53"/>
    <w:rsid w:val="00BB4140"/>
    <w:rsid w:val="00BB4252"/>
    <w:rsid w:val="00BC0A72"/>
    <w:rsid w:val="00BC0D77"/>
    <w:rsid w:val="00BC17EE"/>
    <w:rsid w:val="00BC2538"/>
    <w:rsid w:val="00BC405A"/>
    <w:rsid w:val="00BC555F"/>
    <w:rsid w:val="00BD30E4"/>
    <w:rsid w:val="00BD539F"/>
    <w:rsid w:val="00BD5F0E"/>
    <w:rsid w:val="00BD7849"/>
    <w:rsid w:val="00BD7C6D"/>
    <w:rsid w:val="00BE5E62"/>
    <w:rsid w:val="00BE6750"/>
    <w:rsid w:val="00BF0074"/>
    <w:rsid w:val="00BF36C9"/>
    <w:rsid w:val="00BF36EA"/>
    <w:rsid w:val="00C00F35"/>
    <w:rsid w:val="00C02283"/>
    <w:rsid w:val="00C04D9F"/>
    <w:rsid w:val="00C20E5B"/>
    <w:rsid w:val="00C215A2"/>
    <w:rsid w:val="00C269FC"/>
    <w:rsid w:val="00C26B04"/>
    <w:rsid w:val="00C27031"/>
    <w:rsid w:val="00C36ABA"/>
    <w:rsid w:val="00C40A4D"/>
    <w:rsid w:val="00C42127"/>
    <w:rsid w:val="00C43B70"/>
    <w:rsid w:val="00C471D3"/>
    <w:rsid w:val="00C47D2E"/>
    <w:rsid w:val="00C50694"/>
    <w:rsid w:val="00C54FE8"/>
    <w:rsid w:val="00C5572E"/>
    <w:rsid w:val="00C55A21"/>
    <w:rsid w:val="00C61F6F"/>
    <w:rsid w:val="00C655DC"/>
    <w:rsid w:val="00C657D4"/>
    <w:rsid w:val="00C745D8"/>
    <w:rsid w:val="00C8111C"/>
    <w:rsid w:val="00C81D7B"/>
    <w:rsid w:val="00C8376C"/>
    <w:rsid w:val="00C8411D"/>
    <w:rsid w:val="00C84B96"/>
    <w:rsid w:val="00C909BD"/>
    <w:rsid w:val="00C9331A"/>
    <w:rsid w:val="00C96B7A"/>
    <w:rsid w:val="00CA4973"/>
    <w:rsid w:val="00CB25C7"/>
    <w:rsid w:val="00CB5791"/>
    <w:rsid w:val="00CB6304"/>
    <w:rsid w:val="00CC1764"/>
    <w:rsid w:val="00CC241A"/>
    <w:rsid w:val="00CC4E93"/>
    <w:rsid w:val="00CD5165"/>
    <w:rsid w:val="00CE4386"/>
    <w:rsid w:val="00CE51B6"/>
    <w:rsid w:val="00CF522B"/>
    <w:rsid w:val="00D00E22"/>
    <w:rsid w:val="00D06980"/>
    <w:rsid w:val="00D20B42"/>
    <w:rsid w:val="00D23CA9"/>
    <w:rsid w:val="00D31B08"/>
    <w:rsid w:val="00D4781F"/>
    <w:rsid w:val="00D52D50"/>
    <w:rsid w:val="00D542FE"/>
    <w:rsid w:val="00D54DCA"/>
    <w:rsid w:val="00D60A33"/>
    <w:rsid w:val="00D62E67"/>
    <w:rsid w:val="00D66C9C"/>
    <w:rsid w:val="00D70E84"/>
    <w:rsid w:val="00D73435"/>
    <w:rsid w:val="00D734E5"/>
    <w:rsid w:val="00D74876"/>
    <w:rsid w:val="00D74EEF"/>
    <w:rsid w:val="00D75E26"/>
    <w:rsid w:val="00D76848"/>
    <w:rsid w:val="00D776D6"/>
    <w:rsid w:val="00D806E2"/>
    <w:rsid w:val="00D81001"/>
    <w:rsid w:val="00D817E2"/>
    <w:rsid w:val="00D81C8D"/>
    <w:rsid w:val="00D85265"/>
    <w:rsid w:val="00D90AE3"/>
    <w:rsid w:val="00D94B87"/>
    <w:rsid w:val="00D96EC0"/>
    <w:rsid w:val="00DA5A41"/>
    <w:rsid w:val="00DA65D7"/>
    <w:rsid w:val="00DB1132"/>
    <w:rsid w:val="00DB1EB6"/>
    <w:rsid w:val="00DB246B"/>
    <w:rsid w:val="00DB48C6"/>
    <w:rsid w:val="00DB4B16"/>
    <w:rsid w:val="00DB62C0"/>
    <w:rsid w:val="00DB7EBD"/>
    <w:rsid w:val="00DC0871"/>
    <w:rsid w:val="00DC0EB0"/>
    <w:rsid w:val="00DC2487"/>
    <w:rsid w:val="00DC6EF6"/>
    <w:rsid w:val="00DD1893"/>
    <w:rsid w:val="00DD2809"/>
    <w:rsid w:val="00DE32AB"/>
    <w:rsid w:val="00DE6472"/>
    <w:rsid w:val="00DE6E47"/>
    <w:rsid w:val="00DF0E70"/>
    <w:rsid w:val="00DF2751"/>
    <w:rsid w:val="00DF3121"/>
    <w:rsid w:val="00DF58DD"/>
    <w:rsid w:val="00DF64B7"/>
    <w:rsid w:val="00E02AAC"/>
    <w:rsid w:val="00E03B0A"/>
    <w:rsid w:val="00E0539E"/>
    <w:rsid w:val="00E06EDB"/>
    <w:rsid w:val="00E113DF"/>
    <w:rsid w:val="00E15498"/>
    <w:rsid w:val="00E2231E"/>
    <w:rsid w:val="00E24FF7"/>
    <w:rsid w:val="00E252BE"/>
    <w:rsid w:val="00E2741D"/>
    <w:rsid w:val="00E31F75"/>
    <w:rsid w:val="00E354E3"/>
    <w:rsid w:val="00E42329"/>
    <w:rsid w:val="00E431DB"/>
    <w:rsid w:val="00E43740"/>
    <w:rsid w:val="00E45B76"/>
    <w:rsid w:val="00E550BB"/>
    <w:rsid w:val="00E57AC5"/>
    <w:rsid w:val="00E60323"/>
    <w:rsid w:val="00E64FFE"/>
    <w:rsid w:val="00E668B3"/>
    <w:rsid w:val="00E67282"/>
    <w:rsid w:val="00E726E2"/>
    <w:rsid w:val="00E72D03"/>
    <w:rsid w:val="00E75C11"/>
    <w:rsid w:val="00E83F1F"/>
    <w:rsid w:val="00E91B66"/>
    <w:rsid w:val="00E95C82"/>
    <w:rsid w:val="00E977B7"/>
    <w:rsid w:val="00EB077F"/>
    <w:rsid w:val="00EB185C"/>
    <w:rsid w:val="00EB194E"/>
    <w:rsid w:val="00EB680A"/>
    <w:rsid w:val="00EB7F35"/>
    <w:rsid w:val="00EC1BC7"/>
    <w:rsid w:val="00EC3BC6"/>
    <w:rsid w:val="00ED441C"/>
    <w:rsid w:val="00ED5927"/>
    <w:rsid w:val="00EE0972"/>
    <w:rsid w:val="00EE3F9D"/>
    <w:rsid w:val="00EE414C"/>
    <w:rsid w:val="00EE4581"/>
    <w:rsid w:val="00F0046B"/>
    <w:rsid w:val="00F02687"/>
    <w:rsid w:val="00F03A97"/>
    <w:rsid w:val="00F04196"/>
    <w:rsid w:val="00F04366"/>
    <w:rsid w:val="00F04749"/>
    <w:rsid w:val="00F0714E"/>
    <w:rsid w:val="00F07D20"/>
    <w:rsid w:val="00F1018C"/>
    <w:rsid w:val="00F12D99"/>
    <w:rsid w:val="00F151FF"/>
    <w:rsid w:val="00F154BA"/>
    <w:rsid w:val="00F16E60"/>
    <w:rsid w:val="00F20625"/>
    <w:rsid w:val="00F22E91"/>
    <w:rsid w:val="00F2441A"/>
    <w:rsid w:val="00F3188F"/>
    <w:rsid w:val="00F33E39"/>
    <w:rsid w:val="00F33FA3"/>
    <w:rsid w:val="00F34441"/>
    <w:rsid w:val="00F34AAE"/>
    <w:rsid w:val="00F4161E"/>
    <w:rsid w:val="00F42953"/>
    <w:rsid w:val="00F42BE9"/>
    <w:rsid w:val="00F46459"/>
    <w:rsid w:val="00F47162"/>
    <w:rsid w:val="00F47FB7"/>
    <w:rsid w:val="00F50BD5"/>
    <w:rsid w:val="00F50D0A"/>
    <w:rsid w:val="00F5281E"/>
    <w:rsid w:val="00F52BD4"/>
    <w:rsid w:val="00F53CCB"/>
    <w:rsid w:val="00F5458A"/>
    <w:rsid w:val="00F604F6"/>
    <w:rsid w:val="00F61BEE"/>
    <w:rsid w:val="00F63F94"/>
    <w:rsid w:val="00F65027"/>
    <w:rsid w:val="00F660E7"/>
    <w:rsid w:val="00F672DF"/>
    <w:rsid w:val="00F74453"/>
    <w:rsid w:val="00F810DF"/>
    <w:rsid w:val="00F82CED"/>
    <w:rsid w:val="00F84144"/>
    <w:rsid w:val="00F93FE1"/>
    <w:rsid w:val="00F94349"/>
    <w:rsid w:val="00F9501B"/>
    <w:rsid w:val="00FA0716"/>
    <w:rsid w:val="00FA0976"/>
    <w:rsid w:val="00FA0BBB"/>
    <w:rsid w:val="00FA2145"/>
    <w:rsid w:val="00FA40CB"/>
    <w:rsid w:val="00FB0DDB"/>
    <w:rsid w:val="00FB491F"/>
    <w:rsid w:val="00FB4F4B"/>
    <w:rsid w:val="00FB59FD"/>
    <w:rsid w:val="00FB62FC"/>
    <w:rsid w:val="00FB68B9"/>
    <w:rsid w:val="00FB78C1"/>
    <w:rsid w:val="00FC352F"/>
    <w:rsid w:val="00FD40BA"/>
    <w:rsid w:val="00FD75D9"/>
    <w:rsid w:val="00FE1BFB"/>
    <w:rsid w:val="00FE2875"/>
    <w:rsid w:val="00FF038B"/>
    <w:rsid w:val="00FF0855"/>
    <w:rsid w:val="00FF0D51"/>
    <w:rsid w:val="00FF7040"/>
    <w:rsid w:val="00FF78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6D2A39"/>
  <w15:docId w15:val="{F8D188DF-13FC-4DFF-BE8F-50C1DAD2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pacing w:line="360" w:lineRule="auto"/>
        <w:ind w:left="539" w:hanging="39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kern w:val="1"/>
      <w:sz w:val="24"/>
      <w:szCs w:val="24"/>
      <w:lang w:eastAsia="zh-CN"/>
    </w:rPr>
  </w:style>
  <w:style w:type="paragraph" w:styleId="Nagwek1">
    <w:name w:val="heading 1"/>
    <w:basedOn w:val="Normalny"/>
    <w:next w:val="Normalny"/>
    <w:link w:val="Nagwek1Znak"/>
    <w:uiPriority w:val="9"/>
    <w:qFormat/>
    <w:pPr>
      <w:keepNext/>
      <w:jc w:val="both"/>
      <w:outlineLvl w:val="0"/>
    </w:pPr>
    <w:rPr>
      <w:szCs w:val="20"/>
      <w:lang w:val="x-none"/>
    </w:rPr>
  </w:style>
  <w:style w:type="paragraph" w:styleId="Nagwek2">
    <w:name w:val="heading 2"/>
    <w:basedOn w:val="Normalny"/>
    <w:next w:val="Normalny"/>
    <w:link w:val="Nagwek2Znak"/>
    <w:uiPriority w:val="9"/>
    <w:qFormat/>
    <w:pPr>
      <w:keepNext/>
      <w:outlineLvl w:val="1"/>
    </w:pPr>
    <w:rPr>
      <w:szCs w:val="20"/>
      <w:u w:val="single"/>
      <w:lang w:val="x-none"/>
    </w:rPr>
  </w:style>
  <w:style w:type="paragraph" w:styleId="Nagwek3">
    <w:name w:val="heading 3"/>
    <w:basedOn w:val="Normalny"/>
    <w:next w:val="Normalny"/>
    <w:qFormat/>
    <w:pPr>
      <w:keepNext/>
      <w:numPr>
        <w:ilvl w:val="2"/>
        <w:numId w:val="1"/>
      </w:numPr>
      <w:tabs>
        <w:tab w:val="left" w:pos="720"/>
      </w:tabs>
      <w:outlineLvl w:val="2"/>
    </w:pPr>
    <w:rPr>
      <w:szCs w:val="20"/>
    </w:rPr>
  </w:style>
  <w:style w:type="paragraph" w:styleId="Nagwek4">
    <w:name w:val="heading 4"/>
    <w:basedOn w:val="Normalny"/>
    <w:next w:val="Normalny"/>
    <w:link w:val="Nagwek4Znak"/>
    <w:qFormat/>
    <w:pPr>
      <w:keepNext/>
      <w:ind w:left="300"/>
      <w:outlineLvl w:val="3"/>
    </w:pPr>
    <w:rPr>
      <w:b/>
      <w:szCs w:val="20"/>
      <w:lang w:val="x-none"/>
    </w:rPr>
  </w:style>
  <w:style w:type="paragraph" w:styleId="Nagwek5">
    <w:name w:val="heading 5"/>
    <w:basedOn w:val="Normalny"/>
    <w:next w:val="Normalny"/>
    <w:qFormat/>
    <w:pPr>
      <w:keepNext/>
      <w:jc w:val="center"/>
      <w:outlineLvl w:val="4"/>
    </w:pPr>
    <w:rPr>
      <w:b/>
      <w:szCs w:val="20"/>
    </w:rPr>
  </w:style>
  <w:style w:type="paragraph" w:styleId="Nagwek6">
    <w:name w:val="heading 6"/>
    <w:basedOn w:val="Normalny"/>
    <w:next w:val="Normalny"/>
    <w:qFormat/>
    <w:pPr>
      <w:keepNext/>
      <w:jc w:val="center"/>
      <w:outlineLvl w:val="5"/>
    </w:pPr>
    <w:rPr>
      <w:szCs w:val="20"/>
    </w:rPr>
  </w:style>
  <w:style w:type="paragraph" w:styleId="Nagwek7">
    <w:name w:val="heading 7"/>
    <w:basedOn w:val="Normalny"/>
    <w:next w:val="Normalny"/>
    <w:qFormat/>
    <w:pPr>
      <w:keepNext/>
      <w:outlineLvl w:val="6"/>
    </w:pPr>
    <w:rPr>
      <w:b/>
      <w:sz w:val="20"/>
      <w:szCs w:val="20"/>
    </w:rPr>
  </w:style>
  <w:style w:type="paragraph" w:styleId="Nagwek8">
    <w:name w:val="heading 8"/>
    <w:basedOn w:val="Normalny"/>
    <w:next w:val="Normalny"/>
    <w:qFormat/>
    <w:pPr>
      <w:keepNext/>
      <w:outlineLvl w:val="7"/>
    </w:pPr>
    <w:rPr>
      <w:b/>
      <w:sz w:val="22"/>
      <w:szCs w:val="22"/>
    </w:rPr>
  </w:style>
  <w:style w:type="paragraph" w:styleId="Nagwek9">
    <w:name w:val="heading 9"/>
    <w:basedOn w:val="Normalny"/>
    <w:next w:val="Normalny"/>
    <w:qFormat/>
    <w:pPr>
      <w:keepNext/>
      <w:jc w:val="right"/>
      <w:outlineLvl w:val="8"/>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Arial"/>
    </w:rPr>
  </w:style>
  <w:style w:type="character" w:customStyle="1" w:styleId="WW8Num3z1">
    <w:name w:val="WW8Num3z1"/>
    <w:rPr>
      <w:rFonts w:ascii="OpenSymbol" w:hAnsi="OpenSymbol" w:cs="Wingdings"/>
      <w:sz w:val="12"/>
    </w:rPr>
  </w:style>
  <w:style w:type="character" w:customStyle="1" w:styleId="WW8Num4z0">
    <w:name w:val="WW8Num4z0"/>
    <w:rPr>
      <w:rFonts w:ascii="Symbol" w:hAnsi="Symbol" w:cs="Symbol"/>
      <w:b w:val="0"/>
    </w:rPr>
  </w:style>
  <w:style w:type="character" w:customStyle="1" w:styleId="WW8Num4z1">
    <w:name w:val="WW8Num4z1"/>
    <w:rPr>
      <w:rFonts w:ascii="OpenSymbol" w:hAnsi="OpenSymbol" w:cs="StarSymbol"/>
      <w:sz w:val="18"/>
      <w:szCs w:val="18"/>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7z0">
    <w:name w:val="WW8Num7z0"/>
    <w:rPr>
      <w:rFonts w:ascii="Times New Roman" w:hAnsi="Times New Roman" w:cs="Times New Roman"/>
    </w:rPr>
  </w:style>
  <w:style w:type="character" w:customStyle="1" w:styleId="WW8Num7z1">
    <w:name w:val="WW8Num7z1"/>
    <w:rPr>
      <w:rFonts w:ascii="Wingdings 2" w:hAnsi="Wingdings 2" w:cs="Wingdings 2"/>
    </w:rPr>
  </w:style>
  <w:style w:type="character" w:customStyle="1" w:styleId="WW8Num7z3">
    <w:name w:val="WW8Num7z3"/>
    <w:rPr>
      <w:rFonts w:ascii="Symbol" w:hAnsi="Symbol" w:cs="Symbol"/>
    </w:rPr>
  </w:style>
  <w:style w:type="character" w:customStyle="1" w:styleId="WW8Num8z0">
    <w:name w:val="WW8Num8z0"/>
    <w:rPr>
      <w:rFonts w:ascii="StarSymbol" w:hAnsi="StarSymbol" w:cs="StarSymbol"/>
      <w:sz w:val="20"/>
    </w:rPr>
  </w:style>
  <w:style w:type="character" w:customStyle="1" w:styleId="WW8Num8z1">
    <w:name w:val="WW8Num8z1"/>
    <w:rPr>
      <w:rFonts w:ascii="Wingdings 2" w:hAnsi="Wingdings 2" w:cs="Wingdings 2"/>
    </w:rPr>
  </w:style>
  <w:style w:type="character" w:customStyle="1" w:styleId="WW8Num8z3">
    <w:name w:val="WW8Num8z3"/>
    <w:rPr>
      <w:rFonts w:ascii="Symbol" w:hAnsi="Symbol" w:cs="Symbol"/>
    </w:rPr>
  </w:style>
  <w:style w:type="character" w:customStyle="1" w:styleId="WW8Num9z0">
    <w:name w:val="WW8Num9z0"/>
    <w:rPr>
      <w:rFonts w:ascii="StarSymbol" w:hAnsi="StarSymbol" w:cs="StarSymbol"/>
    </w:rPr>
  </w:style>
  <w:style w:type="character" w:customStyle="1" w:styleId="WW8Num9z1">
    <w:name w:val="WW8Num9z1"/>
    <w:rPr>
      <w:rFonts w:ascii="Wingdings 2" w:hAnsi="Wingdings 2" w:cs="Wingdings 2"/>
    </w:rPr>
  </w:style>
  <w:style w:type="character" w:customStyle="1" w:styleId="WW8Num9z2">
    <w:name w:val="WW8Num9z2"/>
    <w:rPr>
      <w:rFonts w:ascii="StarSymbol" w:hAnsi="StarSymbol" w:cs="StarSymbol"/>
    </w:rPr>
  </w:style>
  <w:style w:type="character" w:customStyle="1" w:styleId="WW8Num11z0">
    <w:name w:val="WW8Num11z0"/>
    <w:rPr>
      <w:rFonts w:ascii="Symbol" w:hAnsi="Symbol" w:cs="Symbol"/>
    </w:rPr>
  </w:style>
  <w:style w:type="character" w:customStyle="1" w:styleId="WW8Num12z0">
    <w:name w:val="WW8Num12z0"/>
    <w:rPr>
      <w:rFonts w:ascii="Symbol" w:hAnsi="Symbol" w:cs="Symbol"/>
      <w:i w:val="0"/>
    </w:rPr>
  </w:style>
  <w:style w:type="character" w:customStyle="1" w:styleId="WW8Num13z0">
    <w:name w:val="WW8Num13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omylnaczcionkaakapitu4">
    <w:name w:val="Domyślna czcionka akapitu4"/>
  </w:style>
  <w:style w:type="character" w:customStyle="1" w:styleId="WW8Num14z0">
    <w:name w:val="WW8Num14z0"/>
    <w:rPr>
      <w:rFonts w:ascii="Symbol" w:hAnsi="Symbol" w:cs="StarSymbol"/>
      <w:sz w:val="18"/>
      <w:szCs w:val="18"/>
    </w:rPr>
  </w:style>
  <w:style w:type="character" w:customStyle="1" w:styleId="WW-Absatz-Standardschriftart111111111111111111">
    <w:name w:val="WW-Absatz-Standardschriftart111111111111111111"/>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rPr>
  </w:style>
  <w:style w:type="character" w:customStyle="1" w:styleId="WW8Num12z1">
    <w:name w:val="WW8Num12z1"/>
    <w:rPr>
      <w:rFonts w:ascii="Wingdings" w:hAnsi="Wingdings" w:cs="Wingdings 2"/>
    </w:rPr>
  </w:style>
  <w:style w:type="character" w:customStyle="1" w:styleId="WW8Num12z2">
    <w:name w:val="WW8Num12z2"/>
    <w:rPr>
      <w:rFonts w:ascii="StarSymbol" w:hAnsi="StarSymbol" w:cs="StarSymbol"/>
    </w:rPr>
  </w:style>
  <w:style w:type="character" w:customStyle="1" w:styleId="WW8Num13z1">
    <w:name w:val="WW8Num13z1"/>
    <w:rPr>
      <w:rFonts w:ascii="Wingdings" w:hAnsi="Wingdings" w:cs="Wingdings"/>
      <w:sz w:val="12"/>
    </w:rPr>
  </w:style>
  <w:style w:type="character" w:customStyle="1" w:styleId="WW8Num13z2">
    <w:name w:val="WW8Num13z2"/>
    <w:rPr>
      <w:rFonts w:ascii="Times New Roman" w:hAnsi="Times New Roman" w:cs="Times New Roman"/>
    </w:rPr>
  </w:style>
  <w:style w:type="character" w:customStyle="1" w:styleId="WW8Num14z1">
    <w:name w:val="WW8Num14z1"/>
    <w:rPr>
      <w:rFonts w:ascii="OpenSymbol" w:hAnsi="OpenSymbol" w:cs="StarSymbol"/>
      <w:sz w:val="18"/>
      <w:szCs w:val="18"/>
    </w:rPr>
  </w:style>
  <w:style w:type="character" w:customStyle="1" w:styleId="WW8Num14z2">
    <w:name w:val="WW8Num14z2"/>
    <w:rPr>
      <w:rFonts w:ascii="Times New Roman" w:hAnsi="Times New Roman" w:cs="Times New Roman"/>
    </w:rPr>
  </w:style>
  <w:style w:type="character" w:customStyle="1" w:styleId="Domylnaczcionkaakapitu3">
    <w:name w:val="Domyślna czcionka akapitu3"/>
  </w:style>
  <w:style w:type="character" w:customStyle="1" w:styleId="WW8Num5z1">
    <w:name w:val="WW8Num5z1"/>
    <w:rPr>
      <w:rFonts w:ascii="Times New Roman" w:hAnsi="Times New Roman" w:cs="Wingdings 2"/>
    </w:rPr>
  </w:style>
  <w:style w:type="character" w:customStyle="1" w:styleId="WW8Num6z0">
    <w:name w:val="WW8Num6z0"/>
    <w:rPr>
      <w:rFonts w:ascii="Symbol" w:hAnsi="Symbol" w:cs="Symbol"/>
      <w:b w:val="0"/>
    </w:rPr>
  </w:style>
  <w:style w:type="character" w:customStyle="1" w:styleId="WW8Num6z1">
    <w:name w:val="WW8Num6z1"/>
    <w:rPr>
      <w:rFonts w:ascii="OpenSymbol" w:hAnsi="OpenSymbol" w:cs="Wingdings 2"/>
    </w:rPr>
  </w:style>
  <w:style w:type="character" w:customStyle="1" w:styleId="WW8Num6z3">
    <w:name w:val="WW8Num6z3"/>
    <w:rPr>
      <w:rFonts w:ascii="Symbol" w:hAnsi="Symbol" w:cs="Symbol"/>
    </w:rPr>
  </w:style>
  <w:style w:type="character" w:customStyle="1" w:styleId="WW8Num9z3">
    <w:name w:val="WW8Num9z3"/>
    <w:rPr>
      <w:rFonts w:ascii="Symbol" w:hAnsi="Symbol" w:cs="Symbol"/>
    </w:rPr>
  </w:style>
  <w:style w:type="character" w:customStyle="1" w:styleId="WW8Num10z0">
    <w:name w:val="WW8Num10z0"/>
    <w:rPr>
      <w:rFonts w:ascii="StarSymbol" w:hAnsi="StarSymbol" w:cs="StarSymbol"/>
      <w:b/>
    </w:rPr>
  </w:style>
  <w:style w:type="character" w:customStyle="1" w:styleId="WW8Num10z1">
    <w:name w:val="WW8Num10z1"/>
    <w:rPr>
      <w:rFonts w:ascii="Wingdings 2" w:hAnsi="Wingdings 2" w:cs="Wingdings 2"/>
    </w:rPr>
  </w:style>
  <w:style w:type="character" w:customStyle="1" w:styleId="WW8Num10z3">
    <w:name w:val="WW8Num10z3"/>
    <w:rPr>
      <w:rFonts w:ascii="Symbol" w:hAnsi="Symbol" w:cs="Symbol"/>
    </w:rPr>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8Num3z0">
    <w:name w:val="WW8Num3z0"/>
    <w:rPr>
      <w:rFonts w:ascii="Symbol" w:hAnsi="Symbol" w:cs="Symbol"/>
    </w:rPr>
  </w:style>
  <w:style w:type="character" w:customStyle="1" w:styleId="WW8Num11z3">
    <w:name w:val="WW8Num11z3"/>
    <w:rPr>
      <w:rFonts w:ascii="Symbol" w:hAnsi="Symbol" w:cs="Symbol"/>
    </w:rPr>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15z0">
    <w:name w:val="WW8Num15z0"/>
    <w:rPr>
      <w:rFonts w:ascii="StarSymbol" w:hAnsi="StarSymbol" w:cs="StarSymbol"/>
      <w:sz w:val="18"/>
      <w:szCs w:val="18"/>
    </w:rPr>
  </w:style>
  <w:style w:type="character" w:customStyle="1" w:styleId="WW8Num15z1">
    <w:name w:val="WW8Num15z1"/>
    <w:rPr>
      <w:rFonts w:ascii="Wingdings 2" w:hAnsi="Wingdings 2" w:cs="StarSymbol"/>
      <w:sz w:val="18"/>
      <w:szCs w:val="18"/>
    </w:rPr>
  </w:style>
  <w:style w:type="character" w:customStyle="1" w:styleId="WW8Num16z0">
    <w:name w:val="WW8Num16z0"/>
    <w:rPr>
      <w:rFonts w:ascii="StarSymbol" w:hAnsi="StarSymbol" w:cs="StarSymbol"/>
    </w:rPr>
  </w:style>
  <w:style w:type="character" w:customStyle="1" w:styleId="WW8Num16z1">
    <w:name w:val="WW8Num16z1"/>
    <w:rPr>
      <w:rFonts w:ascii="Wingdings 2" w:hAnsi="Wingdings 2" w:cs="Wingdings 2"/>
    </w:rPr>
  </w:style>
  <w:style w:type="character" w:customStyle="1" w:styleId="WW8Num17z0">
    <w:name w:val="WW8Num17z0"/>
    <w:rPr>
      <w:rFonts w:ascii="Symbol" w:hAnsi="Symbol" w:cs="Symbol"/>
    </w:rPr>
  </w:style>
  <w:style w:type="character" w:customStyle="1" w:styleId="WW8Num18z0">
    <w:name w:val="WW8Num18z0"/>
    <w:rPr>
      <w:color w:val="000000"/>
    </w:rPr>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8Num8z2">
    <w:name w:val="WW8Num8z2"/>
    <w:rPr>
      <w:rFonts w:ascii="StarSymbol" w:hAnsi="StarSymbol" w:cs="StarSymbol"/>
      <w:sz w:val="20"/>
    </w:rPr>
  </w:style>
  <w:style w:type="character" w:customStyle="1" w:styleId="WW8Num10z4">
    <w:name w:val="WW8Num10z4"/>
    <w:rPr>
      <w:rFonts w:ascii="Courier New" w:hAnsi="Courier New" w:cs="Courier New"/>
    </w:rPr>
  </w:style>
  <w:style w:type="character" w:customStyle="1" w:styleId="WW-Absatz-Standardschriftart11111111111111111111111111111111111111111111111111">
    <w:name w:val="WW-Absatz-Standardschriftart11111111111111111111111111111111111111111111111111"/>
  </w:style>
  <w:style w:type="character" w:customStyle="1" w:styleId="WW8Num7z2">
    <w:name w:val="WW8Num7z2"/>
    <w:rPr>
      <w:rFonts w:ascii="StarSymbol" w:hAnsi="StarSymbol" w:cs="StarSymbol"/>
    </w:rPr>
  </w:style>
  <w:style w:type="character" w:customStyle="1" w:styleId="WW-Absatz-Standardschriftart111111111111111111111111111111111111111111111111111">
    <w:name w:val="WW-Absatz-Standardschriftart111111111111111111111111111111111111111111111111111"/>
  </w:style>
  <w:style w:type="character" w:customStyle="1" w:styleId="WW8Num12z4">
    <w:name w:val="WW8Num12z4"/>
    <w:rPr>
      <w:rFonts w:ascii="Courier New" w:hAnsi="Courier New" w:cs="Courier New"/>
    </w:rPr>
  </w:style>
  <w:style w:type="character" w:customStyle="1" w:styleId="WW8Num17z1">
    <w:name w:val="WW8Num17z1"/>
    <w:rPr>
      <w:rFonts w:ascii="Times New Roman" w:hAnsi="Times New Roman" w:cs="Wingdings"/>
      <w:color w:val="000000"/>
    </w:rPr>
  </w:style>
  <w:style w:type="character" w:customStyle="1" w:styleId="WW8Num19z0">
    <w:name w:val="WW8Num19z0"/>
    <w:rPr>
      <w:rFonts w:ascii="Symbol" w:hAnsi="Symbol" w:cs="Symbol"/>
      <w:b w:val="0"/>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18z1">
    <w:name w:val="WW8Num18z1"/>
    <w:rPr>
      <w:rFonts w:ascii="Wingdings" w:hAnsi="Wingdings" w:cs="Wingdings"/>
      <w:color w:val="000000"/>
    </w:rPr>
  </w:style>
  <w:style w:type="character" w:customStyle="1" w:styleId="WW8Num20z0">
    <w:name w:val="WW8Num20z0"/>
    <w:rPr>
      <w:rFonts w:ascii="Symbol" w:hAnsi="Symbol" w:cs="Symbol"/>
      <w:b w:val="0"/>
    </w:rPr>
  </w:style>
  <w:style w:type="character" w:customStyle="1" w:styleId="WW-Absatz-Standardschriftart11111111111111111111111111111111111111111111111111111">
    <w:name w:val="WW-Absatz-Standardschriftart11111111111111111111111111111111111111111111111111111"/>
  </w:style>
  <w:style w:type="character" w:customStyle="1" w:styleId="WW8Num21z0">
    <w:name w:val="WW8Num21z0"/>
    <w:rPr>
      <w:rFonts w:ascii="Symbol" w:hAnsi="Symbol" w:cs="Symbol"/>
      <w:b w:val="0"/>
    </w:rPr>
  </w:style>
  <w:style w:type="character" w:customStyle="1" w:styleId="WW8Num21z1">
    <w:name w:val="WW8Num21z1"/>
    <w:rPr>
      <w:rFonts w:ascii="Courier New" w:hAnsi="Courier New" w:cs="Courier New"/>
    </w:rPr>
  </w:style>
  <w:style w:type="character" w:customStyle="1" w:styleId="WW8Num22z0">
    <w:name w:val="WW8Num22z0"/>
    <w:rPr>
      <w:rFonts w:ascii="Times New Roman" w:hAnsi="Times New Roman" w:cs="Symbol"/>
      <w:b w:val="0"/>
    </w:rPr>
  </w:style>
  <w:style w:type="character" w:customStyle="1" w:styleId="WW8Num22z1">
    <w:name w:val="WW8Num22z1"/>
    <w:rPr>
      <w:rFonts w:ascii="Symbol" w:hAnsi="Symbol" w:cs="Symbol"/>
      <w:b w:val="0"/>
    </w:rPr>
  </w:style>
  <w:style w:type="character" w:customStyle="1" w:styleId="WW8Num23z0">
    <w:name w:val="WW8Num23z0"/>
    <w:rPr>
      <w:rFonts w:ascii="Symbol" w:eastAsia="Times New Roman" w:hAnsi="Symbol" w:cs="Times New Roman"/>
    </w:rPr>
  </w:style>
  <w:style w:type="character" w:customStyle="1" w:styleId="WW8Num23z1">
    <w:name w:val="WW8Num23z1"/>
    <w:rPr>
      <w:rFonts w:ascii="Courier New" w:hAnsi="Courier New" w:cs="Courier New"/>
    </w:rPr>
  </w:style>
  <w:style w:type="character" w:customStyle="1" w:styleId="WW-Absatz-Standardschriftart111111111111111111111111111111111111111111111111111111">
    <w:name w:val="WW-Absatz-Standardschriftart111111111111111111111111111111111111111111111111111111"/>
  </w:style>
  <w:style w:type="character" w:customStyle="1" w:styleId="WW8Num19z1">
    <w:name w:val="WW8Num19z1"/>
    <w:rPr>
      <w:rFonts w:ascii="Courier New" w:hAnsi="Courier New" w:cs="Courier New"/>
    </w:rPr>
  </w:style>
  <w:style w:type="character" w:customStyle="1" w:styleId="WW8Num24z0">
    <w:name w:val="WW8Num24z0"/>
    <w:rPr>
      <w:rFonts w:ascii="Symbol" w:hAnsi="Symbol" w:cs="Symbol"/>
      <w:b w:val="0"/>
    </w:rPr>
  </w:style>
  <w:style w:type="character" w:customStyle="1" w:styleId="WW8Num24z1">
    <w:name w:val="WW8Num24z1"/>
    <w:rPr>
      <w:rFonts w:ascii="Courier New" w:hAnsi="Courier New" w:cs="Courier New"/>
    </w:rP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16z4">
    <w:name w:val="WW8Num16z4"/>
    <w:rPr>
      <w:rFonts w:ascii="Courier New" w:hAnsi="Courier New" w:cs="Courier New"/>
    </w:rPr>
  </w:style>
  <w:style w:type="character" w:customStyle="1" w:styleId="WW8Num25z0">
    <w:name w:val="WW8Num25z0"/>
    <w:rPr>
      <w:rFonts w:ascii="Arial" w:hAnsi="Arial" w:cs="Arial"/>
    </w:rPr>
  </w:style>
  <w:style w:type="character" w:customStyle="1" w:styleId="WW8Num26z0">
    <w:name w:val="WW8Num26z0"/>
    <w:rPr>
      <w:rFonts w:ascii="Arial" w:hAnsi="Arial" w:cs="Arial"/>
    </w:rPr>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8Num18z4">
    <w:name w:val="WW8Num18z4"/>
    <w:rPr>
      <w:rFonts w:ascii="Courier New" w:hAnsi="Courier New" w:cs="Courier New"/>
    </w:rPr>
  </w:style>
  <w:style w:type="character" w:customStyle="1" w:styleId="WW8Num25z1">
    <w:name w:val="WW8Num25z1"/>
    <w:rPr>
      <w:rFonts w:ascii="Symbol" w:hAnsi="Symbol" w:cs="Symbol"/>
    </w:rPr>
  </w:style>
  <w:style w:type="character" w:customStyle="1" w:styleId="WW8Num27z0">
    <w:name w:val="WW8Num27z0"/>
    <w:rPr>
      <w:rFonts w:ascii="Symbol" w:hAnsi="Symbol" w:cs="Symbol"/>
    </w:rPr>
  </w:style>
  <w:style w:type="character" w:customStyle="1" w:styleId="WW8Num27z1">
    <w:name w:val="WW8Num27z1"/>
    <w:rPr>
      <w:rFonts w:ascii="Wingdings" w:hAnsi="Wingdings" w:cs="Wingdings"/>
      <w:sz w:val="12"/>
    </w:rPr>
  </w:style>
  <w:style w:type="character" w:customStyle="1" w:styleId="WW8Num27z2">
    <w:name w:val="WW8Num27z2"/>
    <w:rPr>
      <w:rFonts w:ascii="Wingdings" w:hAnsi="Wingdings" w:cs="Wingdings"/>
    </w:rPr>
  </w:style>
  <w:style w:type="character" w:customStyle="1" w:styleId="WW8Num28z0">
    <w:name w:val="WW8Num28z0"/>
    <w:rPr>
      <w:rFonts w:ascii="Arial" w:hAnsi="Arial" w:cs="Arial"/>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Domylnaczcionkaakapitu2">
    <w:name w:val="Domyślna czcionka akapitu2"/>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3z4">
    <w:name w:val="WW8Num23z4"/>
    <w:rPr>
      <w:rFonts w:ascii="Courier New" w:hAnsi="Courier New" w:cs="Courier New"/>
    </w:rPr>
  </w:style>
  <w:style w:type="character" w:customStyle="1" w:styleId="WW8Num27z4">
    <w:name w:val="WW8Num27z4"/>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ascii="Symbol" w:hAnsi="Symbol" w:cs="Symbol"/>
      <w:b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1">
    <w:name w:val="WW8Num32z1"/>
    <w:rPr>
      <w:rFonts w:ascii="Times New Roman" w:hAnsi="Times New Roman" w:cs="Times New Roman"/>
    </w:rPr>
  </w:style>
  <w:style w:type="character" w:customStyle="1" w:styleId="Domylnaczcionkaakapitu1">
    <w:name w:val="Domyślna czcionka akapitu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8Num1z0">
    <w:name w:val="WW8Num1z0"/>
    <w:rPr>
      <w:rFonts w:ascii="Symbol" w:hAnsi="Symbol" w:cs="Symbol"/>
      <w:b w:val="0"/>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9z0">
    <w:name w:val="WW8Num29z0"/>
    <w:rPr>
      <w:rFonts w:ascii="Symbol" w:hAnsi="Symbol" w:cs="Symbol"/>
      <w:b w:val="0"/>
    </w:rPr>
  </w:style>
  <w:style w:type="character" w:customStyle="1" w:styleId="WW8Num32z2">
    <w:name w:val="WW8Num32z2"/>
    <w:rPr>
      <w:rFonts w:ascii="Times New Roman" w:eastAsia="Times New Roman" w:hAnsi="Times New Roman" w:cs="Times New Roman"/>
    </w:rPr>
  </w:style>
  <w:style w:type="character" w:customStyle="1" w:styleId="WW8Num33z0">
    <w:name w:val="WW8Num33z0"/>
    <w:rPr>
      <w:rFonts w:ascii="Times New Roman" w:eastAsia="Arial Unicode MS" w:hAnsi="Times New Roman" w:cs="Times New Roman"/>
    </w:rPr>
  </w:style>
  <w:style w:type="character" w:customStyle="1" w:styleId="WW8Num36z1">
    <w:name w:val="WW8Num36z1"/>
    <w:rPr>
      <w:rFonts w:ascii="Times New Roman" w:eastAsia="Arial Unicode MS" w:hAnsi="Times New Roman" w:cs="Times New Roman"/>
    </w:rPr>
  </w:style>
  <w:style w:type="character" w:customStyle="1" w:styleId="WW-Domylnaczcionkaakapitu">
    <w:name w:val="WW-Domyślna czcionka akapitu"/>
  </w:style>
  <w:style w:type="character" w:customStyle="1" w:styleId="Znakinumeracji">
    <w:name w:val="Znaki numeracji"/>
    <w:rPr>
      <w:sz w:val="20"/>
      <w:szCs w:val="20"/>
    </w:rPr>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Znakiprzypiswdolnych">
    <w:name w:val="Znaki przypisów dolnych"/>
  </w:style>
  <w:style w:type="character" w:customStyle="1" w:styleId="Odwoanieprzypisudolnego1">
    <w:name w:val="Odwołanie przypisu dolnego1"/>
    <w:rPr>
      <w:vertAlign w:val="superscript"/>
    </w:rPr>
  </w:style>
  <w:style w:type="character" w:customStyle="1" w:styleId="Znakiprzypiswkocowych">
    <w:name w:val="Znaki przypisów końcowych"/>
  </w:style>
  <w:style w:type="character" w:customStyle="1" w:styleId="Odwoanieprzypisukocowego1">
    <w:name w:val="Odwołanie przypisu końcowego1"/>
    <w:rPr>
      <w:vertAlign w:val="superscript"/>
    </w:rPr>
  </w:style>
  <w:style w:type="character" w:customStyle="1" w:styleId="WW8Num41z0">
    <w:name w:val="WW8Num41z0"/>
    <w:rPr>
      <w:rFonts w:ascii="Wingdings" w:hAnsi="Wingdings" w:cs="Wingdings"/>
      <w:sz w:val="12"/>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63z0">
    <w:name w:val="WW8Num63z0"/>
    <w:rPr>
      <w:rFonts w:ascii="Wingdings" w:hAnsi="Wingdings" w:cs="Wingdings"/>
      <w:sz w:val="12"/>
    </w:rPr>
  </w:style>
  <w:style w:type="character" w:customStyle="1" w:styleId="Odwoanieprzypisudolnego2">
    <w:name w:val="Odwołanie przypisu dolnego2"/>
    <w:rPr>
      <w:vertAlign w:val="superscript"/>
    </w:rPr>
  </w:style>
  <w:style w:type="character" w:customStyle="1" w:styleId="t31">
    <w:name w:val="t31"/>
    <w:rPr>
      <w:rFonts w:ascii="Courier New" w:hAnsi="Courier New" w:cs="Courier New"/>
    </w:rPr>
  </w:style>
  <w:style w:type="character" w:styleId="Numerstrony">
    <w:name w:val="page number"/>
    <w:basedOn w:val="Domylnaczcionkaakapitu2"/>
  </w:style>
  <w:style w:type="character" w:customStyle="1" w:styleId="StopkaZnak">
    <w:name w:val="Stopka Znak"/>
    <w:uiPriority w:val="99"/>
    <w:rPr>
      <w:sz w:val="24"/>
      <w:szCs w:val="24"/>
      <w:lang w:val="pl-PL" w:bidi="ar-SA"/>
    </w:rPr>
  </w:style>
  <w:style w:type="character" w:customStyle="1" w:styleId="Odwoanieprzypisudolnego3">
    <w:name w:val="Odwołanie przypisu dolnego3"/>
    <w:rPr>
      <w:vertAlign w:val="superscript"/>
    </w:rPr>
  </w:style>
  <w:style w:type="character" w:customStyle="1" w:styleId="Odwoanieprzypisukocowego2">
    <w:name w:val="Odwołanie przypisu końcowego2"/>
    <w:rPr>
      <w:vertAlign w:val="superscript"/>
    </w:rPr>
  </w:style>
  <w:style w:type="character" w:customStyle="1" w:styleId="WW8Num26z1">
    <w:name w:val="WW8Num26z1"/>
    <w:rPr>
      <w:rFonts w:ascii="OpenSymbol" w:hAnsi="OpenSymbol" w:cs="StarSymbol"/>
      <w:sz w:val="18"/>
      <w:szCs w:val="18"/>
    </w:rPr>
  </w:style>
  <w:style w:type="character" w:customStyle="1" w:styleId="WW8Num28z1">
    <w:name w:val="WW8Num28z1"/>
    <w:rPr>
      <w:rFonts w:ascii="OpenSymbol" w:hAnsi="OpenSymbol" w:cs="StarSymbol"/>
      <w:sz w:val="18"/>
      <w:szCs w:val="18"/>
    </w:rPr>
  </w:style>
  <w:style w:type="character" w:customStyle="1" w:styleId="WW8Num2z1">
    <w:name w:val="WW8Num2z1"/>
    <w:rPr>
      <w:rFonts w:ascii="OpenSymbol" w:hAnsi="OpenSymbol" w:cs="StarSymbol"/>
      <w:sz w:val="18"/>
      <w:szCs w:val="18"/>
    </w:rPr>
  </w:style>
  <w:style w:type="character" w:customStyle="1" w:styleId="ListLabel1">
    <w:name w:val="ListLabel 1"/>
    <w:rPr>
      <w:rFonts w:cs="Times New Roman"/>
      <w:b/>
      <w:sz w:val="28"/>
    </w:rPr>
  </w:style>
  <w:style w:type="character" w:customStyle="1" w:styleId="WW8Num47z0">
    <w:name w:val="WW8Num47z0"/>
    <w:rPr>
      <w:b/>
    </w:rPr>
  </w:style>
  <w:style w:type="character" w:customStyle="1" w:styleId="WW8Num36z0">
    <w:name w:val="WW8Num36z0"/>
    <w:rPr>
      <w:b/>
    </w:rPr>
  </w:style>
  <w:style w:type="character" w:customStyle="1" w:styleId="ListLabel2">
    <w:name w:val="ListLabel 2"/>
    <w:rPr>
      <w:rFonts w:cs="Courier New"/>
    </w:rPr>
  </w:style>
  <w:style w:type="character" w:customStyle="1" w:styleId="ListLabel3">
    <w:name w:val="ListLabel 3"/>
    <w:rPr>
      <w:sz w:val="20"/>
    </w:rPr>
  </w:style>
  <w:style w:type="character" w:customStyle="1" w:styleId="ListLabel4">
    <w:name w:val="ListLabel 4"/>
    <w:rPr>
      <w:rFonts w:cs="Times New Roman"/>
    </w:rPr>
  </w:style>
  <w:style w:type="character" w:customStyle="1" w:styleId="ListLabel5">
    <w:name w:val="ListLabel 5"/>
    <w:rPr>
      <w:b/>
    </w:rPr>
  </w:style>
  <w:style w:type="character" w:customStyle="1" w:styleId="TekstdymkaZnak">
    <w:name w:val="Tekst dymka Znak"/>
    <w:rPr>
      <w:rFonts w:ascii="Tahoma" w:hAnsi="Tahoma" w:cs="Tahoma"/>
      <w:kern w:val="1"/>
      <w:sz w:val="16"/>
      <w:szCs w:val="16"/>
      <w:lang w:eastAsia="zh-CN"/>
    </w:rPr>
  </w:style>
  <w:style w:type="character" w:customStyle="1" w:styleId="Odwoanieprzypisudolnego4">
    <w:name w:val="Odwołanie przypisu dolnego4"/>
    <w:rPr>
      <w:vertAlign w:val="superscript"/>
    </w:rPr>
  </w:style>
  <w:style w:type="character" w:customStyle="1" w:styleId="Odwoanieprzypisukocowego3">
    <w:name w:val="Odwołanie przypisu końcowego3"/>
    <w:rPr>
      <w:vertAlign w:val="superscript"/>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50">
    <w:name w:val="Nagłówek5"/>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jc w:val="both"/>
    </w:pPr>
    <w:rPr>
      <w:szCs w:val="20"/>
      <w:lang w:val="x-none"/>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Tahoma"/>
      <w:sz w:val="20"/>
      <w:szCs w:val="20"/>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customStyle="1" w:styleId="Legenda3">
    <w:name w:val="Legenda3"/>
    <w:basedOn w:val="Normalny"/>
    <w:pPr>
      <w:suppressLineNumbers/>
      <w:spacing w:before="120" w:after="120"/>
    </w:pPr>
    <w:rPr>
      <w:rFonts w:cs="Mangal"/>
      <w:i/>
      <w:iCs/>
    </w:rPr>
  </w:style>
  <w:style w:type="paragraph" w:customStyle="1" w:styleId="Nagwek30">
    <w:name w:val="Nagłówek3"/>
    <w:basedOn w:val="Normalny"/>
    <w:next w:val="Podtytu"/>
    <w:pPr>
      <w:jc w:val="center"/>
    </w:pPr>
    <w:rPr>
      <w:b/>
      <w:sz w:val="28"/>
      <w:szCs w:val="20"/>
      <w:u w:val="single"/>
    </w:rPr>
  </w:style>
  <w:style w:type="paragraph" w:customStyle="1" w:styleId="Legenda2">
    <w:name w:val="Legenda2"/>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Lucida Sans Unicode" w:hAnsi="Arial" w:cs="Tahoma"/>
      <w:sz w:val="28"/>
      <w:szCs w:val="28"/>
    </w:rPr>
  </w:style>
  <w:style w:type="paragraph" w:customStyle="1" w:styleId="Podpis2">
    <w:name w:val="Podpis2"/>
    <w:basedOn w:val="Normalny"/>
    <w:pPr>
      <w:suppressLineNumbers/>
      <w:spacing w:before="120" w:after="120"/>
    </w:pPr>
    <w:rPr>
      <w:rFonts w:cs="Tahoma"/>
      <w:i/>
      <w:iCs/>
    </w:rPr>
  </w:style>
  <w:style w:type="paragraph" w:styleId="Nagwek">
    <w:name w:val="header"/>
    <w:basedOn w:val="Normalny"/>
    <w:next w:val="Tekstpodstawowy"/>
    <w:link w:val="NagwekZnak"/>
    <w:uiPriority w:val="99"/>
    <w:pPr>
      <w:keepNext/>
      <w:spacing w:before="240" w:after="120"/>
    </w:pPr>
    <w:rPr>
      <w:rFonts w:ascii="Arial" w:eastAsia="Lucida Sans Unicode" w:hAnsi="Arial"/>
      <w:sz w:val="28"/>
      <w:szCs w:val="28"/>
      <w:lang w:val="x-none"/>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21">
    <w:name w:val="Tekst podstawowy 21"/>
    <w:basedOn w:val="Normalny"/>
    <w:pPr>
      <w:ind w:left="426" w:hanging="426"/>
      <w:jc w:val="both"/>
    </w:pPr>
    <w:rPr>
      <w:szCs w:val="20"/>
    </w:rPr>
  </w:style>
  <w:style w:type="paragraph" w:customStyle="1" w:styleId="WW-BodyText2">
    <w:name w:val="WW-Body Text 2"/>
    <w:basedOn w:val="Normalny"/>
    <w:pPr>
      <w:jc w:val="both"/>
    </w:pPr>
    <w:rPr>
      <w:i/>
      <w:szCs w:val="20"/>
    </w:rPr>
  </w:style>
  <w:style w:type="paragraph" w:customStyle="1" w:styleId="Tekstpodstawowywcity21">
    <w:name w:val="Tekst podstawowy wcięty 21"/>
    <w:basedOn w:val="Normalny"/>
    <w:pPr>
      <w:ind w:left="284" w:hanging="284"/>
    </w:pPr>
    <w:rPr>
      <w:b/>
      <w:szCs w:val="20"/>
    </w:rPr>
  </w:style>
  <w:style w:type="paragraph" w:customStyle="1" w:styleId="Tekstpodstawowywcity31">
    <w:name w:val="Tekst podstawowy wcięty 31"/>
    <w:basedOn w:val="Normalny"/>
    <w:pPr>
      <w:ind w:left="284"/>
    </w:pPr>
    <w:rPr>
      <w:sz w:val="22"/>
      <w:szCs w:val="20"/>
    </w:rPr>
  </w:style>
  <w:style w:type="paragraph" w:styleId="Tekstprzypisudolnego">
    <w:name w:val="footnote text"/>
    <w:basedOn w:val="Normalny"/>
    <w:link w:val="TekstprzypisudolnegoZnak"/>
    <w:rPr>
      <w:sz w:val="20"/>
      <w:szCs w:val="20"/>
      <w:lang w:val="x-none"/>
    </w:rPr>
  </w:style>
  <w:style w:type="paragraph" w:styleId="Podtytu">
    <w:name w:val="Subtitle"/>
    <w:basedOn w:val="Nagwek10"/>
    <w:next w:val="Tekstpodstawowy"/>
    <w:qFormat/>
    <w:pPr>
      <w:jc w:val="center"/>
    </w:pPr>
    <w:rPr>
      <w:i/>
      <w:iCs/>
    </w:rPr>
  </w:style>
  <w:style w:type="paragraph" w:customStyle="1" w:styleId="Tekstpodstawowy22">
    <w:name w:val="Tekst podstawowy 22"/>
    <w:basedOn w:val="Normalny"/>
    <w:rPr>
      <w:sz w:val="22"/>
      <w:szCs w:val="20"/>
    </w:rPr>
  </w:style>
  <w:style w:type="paragraph" w:customStyle="1" w:styleId="Tekstpodstawowy31">
    <w:name w:val="Tekst podstawowy 31"/>
    <w:basedOn w:val="Normalny"/>
    <w:rPr>
      <w:sz w:val="16"/>
    </w:rPr>
  </w:style>
  <w:style w:type="paragraph" w:styleId="Stopka">
    <w:name w:val="footer"/>
    <w:basedOn w:val="Normalny"/>
    <w:uiPriority w:val="99"/>
    <w:pPr>
      <w:tabs>
        <w:tab w:val="center" w:pos="4536"/>
        <w:tab w:val="right" w:pos="9072"/>
      </w:tabs>
    </w:pPr>
  </w:style>
  <w:style w:type="paragraph" w:customStyle="1" w:styleId="Tekstpodstawowy32">
    <w:name w:val="Tekst podstawowy 32"/>
    <w:basedOn w:val="Normalny"/>
    <w:pPr>
      <w:overflowPunct w:val="0"/>
      <w:autoSpaceDE w:val="0"/>
      <w:textAlignment w:val="baseline"/>
    </w:pPr>
    <w:rPr>
      <w:sz w:val="16"/>
      <w:szCs w:val="20"/>
    </w:rPr>
  </w:style>
  <w:style w:type="paragraph" w:styleId="Tekstpodstawowywcity">
    <w:name w:val="Body Text Indent"/>
    <w:basedOn w:val="Normalny"/>
    <w:link w:val="TekstpodstawowywcityZnak"/>
    <w:uiPriority w:val="99"/>
    <w:pPr>
      <w:ind w:left="567" w:hanging="567"/>
    </w:pPr>
    <w:rPr>
      <w:b/>
      <w:szCs w:val="20"/>
      <w:lang w:val="x-none"/>
    </w:rPr>
  </w:style>
  <w:style w:type="paragraph" w:customStyle="1" w:styleId="Tekstpodstawowywcity310">
    <w:name w:val="Tekst podstawowy wcięty 31"/>
    <w:basedOn w:val="Normalny"/>
    <w:pPr>
      <w:overflowPunct w:val="0"/>
      <w:autoSpaceDE w:val="0"/>
      <w:ind w:left="284" w:hanging="284"/>
      <w:textAlignment w:val="baseline"/>
    </w:pPr>
    <w:rPr>
      <w:szCs w:val="20"/>
    </w:rPr>
  </w:style>
  <w:style w:type="paragraph" w:styleId="NormalnyWeb">
    <w:name w:val="Normal (Web)"/>
    <w:basedOn w:val="Normalny"/>
    <w:pPr>
      <w:spacing w:before="100" w:after="100"/>
    </w:pPr>
  </w:style>
  <w:style w:type="paragraph" w:customStyle="1" w:styleId="Zawartotabeli">
    <w:name w:val="Zawartość tabeli"/>
    <w:basedOn w:val="Normalny"/>
    <w:pPr>
      <w:suppressLineNumbers/>
    </w:pPr>
    <w:rPr>
      <w:sz w:val="20"/>
      <w:szCs w:val="20"/>
    </w:rPr>
  </w:style>
  <w:style w:type="paragraph" w:customStyle="1" w:styleId="Nagwektabeli">
    <w:name w:val="Nagłówek tabeli"/>
    <w:basedOn w:val="Zawartotabeli"/>
    <w:pPr>
      <w:jc w:val="center"/>
    </w:pPr>
    <w:rPr>
      <w:b/>
      <w:bCs/>
    </w:rPr>
  </w:style>
  <w:style w:type="paragraph" w:customStyle="1" w:styleId="Tekstpodstawowy210">
    <w:name w:val="Tekst podstawowy 21"/>
    <w:basedOn w:val="Normalny"/>
    <w:rPr>
      <w:sz w:val="22"/>
      <w:szCs w:val="20"/>
    </w:rPr>
  </w:style>
  <w:style w:type="paragraph" w:customStyle="1" w:styleId="Tekstpodstawowy320">
    <w:name w:val="Tekst podstawowy 32"/>
    <w:basedOn w:val="Normalny"/>
    <w:rPr>
      <w:sz w:val="16"/>
    </w:rPr>
  </w:style>
  <w:style w:type="paragraph" w:customStyle="1" w:styleId="Tekstpodstawowywcity210">
    <w:name w:val="Tekst podstawowy wcięty 21"/>
    <w:basedOn w:val="Normalny"/>
    <w:pPr>
      <w:tabs>
        <w:tab w:val="left" w:pos="360"/>
      </w:tabs>
      <w:ind w:left="360"/>
      <w:jc w:val="both"/>
    </w:pPr>
    <w:rPr>
      <w:i/>
      <w:iCs/>
      <w:sz w:val="20"/>
      <w:szCs w:val="20"/>
    </w:rPr>
  </w:style>
  <w:style w:type="paragraph" w:customStyle="1" w:styleId="Tekstpodstawowywcity32">
    <w:name w:val="Tekst podstawowy wcięty 32"/>
    <w:basedOn w:val="Normalny"/>
    <w:pPr>
      <w:ind w:firstLine="720"/>
    </w:pPr>
    <w:rPr>
      <w:sz w:val="20"/>
      <w:szCs w:val="20"/>
    </w:rPr>
  </w:style>
  <w:style w:type="paragraph" w:customStyle="1" w:styleId="Tekstpodstawowy23">
    <w:name w:val="Tekst podstawowy 23"/>
    <w:basedOn w:val="Normalny"/>
    <w:rPr>
      <w:b/>
      <w:sz w:val="20"/>
      <w:szCs w:val="20"/>
    </w:rPr>
  </w:style>
  <w:style w:type="paragraph" w:customStyle="1" w:styleId="Zawartoramki">
    <w:name w:val="Zawartość ramki"/>
    <w:basedOn w:val="Tekstpodstawowy"/>
  </w:style>
  <w:style w:type="paragraph" w:customStyle="1" w:styleId="Normalny1">
    <w:name w:val="Normalny1"/>
    <w:basedOn w:val="Normalny"/>
  </w:style>
  <w:style w:type="paragraph" w:customStyle="1" w:styleId="Tekstpodstawowy1">
    <w:name w:val="Tekst podstawowy1"/>
    <w:basedOn w:val="Normalny1"/>
    <w:pPr>
      <w:jc w:val="center"/>
    </w:pPr>
    <w:rPr>
      <w:b/>
      <w:bCs/>
      <w:sz w:val="28"/>
      <w:szCs w:val="28"/>
    </w:rPr>
  </w:style>
  <w:style w:type="paragraph" w:customStyle="1" w:styleId="Nagwek11">
    <w:name w:val="Nagłówek 11"/>
    <w:basedOn w:val="Normalny1"/>
    <w:pPr>
      <w:keepNext/>
      <w:jc w:val="center"/>
    </w:pPr>
  </w:style>
  <w:style w:type="paragraph" w:customStyle="1" w:styleId="Normalny2">
    <w:name w:val="Normalny2"/>
    <w:basedOn w:val="Normalny"/>
    <w:pPr>
      <w:widowControl w:val="0"/>
      <w:autoSpaceDE w:val="0"/>
    </w:pPr>
  </w:style>
  <w:style w:type="paragraph" w:customStyle="1" w:styleId="Tekstpodstawowy2">
    <w:name w:val="Tekst podstawowy2"/>
    <w:basedOn w:val="Normalny2"/>
    <w:pPr>
      <w:jc w:val="center"/>
    </w:pPr>
    <w:rPr>
      <w:b/>
      <w:bCs/>
      <w:sz w:val="28"/>
      <w:szCs w:val="28"/>
    </w:rPr>
  </w:style>
  <w:style w:type="paragraph" w:customStyle="1" w:styleId="Nagwek12">
    <w:name w:val="Nagłówek 12"/>
    <w:basedOn w:val="Normalny2"/>
    <w:next w:val="Normalny2"/>
    <w:pPr>
      <w:keepNext/>
      <w:jc w:val="center"/>
    </w:pPr>
  </w:style>
  <w:style w:type="paragraph" w:customStyle="1" w:styleId="Tekstpodstawowywcity33">
    <w:name w:val="Tekst podstawowy wcięty 33"/>
    <w:basedOn w:val="Normalny"/>
    <w:pPr>
      <w:ind w:left="5670" w:hanging="142"/>
    </w:pPr>
    <w:rPr>
      <w:sz w:val="22"/>
    </w:rPr>
  </w:style>
  <w:style w:type="paragraph" w:customStyle="1" w:styleId="Legenda1">
    <w:name w:val="Legenda1"/>
    <w:basedOn w:val="Normalny"/>
    <w:next w:val="Normalny"/>
    <w:pPr>
      <w:ind w:left="2832" w:firstLine="708"/>
      <w:jc w:val="right"/>
    </w:pPr>
    <w:rPr>
      <w:b/>
      <w:bCs/>
    </w:rPr>
  </w:style>
  <w:style w:type="paragraph" w:customStyle="1" w:styleId="Akapitzlist1">
    <w:name w:val="Akapit z listą1"/>
    <w:basedOn w:val="Normalny"/>
    <w:pPr>
      <w:spacing w:after="200"/>
      <w:ind w:left="720"/>
      <w:contextualSpacing/>
    </w:pPr>
  </w:style>
  <w:style w:type="paragraph" w:styleId="Tekstdymka">
    <w:name w:val="Balloon Text"/>
    <w:basedOn w:val="Normalny"/>
    <w:rPr>
      <w:rFonts w:ascii="Tahoma" w:hAnsi="Tahoma" w:cs="Tahoma"/>
      <w:sz w:val="16"/>
      <w:szCs w:val="16"/>
    </w:rPr>
  </w:style>
  <w:style w:type="paragraph" w:customStyle="1" w:styleId="WW-Tekstpodstawowy2">
    <w:name w:val="WW-Tekst podstawowy 2"/>
    <w:basedOn w:val="Normalny"/>
  </w:style>
  <w:style w:type="character" w:customStyle="1" w:styleId="WW-WW8Num2z0">
    <w:name w:val="WW-WW8Num2z0"/>
    <w:rsid w:val="00DA5A41"/>
    <w:rPr>
      <w:rFonts w:ascii="StarSymbol" w:hAnsi="StarSymbol"/>
    </w:rPr>
  </w:style>
  <w:style w:type="character" w:customStyle="1" w:styleId="WW-WW8Num4z0">
    <w:name w:val="WW-WW8Num4z0"/>
    <w:rsid w:val="00DA5A41"/>
    <w:rPr>
      <w:rFonts w:ascii="Symbol" w:hAnsi="Symbol"/>
    </w:rPr>
  </w:style>
  <w:style w:type="character" w:customStyle="1" w:styleId="WW-WW8Num2z01">
    <w:name w:val="WW-WW8Num2z01"/>
    <w:rsid w:val="00DA5A41"/>
    <w:rPr>
      <w:rFonts w:ascii="StarSymbol" w:hAnsi="StarSymbol"/>
    </w:rPr>
  </w:style>
  <w:style w:type="character" w:customStyle="1" w:styleId="WW-WW8Num4z01">
    <w:name w:val="WW-WW8Num4z01"/>
    <w:rsid w:val="00DA5A41"/>
    <w:rPr>
      <w:rFonts w:ascii="Symbol" w:hAnsi="Symbol"/>
    </w:rPr>
  </w:style>
  <w:style w:type="character" w:customStyle="1" w:styleId="WW-Znakiprzypiswdolnych">
    <w:name w:val="WW-Znaki przypisów dolnych"/>
    <w:rsid w:val="00DA5A41"/>
    <w:rPr>
      <w:vertAlign w:val="superscript"/>
    </w:rPr>
  </w:style>
  <w:style w:type="character" w:customStyle="1" w:styleId="WW-Znakiprzypiswdolnych1">
    <w:name w:val="WW-Znaki przypisów dolnych1"/>
    <w:rsid w:val="00DA5A41"/>
    <w:rPr>
      <w:vertAlign w:val="superscript"/>
    </w:rPr>
  </w:style>
  <w:style w:type="character" w:customStyle="1" w:styleId="WW-Znakiprzypiswdolnych11">
    <w:name w:val="WW-Znaki przypisów dolnych11"/>
    <w:rsid w:val="00DA5A41"/>
    <w:rPr>
      <w:vertAlign w:val="superscript"/>
    </w:rPr>
  </w:style>
  <w:style w:type="character" w:customStyle="1" w:styleId="WW-Znakiprzypiswkocowych">
    <w:name w:val="WW-Znaki przypisów końcowych"/>
    <w:rsid w:val="00DA5A41"/>
    <w:rPr>
      <w:vertAlign w:val="superscript"/>
    </w:rPr>
  </w:style>
  <w:style w:type="character" w:customStyle="1" w:styleId="WW-Znakiprzypiswkocowych1">
    <w:name w:val="WW-Znaki przypisów końcowych1"/>
    <w:rsid w:val="00DA5A41"/>
    <w:rPr>
      <w:vertAlign w:val="superscript"/>
    </w:rPr>
  </w:style>
  <w:style w:type="character" w:customStyle="1" w:styleId="WW-Znakiprzypiswkocowych11">
    <w:name w:val="WW-Znaki przypisów końcowych11"/>
    <w:rsid w:val="00DA5A41"/>
  </w:style>
  <w:style w:type="paragraph" w:customStyle="1" w:styleId="WW-Nagwek">
    <w:name w:val="WW-Nagłówek"/>
    <w:basedOn w:val="Normalny"/>
    <w:next w:val="Tekstpodstawowy"/>
    <w:rsid w:val="00DA5A41"/>
    <w:pPr>
      <w:keepNext/>
      <w:spacing w:before="240" w:after="120"/>
    </w:pPr>
    <w:rPr>
      <w:rFonts w:ascii="Arial" w:eastAsia="MS Gothic" w:hAnsi="Arial" w:cs="MS Gothic"/>
      <w:kern w:val="0"/>
      <w:sz w:val="28"/>
      <w:szCs w:val="28"/>
      <w:lang w:eastAsia="ar-SA"/>
    </w:rPr>
  </w:style>
  <w:style w:type="paragraph" w:customStyle="1" w:styleId="WW-Nagwek1">
    <w:name w:val="WW-Nagłówek1"/>
    <w:basedOn w:val="Normalny"/>
    <w:next w:val="Tekstpodstawowy"/>
    <w:rsid w:val="00DA5A41"/>
    <w:pPr>
      <w:keepNext/>
      <w:spacing w:before="240" w:after="120"/>
    </w:pPr>
    <w:rPr>
      <w:rFonts w:ascii="Arial" w:eastAsia="MS Gothic" w:hAnsi="Arial" w:cs="MS Gothic"/>
      <w:kern w:val="0"/>
      <w:sz w:val="28"/>
      <w:szCs w:val="28"/>
      <w:lang w:eastAsia="ar-SA"/>
    </w:rPr>
  </w:style>
  <w:style w:type="paragraph" w:customStyle="1" w:styleId="WW-Nagwek11">
    <w:name w:val="WW-Nagłówek11"/>
    <w:basedOn w:val="Normalny"/>
    <w:next w:val="Tekstpodstawowy"/>
    <w:rsid w:val="00DA5A41"/>
    <w:pPr>
      <w:keepNext/>
      <w:spacing w:before="240" w:after="120"/>
    </w:pPr>
    <w:rPr>
      <w:rFonts w:ascii="Arial" w:eastAsia="MS Gothic" w:hAnsi="Arial" w:cs="MS Gothic"/>
      <w:kern w:val="0"/>
      <w:sz w:val="28"/>
      <w:szCs w:val="28"/>
      <w:lang w:eastAsia="ar-SA"/>
    </w:rPr>
  </w:style>
  <w:style w:type="paragraph" w:styleId="Tytu">
    <w:name w:val="Title"/>
    <w:basedOn w:val="Normalny"/>
    <w:next w:val="Podtytu"/>
    <w:link w:val="TytuZnak"/>
    <w:qFormat/>
    <w:rsid w:val="00DA5A41"/>
    <w:pPr>
      <w:jc w:val="center"/>
    </w:pPr>
    <w:rPr>
      <w:b/>
      <w:kern w:val="0"/>
      <w:sz w:val="28"/>
      <w:szCs w:val="20"/>
      <w:u w:val="single"/>
      <w:lang w:val="x-none" w:eastAsia="ar-SA"/>
    </w:rPr>
  </w:style>
  <w:style w:type="character" w:customStyle="1" w:styleId="TytuZnak">
    <w:name w:val="Tytuł Znak"/>
    <w:link w:val="Tytu"/>
    <w:rsid w:val="00DA5A41"/>
    <w:rPr>
      <w:b/>
      <w:sz w:val="28"/>
      <w:u w:val="single"/>
      <w:lang w:eastAsia="ar-SA"/>
    </w:rPr>
  </w:style>
  <w:style w:type="paragraph" w:customStyle="1" w:styleId="WW-Indeks">
    <w:name w:val="WW-Indeks"/>
    <w:basedOn w:val="Normalny"/>
    <w:rsid w:val="00DA5A41"/>
    <w:pPr>
      <w:suppressLineNumbers/>
    </w:pPr>
    <w:rPr>
      <w:kern w:val="0"/>
      <w:sz w:val="20"/>
      <w:szCs w:val="20"/>
      <w:lang w:eastAsia="ar-SA"/>
    </w:rPr>
  </w:style>
  <w:style w:type="paragraph" w:customStyle="1" w:styleId="WW-Indeks1">
    <w:name w:val="WW-Indeks1"/>
    <w:basedOn w:val="Normalny"/>
    <w:rsid w:val="00DA5A41"/>
    <w:pPr>
      <w:suppressLineNumbers/>
    </w:pPr>
    <w:rPr>
      <w:kern w:val="0"/>
      <w:sz w:val="20"/>
      <w:szCs w:val="20"/>
      <w:lang w:eastAsia="ar-SA"/>
    </w:rPr>
  </w:style>
  <w:style w:type="paragraph" w:customStyle="1" w:styleId="WW-Indeks11">
    <w:name w:val="WW-Indeks11"/>
    <w:basedOn w:val="Normalny"/>
    <w:rsid w:val="00DA5A41"/>
    <w:pPr>
      <w:suppressLineNumbers/>
    </w:pPr>
    <w:rPr>
      <w:kern w:val="0"/>
      <w:sz w:val="20"/>
      <w:szCs w:val="20"/>
      <w:lang w:eastAsia="ar-SA"/>
    </w:rPr>
  </w:style>
  <w:style w:type="paragraph" w:styleId="Indeks1">
    <w:name w:val="index 1"/>
    <w:basedOn w:val="Normalny"/>
    <w:next w:val="Normalny"/>
    <w:semiHidden/>
    <w:rsid w:val="00DA5A41"/>
    <w:pPr>
      <w:ind w:left="200" w:hanging="200"/>
    </w:pPr>
    <w:rPr>
      <w:kern w:val="0"/>
      <w:sz w:val="20"/>
      <w:szCs w:val="20"/>
      <w:lang w:eastAsia="ar-SA"/>
    </w:rPr>
  </w:style>
  <w:style w:type="paragraph" w:styleId="Indeks2">
    <w:name w:val="index 2"/>
    <w:basedOn w:val="Normalny"/>
    <w:next w:val="Normalny"/>
    <w:semiHidden/>
    <w:rsid w:val="00DA5A41"/>
    <w:pPr>
      <w:ind w:left="400" w:hanging="200"/>
    </w:pPr>
    <w:rPr>
      <w:kern w:val="0"/>
      <w:sz w:val="20"/>
      <w:szCs w:val="20"/>
      <w:lang w:eastAsia="ar-SA"/>
    </w:rPr>
  </w:style>
  <w:style w:type="paragraph" w:styleId="Indeks3">
    <w:name w:val="index 3"/>
    <w:basedOn w:val="Normalny"/>
    <w:next w:val="Normalny"/>
    <w:semiHidden/>
    <w:rsid w:val="00DA5A41"/>
    <w:pPr>
      <w:ind w:left="600" w:hanging="200"/>
    </w:pPr>
    <w:rPr>
      <w:kern w:val="0"/>
      <w:sz w:val="20"/>
      <w:szCs w:val="20"/>
      <w:lang w:eastAsia="ar-SA"/>
    </w:rPr>
  </w:style>
  <w:style w:type="paragraph" w:customStyle="1" w:styleId="WW-Indeks4">
    <w:name w:val="WW-Indeks 4"/>
    <w:basedOn w:val="Normalny"/>
    <w:next w:val="Normalny"/>
    <w:rsid w:val="00DA5A41"/>
    <w:pPr>
      <w:ind w:left="800" w:hanging="200"/>
    </w:pPr>
    <w:rPr>
      <w:kern w:val="0"/>
      <w:sz w:val="20"/>
      <w:szCs w:val="20"/>
      <w:lang w:eastAsia="ar-SA"/>
    </w:rPr>
  </w:style>
  <w:style w:type="paragraph" w:customStyle="1" w:styleId="WW-Indeks5">
    <w:name w:val="WW-Indeks 5"/>
    <w:basedOn w:val="Normalny"/>
    <w:next w:val="Normalny"/>
    <w:rsid w:val="00DA5A41"/>
    <w:pPr>
      <w:ind w:left="1000" w:hanging="200"/>
    </w:pPr>
    <w:rPr>
      <w:kern w:val="0"/>
      <w:sz w:val="20"/>
      <w:szCs w:val="20"/>
      <w:lang w:eastAsia="ar-SA"/>
    </w:rPr>
  </w:style>
  <w:style w:type="paragraph" w:customStyle="1" w:styleId="WW-Indeks6">
    <w:name w:val="WW-Indeks 6"/>
    <w:basedOn w:val="Normalny"/>
    <w:next w:val="Normalny"/>
    <w:rsid w:val="00DA5A41"/>
    <w:pPr>
      <w:ind w:left="1200" w:hanging="200"/>
    </w:pPr>
    <w:rPr>
      <w:kern w:val="0"/>
      <w:sz w:val="20"/>
      <w:szCs w:val="20"/>
      <w:lang w:eastAsia="ar-SA"/>
    </w:rPr>
  </w:style>
  <w:style w:type="paragraph" w:customStyle="1" w:styleId="WW-Indeks7">
    <w:name w:val="WW-Indeks 7"/>
    <w:basedOn w:val="Normalny"/>
    <w:next w:val="Normalny"/>
    <w:rsid w:val="00DA5A41"/>
    <w:pPr>
      <w:ind w:left="1400" w:hanging="200"/>
    </w:pPr>
    <w:rPr>
      <w:kern w:val="0"/>
      <w:sz w:val="20"/>
      <w:szCs w:val="20"/>
      <w:lang w:eastAsia="ar-SA"/>
    </w:rPr>
  </w:style>
  <w:style w:type="paragraph" w:customStyle="1" w:styleId="WW-Indeks8">
    <w:name w:val="WW-Indeks 8"/>
    <w:basedOn w:val="Normalny"/>
    <w:next w:val="Normalny"/>
    <w:rsid w:val="00DA5A41"/>
    <w:pPr>
      <w:ind w:left="1600" w:hanging="200"/>
    </w:pPr>
    <w:rPr>
      <w:kern w:val="0"/>
      <w:sz w:val="20"/>
      <w:szCs w:val="20"/>
      <w:lang w:eastAsia="ar-SA"/>
    </w:rPr>
  </w:style>
  <w:style w:type="paragraph" w:customStyle="1" w:styleId="WW-Indeks9">
    <w:name w:val="WW-Indeks 9"/>
    <w:basedOn w:val="Normalny"/>
    <w:next w:val="Normalny"/>
    <w:rsid w:val="00DA5A41"/>
    <w:pPr>
      <w:ind w:left="1800" w:hanging="200"/>
    </w:pPr>
    <w:rPr>
      <w:kern w:val="0"/>
      <w:sz w:val="20"/>
      <w:szCs w:val="20"/>
      <w:lang w:eastAsia="ar-SA"/>
    </w:rPr>
  </w:style>
  <w:style w:type="paragraph" w:styleId="Nagwekindeksu">
    <w:name w:val="index heading"/>
    <w:basedOn w:val="Normalny"/>
    <w:next w:val="Indeks1"/>
    <w:semiHidden/>
    <w:rsid w:val="00DA5A41"/>
    <w:rPr>
      <w:kern w:val="0"/>
      <w:sz w:val="20"/>
      <w:szCs w:val="20"/>
      <w:lang w:eastAsia="ar-SA"/>
    </w:rPr>
  </w:style>
  <w:style w:type="paragraph" w:styleId="Akapitzlist">
    <w:name w:val="List Paragraph"/>
    <w:basedOn w:val="Normalny"/>
    <w:link w:val="AkapitzlistZnak"/>
    <w:uiPriority w:val="99"/>
    <w:qFormat/>
    <w:rsid w:val="00DA5A41"/>
    <w:pPr>
      <w:ind w:left="708"/>
    </w:pPr>
    <w:rPr>
      <w:kern w:val="0"/>
      <w:sz w:val="20"/>
      <w:szCs w:val="20"/>
      <w:lang w:eastAsia="ar-SA"/>
    </w:rPr>
  </w:style>
  <w:style w:type="character" w:customStyle="1" w:styleId="Nagwek2Znak">
    <w:name w:val="Nagłówek 2 Znak"/>
    <w:link w:val="Nagwek2"/>
    <w:uiPriority w:val="9"/>
    <w:rsid w:val="00DA5A41"/>
    <w:rPr>
      <w:kern w:val="1"/>
      <w:sz w:val="24"/>
      <w:u w:val="single"/>
      <w:lang w:eastAsia="zh-CN"/>
    </w:rPr>
  </w:style>
  <w:style w:type="numbering" w:customStyle="1" w:styleId="Bezlisty1">
    <w:name w:val="Bez listy1"/>
    <w:next w:val="Bezlisty"/>
    <w:uiPriority w:val="99"/>
    <w:semiHidden/>
    <w:rsid w:val="00DA5A41"/>
  </w:style>
  <w:style w:type="table" w:styleId="Tabela-Siatka">
    <w:name w:val="Table Grid"/>
    <w:basedOn w:val="Standardowy"/>
    <w:rsid w:val="00DA5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0">
    <w:name w:val="Body Text 2"/>
    <w:basedOn w:val="Normalny"/>
    <w:link w:val="Tekstpodstawowy2Znak"/>
    <w:rsid w:val="00DA5A41"/>
    <w:rPr>
      <w:kern w:val="0"/>
      <w:sz w:val="22"/>
      <w:szCs w:val="20"/>
      <w:lang w:val="x-none" w:eastAsia="x-none"/>
    </w:rPr>
  </w:style>
  <w:style w:type="character" w:customStyle="1" w:styleId="Tekstpodstawowy2Znak">
    <w:name w:val="Tekst podstawowy 2 Znak"/>
    <w:link w:val="Tekstpodstawowy20"/>
    <w:rsid w:val="00DA5A41"/>
    <w:rPr>
      <w:sz w:val="22"/>
      <w:lang w:val="x-none" w:eastAsia="x-none"/>
    </w:rPr>
  </w:style>
  <w:style w:type="character" w:customStyle="1" w:styleId="Podpis3">
    <w:name w:val="Podpis3"/>
    <w:rsid w:val="00DA5A41"/>
  </w:style>
  <w:style w:type="character" w:customStyle="1" w:styleId="NagwekZnak">
    <w:name w:val="Nagłówek Znak"/>
    <w:link w:val="Nagwek"/>
    <w:uiPriority w:val="99"/>
    <w:rsid w:val="00DA5A41"/>
    <w:rPr>
      <w:rFonts w:ascii="Arial" w:eastAsia="Lucida Sans Unicode" w:hAnsi="Arial" w:cs="Tahoma"/>
      <w:kern w:val="1"/>
      <w:sz w:val="28"/>
      <w:szCs w:val="28"/>
      <w:lang w:eastAsia="zh-CN"/>
    </w:rPr>
  </w:style>
  <w:style w:type="character" w:customStyle="1" w:styleId="Nagwek1Znak">
    <w:name w:val="Nagłówek 1 Znak"/>
    <w:link w:val="Nagwek1"/>
    <w:uiPriority w:val="9"/>
    <w:rsid w:val="00DA5A41"/>
    <w:rPr>
      <w:kern w:val="1"/>
      <w:sz w:val="24"/>
      <w:lang w:eastAsia="zh-CN"/>
    </w:rPr>
  </w:style>
  <w:style w:type="paragraph" w:styleId="Tekstpodstawowywcity2">
    <w:name w:val="Body Text Indent 2"/>
    <w:basedOn w:val="Normalny"/>
    <w:link w:val="Tekstpodstawowywcity2Znak"/>
    <w:uiPriority w:val="99"/>
    <w:unhideWhenUsed/>
    <w:rsid w:val="00DA5A41"/>
    <w:pPr>
      <w:spacing w:after="120" w:line="480" w:lineRule="auto"/>
      <w:ind w:left="283"/>
    </w:pPr>
    <w:rPr>
      <w:kern w:val="0"/>
      <w:lang w:val="x-none" w:eastAsia="x-none"/>
    </w:rPr>
  </w:style>
  <w:style w:type="character" w:customStyle="1" w:styleId="Tekstpodstawowywcity2Znak">
    <w:name w:val="Tekst podstawowy wcięty 2 Znak"/>
    <w:link w:val="Tekstpodstawowywcity2"/>
    <w:uiPriority w:val="99"/>
    <w:rsid w:val="00DA5A41"/>
    <w:rPr>
      <w:sz w:val="24"/>
      <w:szCs w:val="24"/>
      <w:lang w:val="x-none" w:eastAsia="x-none"/>
    </w:rPr>
  </w:style>
  <w:style w:type="character" w:customStyle="1" w:styleId="TekstprzypisudolnegoZnak">
    <w:name w:val="Tekst przypisu dolnego Znak"/>
    <w:link w:val="Tekstprzypisudolnego"/>
    <w:rsid w:val="00DA5A41"/>
    <w:rPr>
      <w:kern w:val="1"/>
      <w:lang w:eastAsia="zh-CN"/>
    </w:rPr>
  </w:style>
  <w:style w:type="paragraph" w:styleId="Tekstpodstawowywcity3">
    <w:name w:val="Body Text Indent 3"/>
    <w:basedOn w:val="Normalny"/>
    <w:link w:val="Tekstpodstawowywcity3Znak"/>
    <w:unhideWhenUsed/>
    <w:rsid w:val="00DA5A41"/>
    <w:pPr>
      <w:spacing w:after="120"/>
      <w:ind w:left="283"/>
    </w:pPr>
    <w:rPr>
      <w:kern w:val="0"/>
      <w:sz w:val="16"/>
      <w:szCs w:val="16"/>
      <w:lang w:val="x-none" w:eastAsia="x-none"/>
    </w:rPr>
  </w:style>
  <w:style w:type="character" w:customStyle="1" w:styleId="Tekstpodstawowywcity3Znak">
    <w:name w:val="Tekst podstawowy wcięty 3 Znak"/>
    <w:link w:val="Tekstpodstawowywcity3"/>
    <w:rsid w:val="00DA5A41"/>
    <w:rPr>
      <w:sz w:val="16"/>
      <w:szCs w:val="16"/>
      <w:lang w:val="x-none" w:eastAsia="x-none"/>
    </w:rPr>
  </w:style>
  <w:style w:type="paragraph" w:customStyle="1" w:styleId="w4ustart">
    <w:name w:val="w4_ust_art"/>
    <w:basedOn w:val="Normalny"/>
    <w:qFormat/>
    <w:rsid w:val="00DA5A41"/>
    <w:pPr>
      <w:spacing w:before="60" w:after="60"/>
      <w:ind w:left="1843" w:hanging="255"/>
      <w:jc w:val="both"/>
    </w:pPr>
    <w:rPr>
      <w:kern w:val="0"/>
      <w:lang w:eastAsia="pl-PL"/>
    </w:rPr>
  </w:style>
  <w:style w:type="paragraph" w:customStyle="1" w:styleId="w5pktart">
    <w:name w:val="w5_pkt_art"/>
    <w:qFormat/>
    <w:rsid w:val="00DA5A41"/>
    <w:pPr>
      <w:spacing w:before="60" w:after="60"/>
      <w:ind w:left="2269" w:hanging="284"/>
      <w:jc w:val="both"/>
      <w:outlineLvl w:val="6"/>
    </w:pPr>
    <w:rPr>
      <w:rFonts w:eastAsia="Calibri"/>
      <w:sz w:val="24"/>
      <w:szCs w:val="22"/>
      <w:lang w:eastAsia="en-US"/>
    </w:rPr>
  </w:style>
  <w:style w:type="paragraph" w:customStyle="1" w:styleId="w2zmart">
    <w:name w:val="w2_zm_art"/>
    <w:qFormat/>
    <w:rsid w:val="00DA5A41"/>
    <w:pPr>
      <w:spacing w:before="60" w:after="60"/>
      <w:ind w:left="851" w:hanging="295"/>
      <w:jc w:val="both"/>
      <w:outlineLvl w:val="3"/>
    </w:pPr>
    <w:rPr>
      <w:rFonts w:eastAsia="Calibri"/>
      <w:sz w:val="24"/>
      <w:szCs w:val="22"/>
      <w:lang w:eastAsia="en-US"/>
    </w:rPr>
  </w:style>
  <w:style w:type="character" w:styleId="Wyrnienieintensywne">
    <w:name w:val="Intense Emphasis"/>
    <w:uiPriority w:val="21"/>
    <w:qFormat/>
    <w:rsid w:val="00DA5A41"/>
    <w:rPr>
      <w:b/>
      <w:bCs/>
      <w:i/>
      <w:iCs/>
      <w:color w:val="4F81BD"/>
    </w:rPr>
  </w:style>
  <w:style w:type="character" w:customStyle="1" w:styleId="Nagwek4Znak">
    <w:name w:val="Nagłówek 4 Znak"/>
    <w:link w:val="Nagwek4"/>
    <w:rsid w:val="00DA5A41"/>
    <w:rPr>
      <w:b/>
      <w:kern w:val="1"/>
      <w:sz w:val="24"/>
      <w:lang w:eastAsia="zh-CN"/>
    </w:rPr>
  </w:style>
  <w:style w:type="character" w:customStyle="1" w:styleId="TekstpodstawowyZnak">
    <w:name w:val="Tekst podstawowy Znak"/>
    <w:link w:val="Tekstpodstawowy"/>
    <w:rsid w:val="00DA5A41"/>
    <w:rPr>
      <w:kern w:val="1"/>
      <w:sz w:val="24"/>
      <w:lang w:eastAsia="zh-CN"/>
    </w:rPr>
  </w:style>
  <w:style w:type="paragraph" w:styleId="Tekstpodstawowy3">
    <w:name w:val="Body Text 3"/>
    <w:basedOn w:val="Normalny"/>
    <w:link w:val="Tekstpodstawowy3Znak"/>
    <w:uiPriority w:val="99"/>
    <w:unhideWhenUsed/>
    <w:rsid w:val="00DA5A41"/>
    <w:pPr>
      <w:spacing w:after="120"/>
    </w:pPr>
    <w:rPr>
      <w:kern w:val="0"/>
      <w:sz w:val="16"/>
      <w:szCs w:val="16"/>
      <w:lang w:val="x-none" w:eastAsia="x-none"/>
    </w:rPr>
  </w:style>
  <w:style w:type="character" w:customStyle="1" w:styleId="Tekstpodstawowy3Znak">
    <w:name w:val="Tekst podstawowy 3 Znak"/>
    <w:link w:val="Tekstpodstawowy3"/>
    <w:uiPriority w:val="99"/>
    <w:rsid w:val="00DA5A41"/>
    <w:rPr>
      <w:sz w:val="16"/>
      <w:szCs w:val="16"/>
      <w:lang w:val="x-none" w:eastAsia="x-none"/>
    </w:rPr>
  </w:style>
  <w:style w:type="character" w:customStyle="1" w:styleId="TekstpodstawowywcityZnak">
    <w:name w:val="Tekst podstawowy wcięty Znak"/>
    <w:link w:val="Tekstpodstawowywcity"/>
    <w:uiPriority w:val="99"/>
    <w:rsid w:val="00DA5A41"/>
    <w:rPr>
      <w:b/>
      <w:kern w:val="1"/>
      <w:sz w:val="24"/>
      <w:lang w:eastAsia="zh-CN"/>
    </w:rPr>
  </w:style>
  <w:style w:type="paragraph" w:customStyle="1" w:styleId="Standard">
    <w:name w:val="Standard"/>
    <w:rsid w:val="00622DCA"/>
    <w:pPr>
      <w:widowControl w:val="0"/>
      <w:suppressAutoHyphens/>
      <w:autoSpaceDN w:val="0"/>
      <w:textAlignment w:val="baseline"/>
    </w:pPr>
    <w:rPr>
      <w:rFonts w:eastAsia="Andale Sans UI" w:cs="Tahoma"/>
      <w:kern w:val="3"/>
      <w:sz w:val="24"/>
      <w:szCs w:val="24"/>
      <w:lang w:val="de-DE" w:eastAsia="ja-JP" w:bidi="fa-IR"/>
    </w:rPr>
  </w:style>
  <w:style w:type="character" w:styleId="Pogrubienie">
    <w:name w:val="Strong"/>
    <w:basedOn w:val="Domylnaczcionkaakapitu"/>
    <w:uiPriority w:val="22"/>
    <w:qFormat/>
    <w:rsid w:val="00360487"/>
    <w:rPr>
      <w:b/>
      <w:bCs/>
    </w:rPr>
  </w:style>
  <w:style w:type="paragraph" w:customStyle="1" w:styleId="Styl1">
    <w:name w:val="Styl1"/>
    <w:basedOn w:val="Akapitzlist"/>
    <w:link w:val="Styl1Znak"/>
    <w:qFormat/>
    <w:rsid w:val="005044D0"/>
    <w:pPr>
      <w:keepNext/>
      <w:keepLines/>
      <w:numPr>
        <w:numId w:val="8"/>
      </w:numPr>
      <w:tabs>
        <w:tab w:val="left" w:pos="284"/>
      </w:tabs>
      <w:spacing w:before="320" w:after="40" w:line="276" w:lineRule="auto"/>
      <w:outlineLvl w:val="1"/>
    </w:pPr>
    <w:rPr>
      <w:rFonts w:ascii="Calibri" w:hAnsi="Calibri" w:cs="Calibri"/>
      <w:b/>
      <w:bCs/>
      <w:spacing w:val="4"/>
      <w:sz w:val="32"/>
      <w:szCs w:val="32"/>
      <w:lang w:eastAsia="pl-PL"/>
    </w:rPr>
  </w:style>
  <w:style w:type="character" w:styleId="UyteHipercze">
    <w:name w:val="FollowedHyperlink"/>
    <w:basedOn w:val="Domylnaczcionkaakapitu"/>
    <w:uiPriority w:val="99"/>
    <w:semiHidden/>
    <w:unhideWhenUsed/>
    <w:rsid w:val="00270D02"/>
    <w:rPr>
      <w:color w:val="954F72" w:themeColor="followedHyperlink"/>
      <w:u w:val="single"/>
    </w:rPr>
  </w:style>
  <w:style w:type="character" w:customStyle="1" w:styleId="AkapitzlistZnak">
    <w:name w:val="Akapit z listą Znak"/>
    <w:basedOn w:val="Domylnaczcionkaakapitu"/>
    <w:link w:val="Akapitzlist"/>
    <w:rsid w:val="005044D0"/>
    <w:rPr>
      <w:lang w:eastAsia="ar-SA"/>
    </w:rPr>
  </w:style>
  <w:style w:type="character" w:customStyle="1" w:styleId="Styl1Znak">
    <w:name w:val="Styl1 Znak"/>
    <w:basedOn w:val="AkapitzlistZnak"/>
    <w:link w:val="Styl1"/>
    <w:rsid w:val="005044D0"/>
    <w:rPr>
      <w:rFonts w:ascii="Calibri" w:hAnsi="Calibri" w:cs="Calibri"/>
      <w:b/>
      <w:bCs/>
      <w:spacing w:val="4"/>
      <w:sz w:val="32"/>
      <w:szCs w:val="32"/>
      <w:lang w:eastAsia="ar-SA"/>
    </w:rPr>
  </w:style>
  <w:style w:type="character" w:styleId="Tekstzastpczy">
    <w:name w:val="Placeholder Text"/>
    <w:basedOn w:val="Domylnaczcionkaakapitu"/>
    <w:uiPriority w:val="99"/>
    <w:semiHidden/>
    <w:rsid w:val="003626AA"/>
    <w:rPr>
      <w:color w:val="808080"/>
    </w:rPr>
  </w:style>
  <w:style w:type="character" w:styleId="Nierozpoznanawzmianka">
    <w:name w:val="Unresolved Mention"/>
    <w:basedOn w:val="Domylnaczcionkaakapitu"/>
    <w:uiPriority w:val="99"/>
    <w:semiHidden/>
    <w:unhideWhenUsed/>
    <w:rsid w:val="00A57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7459">
      <w:bodyDiv w:val="1"/>
      <w:marLeft w:val="0"/>
      <w:marRight w:val="0"/>
      <w:marTop w:val="0"/>
      <w:marBottom w:val="0"/>
      <w:divBdr>
        <w:top w:val="none" w:sz="0" w:space="0" w:color="auto"/>
        <w:left w:val="none" w:sz="0" w:space="0" w:color="auto"/>
        <w:bottom w:val="none" w:sz="0" w:space="0" w:color="auto"/>
        <w:right w:val="none" w:sz="0" w:space="0" w:color="auto"/>
      </w:divBdr>
    </w:div>
    <w:div w:id="502281231">
      <w:bodyDiv w:val="1"/>
      <w:marLeft w:val="0"/>
      <w:marRight w:val="0"/>
      <w:marTop w:val="0"/>
      <w:marBottom w:val="0"/>
      <w:divBdr>
        <w:top w:val="none" w:sz="0" w:space="0" w:color="auto"/>
        <w:left w:val="none" w:sz="0" w:space="0" w:color="auto"/>
        <w:bottom w:val="none" w:sz="0" w:space="0" w:color="auto"/>
        <w:right w:val="none" w:sz="0" w:space="0" w:color="auto"/>
      </w:divBdr>
    </w:div>
    <w:div w:id="886800252">
      <w:bodyDiv w:val="1"/>
      <w:marLeft w:val="0"/>
      <w:marRight w:val="0"/>
      <w:marTop w:val="0"/>
      <w:marBottom w:val="0"/>
      <w:divBdr>
        <w:top w:val="none" w:sz="0" w:space="0" w:color="auto"/>
        <w:left w:val="none" w:sz="0" w:space="0" w:color="auto"/>
        <w:bottom w:val="none" w:sz="0" w:space="0" w:color="auto"/>
        <w:right w:val="none" w:sz="0" w:space="0" w:color="auto"/>
      </w:divBdr>
    </w:div>
    <w:div w:id="1496262012">
      <w:bodyDiv w:val="1"/>
      <w:marLeft w:val="0"/>
      <w:marRight w:val="0"/>
      <w:marTop w:val="0"/>
      <w:marBottom w:val="0"/>
      <w:divBdr>
        <w:top w:val="none" w:sz="0" w:space="0" w:color="auto"/>
        <w:left w:val="none" w:sz="0" w:space="0" w:color="auto"/>
        <w:bottom w:val="none" w:sz="0" w:space="0" w:color="auto"/>
        <w:right w:val="none" w:sz="0" w:space="0" w:color="auto"/>
      </w:divBdr>
    </w:div>
    <w:div w:id="202925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nowysacz.praca.gov.pl/dokumenty-do-pobrania"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up@sup.nowysacz.p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sz.praca.gov.pl/rynek-pracy/bazy-danych/klasyfikacja-zawodow-i-specjalnosci/wyszukiwarka-opisow-zawodow" TargetMode="External"/><Relationship Id="rId1" Type="http://schemas.openxmlformats.org/officeDocument/2006/relationships/hyperlink" Target="https://www.praca.gov.pl/eurzad/strona-glow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F09CD-117E-4330-B712-50296879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11</Pages>
  <Words>2563</Words>
  <Characters>15382</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Wniosek o zorganizowanie stażu</vt:lpstr>
    </vt:vector>
  </TitlesOfParts>
  <Company/>
  <LinksUpToDate>false</LinksUpToDate>
  <CharactersWithSpaces>17910</CharactersWithSpaces>
  <SharedDoc>false</SharedDoc>
  <HLinks>
    <vt:vector size="6" baseType="variant">
      <vt:variant>
        <vt:i4>5308511</vt:i4>
      </vt:variant>
      <vt:variant>
        <vt:i4>0</vt:i4>
      </vt:variant>
      <vt:variant>
        <vt:i4>0</vt:i4>
      </vt:variant>
      <vt:variant>
        <vt:i4>5</vt:i4>
      </vt:variant>
      <vt:variant>
        <vt:lpwstr>https://supnowysacz.praca.gov.pl/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WWniosek o zawarcie umowy o zorganizowanie stażu</dc:title>
  <dc:subject/>
  <dc:creator>Dorota Staszak</dc:creator>
  <cp:keywords/>
  <cp:lastModifiedBy>Piotr Gutowski</cp:lastModifiedBy>
  <cp:revision>37</cp:revision>
  <cp:lastPrinted>2025-06-13T09:18:00Z</cp:lastPrinted>
  <dcterms:created xsi:type="dcterms:W3CDTF">2025-06-10T07:09:00Z</dcterms:created>
  <dcterms:modified xsi:type="dcterms:W3CDTF">2025-06-13T12:39:00Z</dcterms:modified>
</cp:coreProperties>
</file>