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3D092" w14:textId="77777777" w:rsidR="00737B9D" w:rsidRPr="008A4839" w:rsidRDefault="00737B9D" w:rsidP="00D76A7E">
      <w:pPr>
        <w:tabs>
          <w:tab w:val="left" w:leader="dot" w:pos="9356"/>
        </w:tabs>
        <w:ind w:firstLine="3969"/>
        <w:rPr>
          <w:rFonts w:ascii="Arial" w:hAnsi="Arial" w:cs="Arial"/>
        </w:rPr>
      </w:pPr>
      <w:r w:rsidRPr="008A4839">
        <w:rPr>
          <w:rFonts w:ascii="Arial" w:hAnsi="Arial" w:cs="Arial"/>
        </w:rPr>
        <w:t xml:space="preserve">Miejscowość, data </w:t>
      </w:r>
      <w:r w:rsidRPr="008A4839">
        <w:rPr>
          <w:rFonts w:ascii="Arial" w:hAnsi="Arial" w:cs="Arial"/>
        </w:rPr>
        <w:tab/>
      </w:r>
    </w:p>
    <w:p w14:paraId="6A853C31" w14:textId="77777777" w:rsidR="00737B9D" w:rsidRDefault="00737B9D" w:rsidP="00D76A7E">
      <w:pPr>
        <w:ind w:right="6802"/>
        <w:jc w:val="center"/>
        <w:rPr>
          <w:rFonts w:ascii="Arial" w:hAnsi="Arial" w:cs="Arial"/>
        </w:rPr>
      </w:pPr>
      <w:r w:rsidRPr="008A4839">
        <w:rPr>
          <w:rFonts w:ascii="Arial" w:hAnsi="Arial" w:cs="Arial"/>
        </w:rPr>
        <w:t>Pieczęć firmowa</w:t>
      </w:r>
    </w:p>
    <w:p w14:paraId="146304C3" w14:textId="77777777" w:rsidR="00737B9D" w:rsidRDefault="00737B9D" w:rsidP="00B91666">
      <w:pPr>
        <w:tabs>
          <w:tab w:val="left" w:leader="dot" w:pos="2835"/>
        </w:tabs>
        <w:spacing w:befor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5BA61F7" w14:textId="448E1804" w:rsidR="00737B9D" w:rsidRDefault="00737B9D" w:rsidP="00B91666">
      <w:pPr>
        <w:pStyle w:val="Tytu"/>
      </w:pPr>
      <w:r w:rsidRPr="00737B9D">
        <w:t>Wniosek</w:t>
      </w:r>
      <w:r w:rsidR="00EB0751">
        <w:br/>
      </w:r>
      <w:r w:rsidRPr="00E76BF1">
        <w:t xml:space="preserve">o </w:t>
      </w:r>
      <w:r w:rsidR="00ED61E9" w:rsidRPr="00E76BF1">
        <w:t xml:space="preserve">zawarcie umowy o </w:t>
      </w:r>
      <w:r w:rsidRPr="00E76BF1">
        <w:t>zorga</w:t>
      </w:r>
      <w:r w:rsidR="00ED61E9" w:rsidRPr="00E76BF1">
        <w:t>nizowanie stażu</w:t>
      </w:r>
      <w:r w:rsidR="00FB616E">
        <w:t xml:space="preserve"> dla bezrobotnego </w:t>
      </w:r>
    </w:p>
    <w:p w14:paraId="1A3C1CC2" w14:textId="6C6A3293" w:rsidR="00FB616E" w:rsidRPr="004D2779" w:rsidRDefault="00FB616E" w:rsidP="00805FAE">
      <w:pPr>
        <w:spacing w:after="240"/>
        <w:jc w:val="both"/>
        <w:rPr>
          <w:rFonts w:ascii="Arial" w:hAnsi="Arial" w:cs="Arial"/>
        </w:rPr>
      </w:pPr>
      <w:r w:rsidRPr="004D2779">
        <w:rPr>
          <w:rFonts w:ascii="Arial" w:hAnsi="Arial" w:cs="Arial"/>
        </w:rPr>
        <w:t>Wniosek dotyczy także organizacji stażu dla posz</w:t>
      </w:r>
      <w:r w:rsidR="00D25D22" w:rsidRPr="004D2779">
        <w:rPr>
          <w:rFonts w:ascii="Arial" w:hAnsi="Arial" w:cs="Arial"/>
        </w:rPr>
        <w:t>u</w:t>
      </w:r>
      <w:r w:rsidRPr="004D2779">
        <w:rPr>
          <w:rFonts w:ascii="Arial" w:hAnsi="Arial" w:cs="Arial"/>
        </w:rPr>
        <w:t>kującego pracy niepozostającego w zatrudn</w:t>
      </w:r>
      <w:r w:rsidR="002D4857" w:rsidRPr="004D2779">
        <w:rPr>
          <w:rFonts w:ascii="Arial" w:hAnsi="Arial" w:cs="Arial"/>
        </w:rPr>
        <w:t>i</w:t>
      </w:r>
      <w:r w:rsidRPr="004D2779">
        <w:rPr>
          <w:rFonts w:ascii="Arial" w:hAnsi="Arial" w:cs="Arial"/>
        </w:rPr>
        <w:t>eniu i niewykonującego innej pracy zarobkowej opiekuna osoby niepełnosprawnej.</w:t>
      </w:r>
    </w:p>
    <w:p w14:paraId="180EF50F" w14:textId="77777777" w:rsidR="00737B9D" w:rsidRPr="00EB0751" w:rsidRDefault="00737B9D" w:rsidP="00B91666">
      <w:pPr>
        <w:pStyle w:val="Nagwek1"/>
      </w:pPr>
      <w:r w:rsidRPr="00EB0751">
        <w:t>Dane dotyczące organizatora stażu:</w:t>
      </w:r>
    </w:p>
    <w:p w14:paraId="10DC1067" w14:textId="77777777" w:rsidR="00737B9D" w:rsidRDefault="00737B9D" w:rsidP="002C4C63">
      <w:pPr>
        <w:pStyle w:val="Akapitzlist"/>
        <w:numPr>
          <w:ilvl w:val="0"/>
          <w:numId w:val="11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 w:rsidR="0008679F">
        <w:rPr>
          <w:rFonts w:ascii="Arial" w:hAnsi="Arial" w:cs="Arial"/>
          <w:sz w:val="22"/>
          <w:szCs w:val="22"/>
        </w:rPr>
        <w:t>firmy</w:t>
      </w:r>
      <w:r>
        <w:rPr>
          <w:rFonts w:ascii="Arial" w:hAnsi="Arial" w:cs="Arial"/>
          <w:sz w:val="22"/>
          <w:szCs w:val="22"/>
        </w:rPr>
        <w:t xml:space="preserve"> lub imię i nazwisko: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56DEBA0" w14:textId="15AE1962" w:rsidR="00BD345D" w:rsidRPr="00F93137" w:rsidRDefault="00BD345D" w:rsidP="002C4C63">
      <w:pPr>
        <w:pStyle w:val="Akapitzlist"/>
        <w:numPr>
          <w:ilvl w:val="0"/>
          <w:numId w:val="11"/>
        </w:numPr>
        <w:tabs>
          <w:tab w:val="left" w:leader="dot" w:pos="4536"/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</w:t>
      </w:r>
      <w:r>
        <w:rPr>
          <w:rFonts w:ascii="Arial" w:hAnsi="Arial" w:cs="Arial"/>
          <w:sz w:val="22"/>
          <w:szCs w:val="22"/>
        </w:rPr>
        <w:tab/>
      </w:r>
      <w:r w:rsidR="00F93137">
        <w:rPr>
          <w:rFonts w:ascii="Arial" w:hAnsi="Arial" w:cs="Arial"/>
          <w:sz w:val="22"/>
          <w:szCs w:val="22"/>
        </w:rPr>
        <w:t xml:space="preserve"> </w:t>
      </w:r>
      <w:r w:rsidRPr="00F93137">
        <w:rPr>
          <w:rFonts w:ascii="Arial" w:hAnsi="Arial" w:cs="Arial"/>
          <w:sz w:val="22"/>
          <w:szCs w:val="22"/>
        </w:rPr>
        <w:t>REGON:</w:t>
      </w:r>
      <w:r w:rsidRPr="00F93137">
        <w:rPr>
          <w:rFonts w:ascii="Arial" w:hAnsi="Arial" w:cs="Arial"/>
          <w:sz w:val="22"/>
          <w:szCs w:val="22"/>
        </w:rPr>
        <w:tab/>
      </w:r>
    </w:p>
    <w:p w14:paraId="44F53968" w14:textId="77777777" w:rsidR="00737B9D" w:rsidRDefault="00BD345D" w:rsidP="002C4C63">
      <w:pPr>
        <w:pStyle w:val="Akapitzlist"/>
        <w:numPr>
          <w:ilvl w:val="0"/>
          <w:numId w:val="11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s</w:t>
      </w:r>
      <w:r w:rsidR="00737B9D">
        <w:rPr>
          <w:rFonts w:ascii="Arial" w:hAnsi="Arial" w:cs="Arial"/>
          <w:sz w:val="22"/>
          <w:szCs w:val="22"/>
        </w:rPr>
        <w:t>iedzib</w:t>
      </w:r>
      <w:r>
        <w:rPr>
          <w:rFonts w:ascii="Arial" w:hAnsi="Arial" w:cs="Arial"/>
          <w:sz w:val="22"/>
          <w:szCs w:val="22"/>
        </w:rPr>
        <w:t>y</w:t>
      </w:r>
      <w:r w:rsidR="00F93137">
        <w:rPr>
          <w:rFonts w:ascii="Arial" w:hAnsi="Arial" w:cs="Arial"/>
          <w:sz w:val="22"/>
          <w:szCs w:val="22"/>
        </w:rPr>
        <w:t xml:space="preserve"> i miejsce prowadzenia działalności</w:t>
      </w:r>
      <w:r>
        <w:rPr>
          <w:rFonts w:ascii="Arial" w:hAnsi="Arial" w:cs="Arial"/>
          <w:sz w:val="22"/>
          <w:szCs w:val="22"/>
        </w:rPr>
        <w:t>:</w:t>
      </w:r>
      <w:r w:rsidR="00737B9D">
        <w:rPr>
          <w:rFonts w:ascii="Arial" w:hAnsi="Arial" w:cs="Arial"/>
          <w:sz w:val="22"/>
          <w:szCs w:val="22"/>
        </w:rPr>
        <w:tab/>
      </w:r>
      <w:r w:rsidR="00737B9D">
        <w:rPr>
          <w:rFonts w:ascii="Arial" w:hAnsi="Arial" w:cs="Arial"/>
          <w:sz w:val="22"/>
          <w:szCs w:val="22"/>
        </w:rPr>
        <w:tab/>
      </w:r>
    </w:p>
    <w:p w14:paraId="0EA83449" w14:textId="77777777" w:rsidR="00BD345D" w:rsidRDefault="00BD345D" w:rsidP="00F93137">
      <w:pPr>
        <w:pStyle w:val="Akapitzlist"/>
        <w:tabs>
          <w:tab w:val="left" w:leader="dot" w:pos="9356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5EA7E67" w14:textId="77777777" w:rsidR="00BD345D" w:rsidRDefault="00BD345D" w:rsidP="002C4C63">
      <w:pPr>
        <w:pStyle w:val="Akapitzlist"/>
        <w:numPr>
          <w:ilvl w:val="0"/>
          <w:numId w:val="11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Forma organizacyjno-prawna prowadzonej działalności </w:t>
      </w:r>
      <w:r w:rsidRPr="00BD345D">
        <w:rPr>
          <w:rFonts w:ascii="Arial" w:hAnsi="Arial" w:cs="Arial"/>
          <w:i/>
          <w:szCs w:val="22"/>
        </w:rPr>
        <w:t>(w przypadku spółki cywilnej należy dołączyć kopię umowy spółki cywilnej)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1C4A5E6" w14:textId="77777777" w:rsidR="004E72DC" w:rsidRDefault="00BD345D" w:rsidP="002C4C63">
      <w:pPr>
        <w:pStyle w:val="Akapitzlist"/>
        <w:numPr>
          <w:ilvl w:val="0"/>
          <w:numId w:val="11"/>
        </w:numPr>
        <w:tabs>
          <w:tab w:val="left" w:leader="dot" w:pos="3402"/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  <w:t xml:space="preserve"> e-mail</w:t>
      </w:r>
      <w:r>
        <w:rPr>
          <w:rFonts w:ascii="Arial" w:hAnsi="Arial" w:cs="Arial"/>
          <w:sz w:val="22"/>
          <w:szCs w:val="22"/>
        </w:rPr>
        <w:tab/>
      </w:r>
    </w:p>
    <w:p w14:paraId="700023DC" w14:textId="29048709" w:rsidR="00BD345D" w:rsidRPr="004E72DC" w:rsidRDefault="004E72DC" w:rsidP="004E72DC">
      <w:pPr>
        <w:tabs>
          <w:tab w:val="left" w:leader="dot" w:pos="9356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4E72DC">
        <w:rPr>
          <w:rFonts w:ascii="Arial" w:hAnsi="Arial" w:cs="Arial"/>
          <w:sz w:val="22"/>
          <w:szCs w:val="22"/>
        </w:rPr>
        <w:t>adres do e-Doręczeń</w:t>
      </w:r>
      <w:r>
        <w:rPr>
          <w:rFonts w:ascii="Arial" w:hAnsi="Arial" w:cs="Arial"/>
          <w:sz w:val="22"/>
          <w:szCs w:val="22"/>
        </w:rPr>
        <w:tab/>
      </w:r>
    </w:p>
    <w:p w14:paraId="506CA515" w14:textId="77777777" w:rsidR="00737B9D" w:rsidRDefault="00737B9D" w:rsidP="002C4C63">
      <w:pPr>
        <w:pStyle w:val="Akapitzlist"/>
        <w:numPr>
          <w:ilvl w:val="0"/>
          <w:numId w:val="11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osoby upoważnionej do reprezentowania organizatora: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30601B3" w14:textId="77777777" w:rsidR="00737B9D" w:rsidRDefault="00737B9D" w:rsidP="002C4C63">
      <w:pPr>
        <w:pStyle w:val="Akapitzlist"/>
        <w:numPr>
          <w:ilvl w:val="0"/>
          <w:numId w:val="11"/>
        </w:numPr>
        <w:tabs>
          <w:tab w:val="left" w:leader="dot" w:pos="3969"/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pracowników ogółem:</w:t>
      </w:r>
      <w:r>
        <w:rPr>
          <w:rFonts w:ascii="Arial" w:hAnsi="Arial" w:cs="Arial"/>
          <w:sz w:val="22"/>
          <w:szCs w:val="22"/>
        </w:rPr>
        <w:tab/>
        <w:t>, w przeliczeniu na pełny wymiar czasu pracy</w:t>
      </w:r>
      <w:r w:rsidR="006A7F3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487C1F85" w14:textId="77777777" w:rsidR="00737B9D" w:rsidRPr="00737B9D" w:rsidRDefault="00737B9D" w:rsidP="002C4C63">
      <w:pPr>
        <w:pStyle w:val="Akapitzlist"/>
        <w:numPr>
          <w:ilvl w:val="0"/>
          <w:numId w:val="11"/>
        </w:numPr>
        <w:tabs>
          <w:tab w:val="left" w:leader="dot" w:pos="6237"/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bezrobotnych aktualnie odbywających staż</w:t>
      </w:r>
      <w:r w:rsidR="006A7F3A">
        <w:rPr>
          <w:rFonts w:ascii="Arial" w:hAnsi="Arial" w:cs="Arial"/>
          <w:sz w:val="22"/>
          <w:szCs w:val="22"/>
        </w:rPr>
        <w:t>:</w:t>
      </w:r>
      <w:r w:rsidR="006A7F3A">
        <w:rPr>
          <w:rFonts w:ascii="Arial" w:hAnsi="Arial" w:cs="Arial"/>
          <w:sz w:val="22"/>
          <w:szCs w:val="22"/>
        </w:rPr>
        <w:tab/>
        <w:t>, w tym z innych PUP:</w:t>
      </w:r>
      <w:r w:rsidR="006A7F3A">
        <w:rPr>
          <w:rFonts w:ascii="Arial" w:hAnsi="Arial" w:cs="Arial"/>
          <w:sz w:val="22"/>
          <w:szCs w:val="22"/>
        </w:rPr>
        <w:tab/>
      </w:r>
    </w:p>
    <w:p w14:paraId="5CD215F2" w14:textId="77777777" w:rsidR="00737B9D" w:rsidRPr="00EB0751" w:rsidRDefault="006A7F3A" w:rsidP="00B91666">
      <w:pPr>
        <w:pStyle w:val="Nagwek1"/>
      </w:pPr>
      <w:r w:rsidRPr="00EB0751">
        <w:t>Dane dotyczące stażu:</w:t>
      </w:r>
    </w:p>
    <w:p w14:paraId="02A0BC96" w14:textId="022202D5" w:rsidR="006A7F3A" w:rsidRDefault="006A7F3A" w:rsidP="00CB24E5">
      <w:pPr>
        <w:pStyle w:val="Akapitzlist"/>
        <w:numPr>
          <w:ilvl w:val="0"/>
          <w:numId w:val="12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Przewidywana liczba miejsc pracy</w:t>
      </w:r>
      <w:r w:rsidR="0088626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których </w:t>
      </w:r>
      <w:r w:rsidR="0093696F">
        <w:rPr>
          <w:rFonts w:ascii="Arial" w:hAnsi="Arial" w:cs="Arial"/>
          <w:sz w:val="22"/>
          <w:szCs w:val="22"/>
        </w:rPr>
        <w:t>bezrobotn</w:t>
      </w:r>
      <w:r w:rsidR="00BD345D">
        <w:rPr>
          <w:rFonts w:ascii="Arial" w:hAnsi="Arial" w:cs="Arial"/>
          <w:sz w:val="22"/>
          <w:szCs w:val="22"/>
        </w:rPr>
        <w:t>i</w:t>
      </w:r>
      <w:r w:rsidR="0093696F">
        <w:rPr>
          <w:rFonts w:ascii="Arial" w:hAnsi="Arial" w:cs="Arial"/>
          <w:sz w:val="22"/>
          <w:szCs w:val="22"/>
        </w:rPr>
        <w:t xml:space="preserve"> będ</w:t>
      </w:r>
      <w:r w:rsidR="00BD345D">
        <w:rPr>
          <w:rFonts w:ascii="Arial" w:hAnsi="Arial" w:cs="Arial"/>
          <w:sz w:val="22"/>
          <w:szCs w:val="22"/>
        </w:rPr>
        <w:t xml:space="preserve">ą </w:t>
      </w:r>
      <w:r w:rsidR="0093696F">
        <w:rPr>
          <w:rFonts w:ascii="Arial" w:hAnsi="Arial" w:cs="Arial"/>
          <w:sz w:val="22"/>
          <w:szCs w:val="22"/>
        </w:rPr>
        <w:t>odbywać staż</w:t>
      </w:r>
      <w:r w:rsidR="000D410C">
        <w:rPr>
          <w:rFonts w:ascii="Arial" w:hAnsi="Arial" w:cs="Arial"/>
          <w:sz w:val="22"/>
          <w:szCs w:val="22"/>
        </w:rPr>
        <w:t xml:space="preserve"> - </w:t>
      </w:r>
      <w:r w:rsidR="00300F56">
        <w:rPr>
          <w:rFonts w:ascii="Arial" w:hAnsi="Arial" w:cs="Arial"/>
          <w:sz w:val="22"/>
          <w:szCs w:val="22"/>
        </w:rPr>
        <w:tab/>
        <w:t xml:space="preserve"> </w:t>
      </w:r>
      <w:r w:rsidR="00300F56" w:rsidRPr="00FC55A5">
        <w:rPr>
          <w:rFonts w:ascii="Arial" w:hAnsi="Arial" w:cs="Arial"/>
          <w:i/>
        </w:rPr>
        <w:t>(można wskazać imię i nazwisko bezrobotnego)</w:t>
      </w:r>
      <w:r w:rsidR="00300F56">
        <w:rPr>
          <w:rFonts w:ascii="Arial" w:hAnsi="Arial" w:cs="Arial"/>
          <w:sz w:val="22"/>
          <w:szCs w:val="22"/>
        </w:rPr>
        <w:tab/>
      </w:r>
      <w:r w:rsidR="00300F56">
        <w:rPr>
          <w:rFonts w:ascii="Arial" w:hAnsi="Arial" w:cs="Arial"/>
          <w:sz w:val="22"/>
          <w:szCs w:val="22"/>
        </w:rPr>
        <w:tab/>
      </w:r>
    </w:p>
    <w:p w14:paraId="6B6F6789" w14:textId="77777777" w:rsidR="00300F56" w:rsidRPr="00BA2876" w:rsidRDefault="00300F56" w:rsidP="00BA2876">
      <w:pPr>
        <w:pStyle w:val="Akapitzlist"/>
        <w:numPr>
          <w:ilvl w:val="0"/>
          <w:numId w:val="12"/>
        </w:numPr>
        <w:tabs>
          <w:tab w:val="left" w:leader="dot" w:pos="9356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A2876">
        <w:rPr>
          <w:rFonts w:ascii="Arial" w:hAnsi="Arial" w:cs="Arial"/>
          <w:sz w:val="22"/>
          <w:szCs w:val="22"/>
        </w:rPr>
        <w:t>Wykaz zawodów lub specjalności przewidzianych do odbycia stażu oraz wymagania dotyczące kandydatów</w:t>
      </w:r>
    </w:p>
    <w:tbl>
      <w:tblPr>
        <w:tblStyle w:val="Tabela-Siatka"/>
        <w:tblW w:w="5000" w:type="pct"/>
        <w:tblLayout w:type="fixed"/>
        <w:tblCellMar>
          <w:left w:w="0" w:type="dxa"/>
          <w:right w:w="28" w:type="dxa"/>
        </w:tblCellMar>
        <w:tblLook w:val="0420" w:firstRow="1" w:lastRow="0" w:firstColumn="0" w:lastColumn="0" w:noHBand="0" w:noVBand="1"/>
      </w:tblPr>
      <w:tblGrid>
        <w:gridCol w:w="910"/>
        <w:gridCol w:w="3017"/>
        <w:gridCol w:w="906"/>
        <w:gridCol w:w="2564"/>
        <w:gridCol w:w="2273"/>
      </w:tblGrid>
      <w:tr w:rsidR="00300F56" w14:paraId="6E39E91E" w14:textId="77777777" w:rsidTr="00EB1F78">
        <w:trPr>
          <w:cantSplit/>
          <w:tblHeader/>
        </w:trPr>
        <w:tc>
          <w:tcPr>
            <w:tcW w:w="907" w:type="dxa"/>
            <w:shd w:val="clear" w:color="auto" w:fill="auto"/>
            <w:vAlign w:val="center"/>
          </w:tcPr>
          <w:p w14:paraId="2BE3D095" w14:textId="77777777" w:rsidR="00300F56" w:rsidRPr="000E0A4E" w:rsidRDefault="00300F56" w:rsidP="00300F56">
            <w:pPr>
              <w:pStyle w:val="Akapitzlist"/>
              <w:tabs>
                <w:tab w:val="left" w:leader="dot" w:pos="9356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A4E">
              <w:rPr>
                <w:rFonts w:ascii="Arial" w:hAnsi="Arial" w:cs="Arial"/>
                <w:sz w:val="14"/>
                <w:szCs w:val="18"/>
              </w:rPr>
              <w:t>liczba bezrob</w:t>
            </w:r>
            <w:r w:rsidR="00BD345D" w:rsidRPr="000E0A4E">
              <w:rPr>
                <w:rFonts w:ascii="Arial" w:hAnsi="Arial" w:cs="Arial"/>
                <w:sz w:val="14"/>
                <w:szCs w:val="18"/>
              </w:rPr>
              <w:t>otnych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5DC5BE91" w14:textId="77777777" w:rsidR="00300F56" w:rsidRPr="000E0A4E" w:rsidRDefault="00300F56" w:rsidP="00300F56">
            <w:pPr>
              <w:pStyle w:val="Akapitzlist"/>
              <w:tabs>
                <w:tab w:val="left" w:leader="dot" w:pos="9356"/>
              </w:tabs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E0A4E">
              <w:rPr>
                <w:rFonts w:ascii="Arial" w:hAnsi="Arial" w:cs="Arial"/>
                <w:sz w:val="14"/>
                <w:szCs w:val="18"/>
              </w:rPr>
              <w:t>zawód/specjalność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62CA3BC" w14:textId="77777777" w:rsidR="00300F56" w:rsidRPr="000E0A4E" w:rsidRDefault="00300F56" w:rsidP="00300F56">
            <w:pPr>
              <w:pStyle w:val="Akapitzlist"/>
              <w:tabs>
                <w:tab w:val="left" w:leader="dot" w:pos="9356"/>
              </w:tabs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E0A4E">
              <w:rPr>
                <w:rFonts w:ascii="Arial" w:hAnsi="Arial" w:cs="Arial"/>
                <w:sz w:val="14"/>
                <w:szCs w:val="18"/>
              </w:rPr>
              <w:t>kod zawodu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79921BB7" w14:textId="7ABB1515" w:rsidR="00300F56" w:rsidRPr="000E0A4E" w:rsidRDefault="00300F56" w:rsidP="00886AE5">
            <w:pPr>
              <w:pStyle w:val="Akapitzlist"/>
              <w:tabs>
                <w:tab w:val="left" w:leader="dot" w:pos="9356"/>
              </w:tabs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E0A4E">
              <w:rPr>
                <w:rFonts w:ascii="Arial" w:hAnsi="Arial" w:cs="Arial"/>
                <w:sz w:val="14"/>
                <w:szCs w:val="18"/>
              </w:rPr>
              <w:t>poziom i kierunek wykształcenia, minimalne kwalifikacje oraz</w:t>
            </w:r>
            <w:r w:rsidR="00886AE5" w:rsidRPr="000E0A4E">
              <w:rPr>
                <w:rFonts w:ascii="Arial" w:hAnsi="Arial" w:cs="Arial"/>
                <w:sz w:val="14"/>
                <w:szCs w:val="18"/>
              </w:rPr>
              <w:t> </w:t>
            </w:r>
            <w:r w:rsidRPr="000E0A4E">
              <w:rPr>
                <w:rFonts w:ascii="Arial" w:hAnsi="Arial" w:cs="Arial"/>
                <w:sz w:val="14"/>
                <w:szCs w:val="18"/>
              </w:rPr>
              <w:t>predyspozycje psychofizyczne i</w:t>
            </w:r>
            <w:r w:rsidR="00886AE5" w:rsidRPr="000E0A4E">
              <w:rPr>
                <w:rFonts w:ascii="Arial" w:hAnsi="Arial" w:cs="Arial"/>
                <w:sz w:val="14"/>
                <w:szCs w:val="18"/>
              </w:rPr>
              <w:t> </w:t>
            </w:r>
            <w:r w:rsidRPr="000E0A4E">
              <w:rPr>
                <w:rFonts w:ascii="Arial" w:hAnsi="Arial" w:cs="Arial"/>
                <w:sz w:val="14"/>
                <w:szCs w:val="18"/>
              </w:rPr>
              <w:t>zdrowotne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3E3310" w14:textId="6D9194BC" w:rsidR="00300F56" w:rsidRPr="000E0A4E" w:rsidRDefault="00BD345D" w:rsidP="00886267">
            <w:pPr>
              <w:pStyle w:val="Akapitzlist"/>
              <w:tabs>
                <w:tab w:val="left" w:leader="dot" w:pos="9356"/>
              </w:tabs>
              <w:ind w:left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E0A4E">
              <w:rPr>
                <w:rFonts w:ascii="Arial" w:hAnsi="Arial" w:cs="Arial"/>
                <w:sz w:val="14"/>
                <w:szCs w:val="18"/>
              </w:rPr>
              <w:t xml:space="preserve">rozkład </w:t>
            </w:r>
            <w:r w:rsidR="00300F56" w:rsidRPr="000E0A4E">
              <w:rPr>
                <w:rFonts w:ascii="Arial" w:hAnsi="Arial" w:cs="Arial"/>
                <w:sz w:val="14"/>
                <w:szCs w:val="18"/>
              </w:rPr>
              <w:t>czas</w:t>
            </w:r>
            <w:r w:rsidRPr="000E0A4E">
              <w:rPr>
                <w:rFonts w:ascii="Arial" w:hAnsi="Arial" w:cs="Arial"/>
                <w:sz w:val="14"/>
                <w:szCs w:val="18"/>
              </w:rPr>
              <w:t>u</w:t>
            </w:r>
            <w:r w:rsidR="00300F56" w:rsidRPr="000E0A4E">
              <w:rPr>
                <w:rFonts w:ascii="Arial" w:hAnsi="Arial" w:cs="Arial"/>
                <w:sz w:val="14"/>
                <w:szCs w:val="18"/>
              </w:rPr>
              <w:t xml:space="preserve"> pracy (</w:t>
            </w:r>
            <w:r w:rsidR="00E4116F" w:rsidRPr="000E0A4E">
              <w:rPr>
                <w:rFonts w:ascii="Arial" w:hAnsi="Arial" w:cs="Arial"/>
                <w:sz w:val="14"/>
                <w:szCs w:val="18"/>
              </w:rPr>
              <w:t>dni tygodnia,</w:t>
            </w:r>
            <w:r w:rsidR="00886AE5" w:rsidRPr="000E0A4E">
              <w:rPr>
                <w:rFonts w:ascii="Arial" w:hAnsi="Arial" w:cs="Arial"/>
                <w:sz w:val="14"/>
                <w:szCs w:val="18"/>
              </w:rPr>
              <w:t> </w:t>
            </w:r>
            <w:r w:rsidR="00E4116F" w:rsidRPr="000E0A4E">
              <w:rPr>
                <w:rFonts w:ascii="Arial" w:hAnsi="Arial" w:cs="Arial"/>
                <w:sz w:val="14"/>
                <w:szCs w:val="18"/>
              </w:rPr>
              <w:t>godziny,</w:t>
            </w:r>
            <w:r w:rsidR="00886AE5" w:rsidRPr="000E0A4E">
              <w:rPr>
                <w:rFonts w:ascii="Arial" w:hAnsi="Arial" w:cs="Arial"/>
                <w:sz w:val="14"/>
                <w:szCs w:val="18"/>
              </w:rPr>
              <w:t> </w:t>
            </w:r>
            <w:r w:rsidR="00300F56" w:rsidRPr="000E0A4E">
              <w:rPr>
                <w:rFonts w:ascii="Arial" w:hAnsi="Arial" w:cs="Arial"/>
                <w:sz w:val="14"/>
                <w:szCs w:val="18"/>
              </w:rPr>
              <w:t>wymiar czasu pracy dzienny i</w:t>
            </w:r>
            <w:r w:rsidRPr="000E0A4E">
              <w:rPr>
                <w:rFonts w:ascii="Arial" w:hAnsi="Arial" w:cs="Arial"/>
                <w:sz w:val="14"/>
                <w:szCs w:val="18"/>
              </w:rPr>
              <w:t> </w:t>
            </w:r>
            <w:r w:rsidR="00300F56" w:rsidRPr="000E0A4E">
              <w:rPr>
                <w:rFonts w:ascii="Arial" w:hAnsi="Arial" w:cs="Arial"/>
                <w:sz w:val="14"/>
                <w:szCs w:val="18"/>
              </w:rPr>
              <w:t>tygodniowy)</w:t>
            </w:r>
          </w:p>
        </w:tc>
      </w:tr>
      <w:tr w:rsidR="00300F56" w14:paraId="21F27FE2" w14:textId="77777777" w:rsidTr="00EB1F78">
        <w:trPr>
          <w:trHeight w:val="794"/>
        </w:trPr>
        <w:tc>
          <w:tcPr>
            <w:tcW w:w="907" w:type="dxa"/>
            <w:shd w:val="clear" w:color="auto" w:fill="auto"/>
          </w:tcPr>
          <w:p w14:paraId="3EB10AED" w14:textId="77777777" w:rsidR="00300F56" w:rsidRPr="000E0A4E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14:paraId="28FCF6A6" w14:textId="77777777" w:rsidR="00300F56" w:rsidRPr="000E0A4E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0B8EFBE6" w14:textId="77777777" w:rsidR="00300F56" w:rsidRPr="000E0A4E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076265DF" w14:textId="77777777" w:rsidR="00300F56" w:rsidRPr="000E0A4E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EAE225" w14:textId="74C9C9A1" w:rsidR="00300F56" w:rsidRPr="000E0A4E" w:rsidRDefault="00300F56" w:rsidP="005810D9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F56" w14:paraId="604647B7" w14:textId="77777777" w:rsidTr="00EB1F78">
        <w:trPr>
          <w:trHeight w:val="794"/>
        </w:trPr>
        <w:tc>
          <w:tcPr>
            <w:tcW w:w="907" w:type="dxa"/>
            <w:shd w:val="clear" w:color="auto" w:fill="auto"/>
          </w:tcPr>
          <w:p w14:paraId="6F20BDCA" w14:textId="77777777" w:rsidR="00300F56" w:rsidRPr="000E0A4E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14:paraId="561DF388" w14:textId="77777777" w:rsidR="00300F56" w:rsidRPr="000E0A4E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561479B4" w14:textId="77777777" w:rsidR="00300F56" w:rsidRPr="000E0A4E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6A8DCB4D" w14:textId="77777777" w:rsidR="00300F56" w:rsidRPr="000E0A4E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BD2BCD" w14:textId="651F39DA" w:rsidR="00300F56" w:rsidRPr="000E0A4E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F56" w14:paraId="78FC43AC" w14:textId="77777777" w:rsidTr="00EB1F78">
        <w:trPr>
          <w:trHeight w:val="794"/>
        </w:trPr>
        <w:tc>
          <w:tcPr>
            <w:tcW w:w="907" w:type="dxa"/>
            <w:shd w:val="clear" w:color="auto" w:fill="auto"/>
          </w:tcPr>
          <w:p w14:paraId="033A1512" w14:textId="77777777" w:rsidR="00300F56" w:rsidRPr="000E0A4E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14:paraId="664701FE" w14:textId="77777777" w:rsidR="00300F56" w:rsidRPr="000E0A4E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4D245ECB" w14:textId="77777777" w:rsidR="00300F56" w:rsidRPr="000E0A4E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07556359" w14:textId="77777777" w:rsidR="00300F56" w:rsidRPr="000E0A4E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D0F963" w14:textId="77777777" w:rsidR="00300F56" w:rsidRPr="000E0A4E" w:rsidRDefault="00300F56" w:rsidP="00300F56">
            <w:pPr>
              <w:pStyle w:val="Akapitzlist"/>
              <w:tabs>
                <w:tab w:val="left" w:leader="dot" w:pos="935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B75321" w14:textId="490D8C47" w:rsidR="00E76BF1" w:rsidRPr="007853C5" w:rsidRDefault="00DF119B" w:rsidP="004E72DC">
      <w:pPr>
        <w:pStyle w:val="Akapitzlist"/>
        <w:numPr>
          <w:ilvl w:val="0"/>
          <w:numId w:val="12"/>
        </w:numPr>
        <w:tabs>
          <w:tab w:val="left" w:leader="dot" w:pos="9356"/>
        </w:tabs>
        <w:spacing w:before="360" w:line="360" w:lineRule="auto"/>
        <w:ind w:left="284" w:hanging="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lastRenderedPageBreak/>
        <w:t>Okres rozliczeniowy czas</w:t>
      </w:r>
      <w:r w:rsidR="00013C8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pracy bezrobotnego skierowanego na staż</w:t>
      </w:r>
      <w:r w:rsidR="007853C5">
        <w:rPr>
          <w:rFonts w:ascii="Arial" w:hAnsi="Arial" w:cs="Arial"/>
          <w:sz w:val="22"/>
          <w:szCs w:val="22"/>
        </w:rPr>
        <w:t xml:space="preserve"> </w:t>
      </w:r>
      <w:r w:rsidR="007853C5" w:rsidRPr="007853C5">
        <w:rPr>
          <w:rFonts w:ascii="Arial" w:hAnsi="Arial" w:cs="Arial"/>
          <w:i/>
          <w:sz w:val="18"/>
          <w:szCs w:val="18"/>
        </w:rPr>
        <w:t>(zaznaczyć właściwe)</w:t>
      </w:r>
      <w:r w:rsidRPr="007853C5">
        <w:rPr>
          <w:rFonts w:ascii="Arial" w:hAnsi="Arial" w:cs="Arial"/>
          <w:i/>
          <w:sz w:val="18"/>
          <w:szCs w:val="18"/>
        </w:rPr>
        <w:t>:</w:t>
      </w:r>
    </w:p>
    <w:p w14:paraId="0620E11B" w14:textId="6843CA5E" w:rsidR="00DF119B" w:rsidRPr="00DF119B" w:rsidRDefault="00DF119B" w:rsidP="008D486F">
      <w:pPr>
        <w:pStyle w:val="Akapitzlist"/>
        <w:tabs>
          <w:tab w:val="left" w:pos="2268"/>
          <w:tab w:val="left" w:pos="4253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miesiąc</w:t>
      </w:r>
      <w:r w:rsidR="00B9166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8"/>
            <w:szCs w:val="22"/>
          </w:rPr>
          <w:id w:val="202867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66" w:rsidRPr="00B91666">
            <w:rPr>
              <w:rFonts w:ascii="MS Gothic" w:eastAsia="MS Gothic" w:hAnsi="MS Gothic" w:cs="Arial" w:hint="eastAsia"/>
              <w:b/>
              <w:sz w:val="28"/>
              <w:szCs w:val="22"/>
            </w:rPr>
            <w:t>☐</w:t>
          </w:r>
        </w:sdtContent>
      </w:sdt>
      <w:r w:rsidR="00B916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 miesiące</w:t>
      </w:r>
      <w:r w:rsidR="00B9166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8"/>
            <w:szCs w:val="22"/>
          </w:rPr>
          <w:id w:val="107578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66" w:rsidRPr="00B91666">
            <w:rPr>
              <w:rFonts w:ascii="MS Gothic" w:eastAsia="MS Gothic" w:hAnsi="MS Gothic" w:cs="Arial" w:hint="eastAsia"/>
              <w:b/>
              <w:sz w:val="28"/>
              <w:szCs w:val="22"/>
            </w:rPr>
            <w:t>☐</w:t>
          </w:r>
        </w:sdtContent>
      </w:sdt>
      <w:r w:rsidR="00B916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3 miesiące</w:t>
      </w:r>
      <w:r w:rsidR="00B91666">
        <w:rPr>
          <w:rFonts w:ascii="Arial" w:hAnsi="Arial" w:cs="Arial"/>
          <w:noProof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noProof/>
            <w:sz w:val="28"/>
            <w:szCs w:val="22"/>
          </w:rPr>
          <w:id w:val="115748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66" w:rsidRPr="00B91666">
            <w:rPr>
              <w:rFonts w:ascii="MS Gothic" w:eastAsia="MS Gothic" w:hAnsi="MS Gothic" w:cs="Arial" w:hint="eastAsia"/>
              <w:b/>
              <w:noProof/>
              <w:sz w:val="28"/>
              <w:szCs w:val="22"/>
            </w:rPr>
            <w:t>☐</w:t>
          </w:r>
        </w:sdtContent>
      </w:sdt>
    </w:p>
    <w:p w14:paraId="6ED1CA65" w14:textId="37E513C1" w:rsidR="00E76BF1" w:rsidRDefault="00E76BF1" w:rsidP="00FC27EE">
      <w:pPr>
        <w:pStyle w:val="Akapitzlist"/>
        <w:numPr>
          <w:ilvl w:val="0"/>
          <w:numId w:val="12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 wykonywanej pracy</w:t>
      </w:r>
      <w:r w:rsidR="007853C5">
        <w:rPr>
          <w:rFonts w:ascii="Arial" w:hAnsi="Arial" w:cs="Arial"/>
          <w:sz w:val="22"/>
          <w:szCs w:val="22"/>
        </w:rPr>
        <w:t xml:space="preserve"> </w:t>
      </w:r>
      <w:r w:rsidR="007853C5" w:rsidRPr="007853C5">
        <w:rPr>
          <w:rFonts w:ascii="Arial" w:hAnsi="Arial" w:cs="Arial"/>
          <w:i/>
          <w:sz w:val="18"/>
          <w:szCs w:val="18"/>
        </w:rPr>
        <w:t>(zaznaczyć właściwe):</w:t>
      </w:r>
    </w:p>
    <w:p w14:paraId="13E1A0B4" w14:textId="49EA81ED" w:rsidR="00E76BF1" w:rsidRDefault="008D486F" w:rsidP="008D486F">
      <w:pPr>
        <w:pStyle w:val="Akapitzlist"/>
        <w:tabs>
          <w:tab w:val="left" w:pos="2268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76BF1">
        <w:rPr>
          <w:rFonts w:ascii="Arial" w:hAnsi="Arial" w:cs="Arial"/>
          <w:sz w:val="22"/>
          <w:szCs w:val="22"/>
        </w:rPr>
        <w:t>tacjona</w:t>
      </w:r>
      <w:r w:rsidR="00940541">
        <w:rPr>
          <w:rFonts w:ascii="Arial" w:hAnsi="Arial" w:cs="Arial"/>
          <w:sz w:val="22"/>
          <w:szCs w:val="22"/>
        </w:rPr>
        <w:t>rna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8"/>
            <w:szCs w:val="22"/>
          </w:rPr>
          <w:id w:val="-36853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486F">
            <w:rPr>
              <w:rFonts w:ascii="MS Gothic" w:eastAsia="MS Gothic" w:hAnsi="MS Gothic" w:cs="Arial" w:hint="eastAsia"/>
              <w:b/>
              <w:sz w:val="28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E76BF1">
        <w:rPr>
          <w:rFonts w:ascii="Arial" w:hAnsi="Arial" w:cs="Arial"/>
          <w:sz w:val="22"/>
          <w:szCs w:val="22"/>
        </w:rPr>
        <w:t>zdalna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8"/>
            <w:szCs w:val="22"/>
          </w:rPr>
          <w:id w:val="99969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486F">
            <w:rPr>
              <w:rFonts w:ascii="MS Gothic" w:eastAsia="MS Gothic" w:hAnsi="MS Gothic" w:cs="Arial" w:hint="eastAsia"/>
              <w:b/>
              <w:sz w:val="28"/>
              <w:szCs w:val="22"/>
            </w:rPr>
            <w:t>☐</w:t>
          </w:r>
        </w:sdtContent>
      </w:sdt>
    </w:p>
    <w:p w14:paraId="7500A248" w14:textId="3534BE50" w:rsidR="004E452F" w:rsidRPr="004E452F" w:rsidRDefault="004E452F" w:rsidP="00FC27EE">
      <w:pPr>
        <w:pStyle w:val="Akapitzlist"/>
        <w:tabs>
          <w:tab w:val="left" w:leader="dot" w:pos="9356"/>
        </w:tabs>
        <w:spacing w:line="360" w:lineRule="auto"/>
        <w:ind w:left="284"/>
        <w:rPr>
          <w:rFonts w:ascii="Arial" w:hAnsi="Arial" w:cs="Arial"/>
          <w:i/>
          <w:sz w:val="22"/>
          <w:szCs w:val="22"/>
        </w:rPr>
      </w:pPr>
      <w:r w:rsidRPr="004E452F">
        <w:rPr>
          <w:rFonts w:ascii="Arial" w:hAnsi="Arial" w:cs="Arial"/>
          <w:i/>
          <w:sz w:val="22"/>
          <w:szCs w:val="22"/>
        </w:rPr>
        <w:t>W przypadku pracy zdalnej PUP zastrzega sobie prawo ż</w:t>
      </w:r>
      <w:r w:rsidR="00886267">
        <w:rPr>
          <w:rFonts w:ascii="Arial" w:hAnsi="Arial" w:cs="Arial"/>
          <w:i/>
          <w:sz w:val="22"/>
          <w:szCs w:val="22"/>
        </w:rPr>
        <w:t>ą</w:t>
      </w:r>
      <w:r w:rsidRPr="004E452F">
        <w:rPr>
          <w:rFonts w:ascii="Arial" w:hAnsi="Arial" w:cs="Arial"/>
          <w:i/>
          <w:sz w:val="22"/>
          <w:szCs w:val="22"/>
        </w:rPr>
        <w:t>dania dodatkowych dokumentów regulujących organizację pracy zdalnej u organizatora.</w:t>
      </w:r>
    </w:p>
    <w:p w14:paraId="00BD0F4E" w14:textId="45ABE736" w:rsidR="00FC55A5" w:rsidRDefault="00FC55A5" w:rsidP="00FC27EE">
      <w:pPr>
        <w:pStyle w:val="Akapitzlist"/>
        <w:numPr>
          <w:ilvl w:val="0"/>
          <w:numId w:val="12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Uzasadnienie, jeżeli występuje konieczność zorganizowania stażu w niedziele i święta</w:t>
      </w:r>
      <w:r w:rsidR="00D73AAC">
        <w:rPr>
          <w:rFonts w:ascii="Arial" w:hAnsi="Arial" w:cs="Arial"/>
          <w:sz w:val="22"/>
          <w:szCs w:val="22"/>
        </w:rPr>
        <w:t>, w porze nocnej, w systemie pracy zmianowej lub w godzinach nocnych:</w:t>
      </w:r>
      <w:r w:rsidR="00D73AAC">
        <w:rPr>
          <w:rFonts w:ascii="Arial" w:hAnsi="Arial" w:cs="Arial"/>
          <w:sz w:val="22"/>
          <w:szCs w:val="22"/>
        </w:rPr>
        <w:br/>
        <w:t>zawód/specjalność:</w:t>
      </w:r>
      <w:r w:rsidR="00D73AAC">
        <w:rPr>
          <w:rFonts w:ascii="Arial" w:hAnsi="Arial" w:cs="Arial"/>
          <w:sz w:val="22"/>
          <w:szCs w:val="22"/>
        </w:rPr>
        <w:tab/>
      </w:r>
      <w:r w:rsidR="00D73AAC">
        <w:rPr>
          <w:rFonts w:ascii="Arial" w:hAnsi="Arial" w:cs="Arial"/>
          <w:sz w:val="22"/>
          <w:szCs w:val="22"/>
        </w:rPr>
        <w:tab/>
      </w:r>
      <w:r w:rsidR="00D73AAC">
        <w:rPr>
          <w:rFonts w:ascii="Arial" w:hAnsi="Arial" w:cs="Arial"/>
          <w:sz w:val="22"/>
          <w:szCs w:val="22"/>
        </w:rPr>
        <w:br/>
        <w:t>zawód/specjalność:</w:t>
      </w:r>
      <w:r w:rsidR="00D73AAC">
        <w:rPr>
          <w:rFonts w:ascii="Arial" w:hAnsi="Arial" w:cs="Arial"/>
          <w:sz w:val="22"/>
          <w:szCs w:val="22"/>
        </w:rPr>
        <w:tab/>
      </w:r>
      <w:r w:rsidR="00D73AAC">
        <w:rPr>
          <w:rFonts w:ascii="Arial" w:hAnsi="Arial" w:cs="Arial"/>
          <w:sz w:val="22"/>
          <w:szCs w:val="22"/>
        </w:rPr>
        <w:tab/>
      </w:r>
      <w:r w:rsidR="00D73AAC">
        <w:rPr>
          <w:rFonts w:ascii="Arial" w:hAnsi="Arial" w:cs="Arial"/>
          <w:sz w:val="22"/>
          <w:szCs w:val="22"/>
        </w:rPr>
        <w:br/>
        <w:t>zawód/specjalność:</w:t>
      </w:r>
      <w:r w:rsidR="00D73AAC">
        <w:rPr>
          <w:rFonts w:ascii="Arial" w:hAnsi="Arial" w:cs="Arial"/>
          <w:sz w:val="22"/>
          <w:szCs w:val="22"/>
        </w:rPr>
        <w:tab/>
      </w:r>
      <w:r w:rsidR="00D73AAC">
        <w:rPr>
          <w:rFonts w:ascii="Arial" w:hAnsi="Arial" w:cs="Arial"/>
          <w:sz w:val="22"/>
          <w:szCs w:val="22"/>
        </w:rPr>
        <w:tab/>
      </w:r>
    </w:p>
    <w:p w14:paraId="6ABF40EC" w14:textId="77777777" w:rsidR="000423EE" w:rsidRDefault="000423EE" w:rsidP="00D73AAC">
      <w:pPr>
        <w:pStyle w:val="Akapitzlist"/>
        <w:numPr>
          <w:ilvl w:val="0"/>
          <w:numId w:val="12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odbywania stażu (adres)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0B80DC0" w14:textId="29E31984" w:rsidR="008805D5" w:rsidRPr="00886AE5" w:rsidRDefault="000423EE" w:rsidP="00FC27EE">
      <w:pPr>
        <w:pStyle w:val="Akapitzlist"/>
        <w:numPr>
          <w:ilvl w:val="0"/>
          <w:numId w:val="12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86AE5">
        <w:rPr>
          <w:rFonts w:ascii="Arial" w:hAnsi="Arial" w:cs="Arial"/>
          <w:sz w:val="22"/>
          <w:szCs w:val="22"/>
        </w:rPr>
        <w:t>Proponowany okres odbywania stażu</w:t>
      </w:r>
      <w:r w:rsidR="00886AE5" w:rsidRPr="00886AE5">
        <w:rPr>
          <w:rFonts w:ascii="Arial" w:hAnsi="Arial" w:cs="Arial"/>
          <w:sz w:val="22"/>
          <w:szCs w:val="22"/>
        </w:rPr>
        <w:t xml:space="preserve">, </w:t>
      </w:r>
      <w:r w:rsidRPr="00886AE5">
        <w:rPr>
          <w:rFonts w:ascii="Arial" w:hAnsi="Arial" w:cs="Arial"/>
          <w:sz w:val="22"/>
          <w:szCs w:val="22"/>
        </w:rPr>
        <w:t>nie krótszy niż 3 miesiące</w:t>
      </w:r>
      <w:r w:rsidR="00886AE5" w:rsidRPr="00886AE5">
        <w:rPr>
          <w:rFonts w:ascii="Arial" w:hAnsi="Arial" w:cs="Arial"/>
          <w:sz w:val="22"/>
          <w:szCs w:val="22"/>
        </w:rPr>
        <w:t xml:space="preserve">: </w:t>
      </w:r>
      <w:r w:rsidR="004D2779">
        <w:rPr>
          <w:rFonts w:ascii="Arial" w:hAnsi="Arial" w:cs="Arial"/>
          <w:sz w:val="22"/>
          <w:szCs w:val="22"/>
        </w:rPr>
        <w:tab/>
      </w:r>
    </w:p>
    <w:p w14:paraId="6C10D0D3" w14:textId="3A1BF375" w:rsidR="000423EE" w:rsidRPr="005B48B4" w:rsidRDefault="000423EE" w:rsidP="00FC27EE">
      <w:pPr>
        <w:pStyle w:val="Akapitzlist"/>
        <w:numPr>
          <w:ilvl w:val="0"/>
          <w:numId w:val="12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Proponowana data rozpoczęcia stażu:</w:t>
      </w:r>
      <w:r>
        <w:rPr>
          <w:rFonts w:ascii="Arial" w:hAnsi="Arial" w:cs="Arial"/>
          <w:sz w:val="22"/>
          <w:szCs w:val="22"/>
        </w:rPr>
        <w:tab/>
      </w:r>
    </w:p>
    <w:p w14:paraId="5C280D6F" w14:textId="2EB00FDE" w:rsidR="000423EE" w:rsidRDefault="000423EE" w:rsidP="00FC27EE">
      <w:pPr>
        <w:pStyle w:val="Akapitzlist"/>
        <w:numPr>
          <w:ilvl w:val="0"/>
          <w:numId w:val="12"/>
        </w:numPr>
        <w:tabs>
          <w:tab w:val="left" w:leader="dot" w:pos="7371"/>
          <w:tab w:val="left" w:leader="dot" w:pos="8505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E1B3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zakończeniu stażu organizator zobowiązuje się zatrudnić</w:t>
      </w:r>
      <w:r w:rsidR="00A03276">
        <w:rPr>
          <w:rFonts w:ascii="Arial" w:hAnsi="Arial" w:cs="Arial"/>
          <w:sz w:val="22"/>
          <w:szCs w:val="22"/>
        </w:rPr>
        <w:t xml:space="preserve"> bezrobotnego</w:t>
      </w:r>
      <w:r w:rsidR="00512A87">
        <w:rPr>
          <w:rFonts w:ascii="Arial" w:hAnsi="Arial" w:cs="Arial"/>
          <w:sz w:val="22"/>
          <w:szCs w:val="22"/>
        </w:rPr>
        <w:t xml:space="preserve"> </w:t>
      </w:r>
      <w:r w:rsidR="00512A87" w:rsidRPr="007853C5">
        <w:rPr>
          <w:rFonts w:ascii="Arial" w:hAnsi="Arial" w:cs="Arial"/>
          <w:i/>
          <w:sz w:val="18"/>
          <w:szCs w:val="18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 TAK</w:t>
      </w:r>
      <w:r w:rsidR="008512D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-24233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9A1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NIE</w:t>
      </w:r>
      <w:r w:rsidR="008512D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44889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139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</w:p>
    <w:p w14:paraId="12571CF1" w14:textId="77777777" w:rsidR="00FC27EE" w:rsidRDefault="00BE1B30" w:rsidP="00A76AC4">
      <w:pPr>
        <w:pStyle w:val="Akapitzlist"/>
        <w:numPr>
          <w:ilvl w:val="0"/>
          <w:numId w:val="18"/>
        </w:numPr>
        <w:tabs>
          <w:tab w:val="left" w:leader="dot" w:pos="851"/>
          <w:tab w:val="left" w:leader="dot" w:pos="3969"/>
          <w:tab w:val="right" w:leader="dot" w:pos="9356"/>
        </w:tabs>
        <w:spacing w:line="360" w:lineRule="auto"/>
        <w:ind w:left="454" w:hanging="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umowę o pracę</w:t>
      </w:r>
      <w:r w:rsidR="0087487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-147868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D1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8748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osobę/osób, wymiar etatu</w:t>
      </w:r>
      <w:r>
        <w:rPr>
          <w:rFonts w:ascii="Arial" w:hAnsi="Arial" w:cs="Arial"/>
          <w:sz w:val="22"/>
          <w:szCs w:val="22"/>
        </w:rPr>
        <w:tab/>
        <w:t>,</w:t>
      </w:r>
    </w:p>
    <w:p w14:paraId="079852FD" w14:textId="5E73E8AF" w:rsidR="00BE1B30" w:rsidRPr="00FC27EE" w:rsidRDefault="00DF119B" w:rsidP="00FC27EE">
      <w:pPr>
        <w:tabs>
          <w:tab w:val="left" w:pos="3686"/>
          <w:tab w:val="left" w:pos="6096"/>
        </w:tabs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C27EE">
        <w:rPr>
          <w:rFonts w:ascii="Arial" w:hAnsi="Arial" w:cs="Arial"/>
          <w:sz w:val="22"/>
          <w:szCs w:val="22"/>
        </w:rPr>
        <w:t xml:space="preserve">na </w:t>
      </w:r>
      <w:r w:rsidR="00A76AC4" w:rsidRPr="00FC27EE">
        <w:rPr>
          <w:rFonts w:ascii="Arial" w:hAnsi="Arial" w:cs="Arial"/>
          <w:sz w:val="22"/>
          <w:szCs w:val="22"/>
        </w:rPr>
        <w:t>okres</w:t>
      </w:r>
      <w:r w:rsidR="00FC27EE" w:rsidRPr="00FC27EE">
        <w:rPr>
          <w:rFonts w:ascii="Arial" w:hAnsi="Arial" w:cs="Arial"/>
          <w:sz w:val="22"/>
          <w:szCs w:val="22"/>
        </w:rPr>
        <w:t>:</w:t>
      </w:r>
      <w:r w:rsidR="00FC27EE">
        <w:rPr>
          <w:rFonts w:ascii="Arial" w:hAnsi="Arial" w:cs="Arial"/>
          <w:sz w:val="22"/>
          <w:szCs w:val="22"/>
        </w:rPr>
        <w:t xml:space="preserve"> </w:t>
      </w:r>
      <w:r w:rsidRPr="00FC27EE">
        <w:rPr>
          <w:rFonts w:ascii="Arial" w:hAnsi="Arial" w:cs="Arial"/>
          <w:sz w:val="22"/>
          <w:szCs w:val="22"/>
        </w:rPr>
        <w:t>3 miesiące</w:t>
      </w:r>
      <w:r w:rsidR="00FC27EE" w:rsidRPr="00FC27E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8"/>
            <w:szCs w:val="22"/>
          </w:rPr>
          <w:id w:val="1675384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7EE" w:rsidRPr="00FC27EE">
            <w:rPr>
              <w:rFonts w:ascii="MS Gothic" w:eastAsia="MS Gothic" w:hAnsi="MS Gothic" w:cs="Arial" w:hint="eastAsia"/>
              <w:b/>
              <w:sz w:val="28"/>
              <w:szCs w:val="22"/>
            </w:rPr>
            <w:t>☐</w:t>
          </w:r>
        </w:sdtContent>
      </w:sdt>
      <w:r w:rsidR="00FC27EE">
        <w:rPr>
          <w:rFonts w:ascii="Arial" w:hAnsi="Arial" w:cs="Arial"/>
          <w:sz w:val="22"/>
          <w:szCs w:val="22"/>
        </w:rPr>
        <w:tab/>
      </w:r>
      <w:r w:rsidRPr="00FC27EE">
        <w:rPr>
          <w:rFonts w:ascii="Arial" w:hAnsi="Arial" w:cs="Arial"/>
          <w:sz w:val="22"/>
          <w:szCs w:val="22"/>
        </w:rPr>
        <w:t>3-6 miesięcy</w:t>
      </w:r>
      <w:r w:rsidRPr="00FC27EE">
        <w:rPr>
          <w:rFonts w:ascii="Arial" w:hAnsi="Arial" w:cs="Arial"/>
          <w:noProof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noProof/>
            <w:sz w:val="28"/>
            <w:szCs w:val="22"/>
          </w:rPr>
          <w:id w:val="47318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7EE" w:rsidRPr="00FC27EE">
            <w:rPr>
              <w:rFonts w:ascii="MS Gothic" w:eastAsia="MS Gothic" w:hAnsi="MS Gothic" w:cs="Arial" w:hint="eastAsia"/>
              <w:b/>
              <w:noProof/>
              <w:sz w:val="28"/>
              <w:szCs w:val="22"/>
            </w:rPr>
            <w:t>☐</w:t>
          </w:r>
        </w:sdtContent>
      </w:sdt>
      <w:r w:rsidR="00FC27EE">
        <w:rPr>
          <w:rFonts w:ascii="Arial" w:hAnsi="Arial" w:cs="Arial"/>
          <w:noProof/>
          <w:sz w:val="22"/>
          <w:szCs w:val="22"/>
        </w:rPr>
        <w:tab/>
      </w:r>
      <w:r w:rsidR="00FC27EE" w:rsidRPr="00FC27EE">
        <w:rPr>
          <w:rFonts w:ascii="Arial" w:hAnsi="Arial" w:cs="Arial"/>
          <w:noProof/>
          <w:sz w:val="22"/>
          <w:szCs w:val="22"/>
        </w:rPr>
        <w:t xml:space="preserve">powyżej </w:t>
      </w:r>
      <w:r w:rsidRPr="00FC27EE">
        <w:rPr>
          <w:rFonts w:ascii="Arial" w:hAnsi="Arial" w:cs="Arial"/>
          <w:noProof/>
          <w:sz w:val="22"/>
          <w:szCs w:val="22"/>
        </w:rPr>
        <w:t>6 miesięcy</w:t>
      </w:r>
      <w:r w:rsidR="00FC27EE" w:rsidRPr="00FC27EE">
        <w:rPr>
          <w:rFonts w:ascii="Arial" w:hAnsi="Arial" w:cs="Arial"/>
          <w:noProof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noProof/>
            <w:sz w:val="28"/>
            <w:szCs w:val="22"/>
          </w:rPr>
          <w:id w:val="-168326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7EE" w:rsidRPr="00FC27EE">
            <w:rPr>
              <w:rFonts w:ascii="MS Gothic" w:eastAsia="MS Gothic" w:hAnsi="MS Gothic" w:cs="Arial" w:hint="eastAsia"/>
              <w:b/>
              <w:noProof/>
              <w:sz w:val="28"/>
              <w:szCs w:val="22"/>
            </w:rPr>
            <w:t>☐</w:t>
          </w:r>
        </w:sdtContent>
      </w:sdt>
    </w:p>
    <w:p w14:paraId="59AFB25C" w14:textId="35FC0EAD" w:rsidR="00FC27EE" w:rsidRDefault="00BE1B30" w:rsidP="00DF119B">
      <w:pPr>
        <w:pStyle w:val="Akapitzlist"/>
        <w:numPr>
          <w:ilvl w:val="0"/>
          <w:numId w:val="18"/>
        </w:numPr>
        <w:tabs>
          <w:tab w:val="left" w:leader="dot" w:pos="851"/>
          <w:tab w:val="left" w:leader="dot" w:pos="3969"/>
          <w:tab w:val="right" w:leader="dot" w:pos="9356"/>
        </w:tabs>
        <w:spacing w:line="360" w:lineRule="auto"/>
        <w:ind w:left="454" w:hanging="170"/>
        <w:rPr>
          <w:rFonts w:ascii="Arial" w:hAnsi="Arial" w:cs="Arial"/>
          <w:sz w:val="22"/>
          <w:szCs w:val="22"/>
        </w:rPr>
      </w:pPr>
      <w:r w:rsidRPr="00DF119B">
        <w:rPr>
          <w:rFonts w:ascii="Arial" w:hAnsi="Arial" w:cs="Arial"/>
          <w:sz w:val="22"/>
          <w:szCs w:val="22"/>
        </w:rPr>
        <w:t>na umowę zlecenie</w:t>
      </w:r>
      <w:r w:rsidR="0087487A" w:rsidRPr="00DF119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MS Gothic" w:eastAsia="MS Gothic" w:hAnsi="MS Gothic" w:cs="Arial"/>
            <w:b/>
            <w:sz w:val="28"/>
            <w:szCs w:val="28"/>
          </w:rPr>
          <w:id w:val="-28234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D1" w:rsidRPr="00DF119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87487A" w:rsidRPr="00DF119B">
        <w:rPr>
          <w:rFonts w:ascii="Arial" w:hAnsi="Arial" w:cs="Arial"/>
          <w:sz w:val="22"/>
          <w:szCs w:val="22"/>
        </w:rPr>
        <w:t xml:space="preserve"> </w:t>
      </w:r>
      <w:r w:rsidRPr="00DF119B">
        <w:rPr>
          <w:rFonts w:ascii="Arial" w:hAnsi="Arial" w:cs="Arial"/>
          <w:sz w:val="22"/>
          <w:szCs w:val="22"/>
        </w:rPr>
        <w:tab/>
      </w:r>
      <w:r w:rsidR="00512A87">
        <w:rPr>
          <w:rFonts w:ascii="Arial" w:hAnsi="Arial" w:cs="Arial"/>
          <w:sz w:val="22"/>
          <w:szCs w:val="22"/>
        </w:rPr>
        <w:t xml:space="preserve"> </w:t>
      </w:r>
      <w:r w:rsidRPr="00DF119B">
        <w:rPr>
          <w:rFonts w:ascii="Arial" w:hAnsi="Arial" w:cs="Arial"/>
          <w:sz w:val="22"/>
          <w:szCs w:val="22"/>
        </w:rPr>
        <w:t xml:space="preserve">osobę/osób, </w:t>
      </w:r>
      <w:r w:rsidR="00425C11" w:rsidRPr="00DF119B">
        <w:rPr>
          <w:rFonts w:ascii="Arial" w:hAnsi="Arial" w:cs="Arial"/>
          <w:sz w:val="22"/>
          <w:szCs w:val="22"/>
        </w:rPr>
        <w:t>liczba godzin w miesiącu</w:t>
      </w:r>
      <w:r w:rsidRPr="00DF119B">
        <w:rPr>
          <w:rFonts w:ascii="Arial" w:hAnsi="Arial" w:cs="Arial"/>
          <w:sz w:val="22"/>
          <w:szCs w:val="22"/>
        </w:rPr>
        <w:tab/>
        <w:t>,</w:t>
      </w:r>
    </w:p>
    <w:p w14:paraId="1EA478E6" w14:textId="77777777" w:rsidR="00FC27EE" w:rsidRPr="00FC27EE" w:rsidRDefault="00FC27EE" w:rsidP="00FC27EE">
      <w:pPr>
        <w:tabs>
          <w:tab w:val="left" w:pos="3686"/>
          <w:tab w:val="left" w:pos="6096"/>
        </w:tabs>
        <w:spacing w:line="360" w:lineRule="auto"/>
        <w:ind w:left="644"/>
        <w:rPr>
          <w:rFonts w:ascii="Arial" w:hAnsi="Arial" w:cs="Arial"/>
          <w:sz w:val="22"/>
          <w:szCs w:val="22"/>
        </w:rPr>
      </w:pPr>
      <w:bookmarkStart w:id="0" w:name="_Hlk199998755"/>
      <w:r w:rsidRPr="00FC27EE">
        <w:rPr>
          <w:rFonts w:ascii="Arial" w:hAnsi="Arial" w:cs="Arial"/>
          <w:sz w:val="22"/>
          <w:szCs w:val="22"/>
        </w:rPr>
        <w:t xml:space="preserve">na okres: 3 miesiące </w:t>
      </w:r>
      <w:sdt>
        <w:sdtPr>
          <w:rPr>
            <w:rFonts w:ascii="MS Gothic" w:eastAsia="MS Gothic" w:hAnsi="MS Gothic" w:cs="Arial"/>
            <w:b/>
            <w:sz w:val="28"/>
            <w:szCs w:val="22"/>
          </w:rPr>
          <w:id w:val="-39428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7EE">
            <w:rPr>
              <w:rFonts w:ascii="MS Gothic" w:eastAsia="MS Gothic" w:hAnsi="MS Gothic" w:cs="Arial" w:hint="eastAsia"/>
              <w:b/>
              <w:sz w:val="28"/>
              <w:szCs w:val="22"/>
            </w:rPr>
            <w:t>☐</w:t>
          </w:r>
        </w:sdtContent>
      </w:sdt>
      <w:r w:rsidRPr="00FC27EE">
        <w:rPr>
          <w:rFonts w:ascii="Arial" w:hAnsi="Arial" w:cs="Arial"/>
          <w:sz w:val="22"/>
          <w:szCs w:val="22"/>
        </w:rPr>
        <w:tab/>
        <w:t>3-6 miesięcy</w:t>
      </w:r>
      <w:r w:rsidRPr="00FC27EE">
        <w:rPr>
          <w:rFonts w:ascii="Arial" w:hAnsi="Arial" w:cs="Arial"/>
          <w:noProof/>
          <w:sz w:val="22"/>
          <w:szCs w:val="22"/>
        </w:rPr>
        <w:t xml:space="preserve"> </w:t>
      </w:r>
      <w:sdt>
        <w:sdtPr>
          <w:rPr>
            <w:rFonts w:ascii="MS Gothic" w:eastAsia="MS Gothic" w:hAnsi="MS Gothic" w:cs="Arial"/>
            <w:b/>
            <w:noProof/>
            <w:sz w:val="28"/>
            <w:szCs w:val="22"/>
          </w:rPr>
          <w:id w:val="104201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7EE">
            <w:rPr>
              <w:rFonts w:ascii="MS Gothic" w:eastAsia="MS Gothic" w:hAnsi="MS Gothic" w:cs="Arial" w:hint="eastAsia"/>
              <w:b/>
              <w:noProof/>
              <w:sz w:val="28"/>
              <w:szCs w:val="22"/>
            </w:rPr>
            <w:t>☐</w:t>
          </w:r>
        </w:sdtContent>
      </w:sdt>
      <w:r w:rsidRPr="00FC27EE">
        <w:rPr>
          <w:rFonts w:ascii="Arial" w:hAnsi="Arial" w:cs="Arial"/>
          <w:noProof/>
          <w:sz w:val="22"/>
          <w:szCs w:val="22"/>
        </w:rPr>
        <w:tab/>
        <w:t xml:space="preserve">powyżej 6 miesięcy </w:t>
      </w:r>
      <w:sdt>
        <w:sdtPr>
          <w:rPr>
            <w:rFonts w:ascii="MS Gothic" w:eastAsia="MS Gothic" w:hAnsi="MS Gothic" w:cs="Arial"/>
            <w:b/>
            <w:noProof/>
            <w:sz w:val="28"/>
            <w:szCs w:val="22"/>
          </w:rPr>
          <w:id w:val="6615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7EE">
            <w:rPr>
              <w:rFonts w:ascii="MS Gothic" w:eastAsia="MS Gothic" w:hAnsi="MS Gothic" w:cs="Arial" w:hint="eastAsia"/>
              <w:b/>
              <w:noProof/>
              <w:sz w:val="28"/>
              <w:szCs w:val="22"/>
            </w:rPr>
            <w:t>☐</w:t>
          </w:r>
        </w:sdtContent>
      </w:sdt>
    </w:p>
    <w:bookmarkEnd w:id="0"/>
    <w:p w14:paraId="45DB30FB" w14:textId="77777777" w:rsidR="00190938" w:rsidRDefault="005719A1" w:rsidP="00571144">
      <w:pPr>
        <w:pStyle w:val="Akapitzlist"/>
        <w:tabs>
          <w:tab w:val="right" w:leader="dot" w:pos="9356"/>
        </w:tabs>
        <w:spacing w:before="840" w:line="360" w:lineRule="auto"/>
        <w:ind w:left="0" w:firstLine="1134"/>
        <w:rPr>
          <w:rFonts w:ascii="Arial" w:hAnsi="Arial" w:cs="Arial"/>
        </w:rPr>
      </w:pPr>
      <w:r w:rsidRPr="00D06002">
        <w:rPr>
          <w:rFonts w:ascii="Arial" w:hAnsi="Arial" w:cs="Arial"/>
        </w:rPr>
        <w:t>Podpis i pieczątka organizatora</w:t>
      </w:r>
      <w:r w:rsidR="00940805">
        <w:rPr>
          <w:rFonts w:ascii="Arial" w:hAnsi="Arial" w:cs="Arial"/>
        </w:rPr>
        <w:t xml:space="preserve"> </w:t>
      </w:r>
      <w:r w:rsidRPr="00D06002">
        <w:rPr>
          <w:rFonts w:ascii="Arial" w:hAnsi="Arial" w:cs="Arial"/>
        </w:rPr>
        <w:t>lub osoby upoważnionej</w:t>
      </w:r>
      <w:r w:rsidR="007E3C31">
        <w:rPr>
          <w:rFonts w:ascii="Arial" w:hAnsi="Arial" w:cs="Arial"/>
        </w:rPr>
        <w:t xml:space="preserve"> </w:t>
      </w:r>
      <w:r w:rsidR="007E3C31">
        <w:rPr>
          <w:rFonts w:ascii="Arial" w:hAnsi="Arial" w:cs="Arial"/>
        </w:rPr>
        <w:tab/>
      </w:r>
    </w:p>
    <w:p w14:paraId="342D8F0E" w14:textId="6109890A" w:rsidR="00FD396F" w:rsidRDefault="00FD396F" w:rsidP="00571144">
      <w:pPr>
        <w:pStyle w:val="Akapitzlist"/>
        <w:tabs>
          <w:tab w:val="right" w:leader="dot" w:pos="9356"/>
        </w:tabs>
        <w:spacing w:before="840"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4D50B9" w14:textId="71CD41F1" w:rsidR="006A7F3A" w:rsidRPr="00775DF9" w:rsidRDefault="002F6945" w:rsidP="00571144">
      <w:pPr>
        <w:pStyle w:val="Nagwek1"/>
        <w:spacing w:before="360"/>
      </w:pPr>
      <w:r w:rsidRPr="00775DF9">
        <w:lastRenderedPageBreak/>
        <w:t>Program stażu</w:t>
      </w:r>
    </w:p>
    <w:p w14:paraId="761E738A" w14:textId="77777777" w:rsidR="002F6945" w:rsidRPr="0081352E" w:rsidRDefault="002F6945" w:rsidP="005810D9">
      <w:pPr>
        <w:pStyle w:val="Akapitzlist"/>
        <w:spacing w:before="120"/>
        <w:ind w:left="284"/>
        <w:jc w:val="both"/>
        <w:rPr>
          <w:rFonts w:ascii="Arial" w:hAnsi="Arial" w:cs="Arial"/>
          <w:i/>
        </w:rPr>
      </w:pPr>
      <w:r w:rsidRPr="0081352E">
        <w:rPr>
          <w:rFonts w:ascii="Arial" w:hAnsi="Arial" w:cs="Arial"/>
          <w:i/>
        </w:rPr>
        <w:t>Program powinien być szczegółowy i zawierać praktyczne czynności wykonywane przez stażystę, które umożliwią mu samodzielne wykonywanie pracy po zakończonym stażu.</w:t>
      </w:r>
    </w:p>
    <w:p w14:paraId="09436707" w14:textId="0B3AD041" w:rsidR="002F6945" w:rsidRPr="004D2779" w:rsidRDefault="002F6945" w:rsidP="005810D9">
      <w:pPr>
        <w:pStyle w:val="Akapitzlist"/>
        <w:spacing w:before="120"/>
        <w:ind w:left="284"/>
        <w:jc w:val="both"/>
        <w:rPr>
          <w:rFonts w:ascii="Arial" w:hAnsi="Arial" w:cs="Arial"/>
          <w:i/>
        </w:rPr>
      </w:pPr>
      <w:r w:rsidRPr="0081352E">
        <w:rPr>
          <w:rFonts w:ascii="Arial" w:hAnsi="Arial" w:cs="Arial"/>
          <w:i/>
        </w:rPr>
        <w:t xml:space="preserve">W przypadku </w:t>
      </w:r>
      <w:r w:rsidRPr="00FE0586">
        <w:rPr>
          <w:rFonts w:ascii="Arial" w:hAnsi="Arial" w:cs="Arial"/>
          <w:i/>
        </w:rPr>
        <w:t>trudności w opracowaniu programu stażu istnieje możliwość konsultacji z doradcą zawodowym tut. Urzędu</w:t>
      </w:r>
      <w:r w:rsidR="00F534AD" w:rsidRPr="00FE0586">
        <w:rPr>
          <w:rFonts w:ascii="Arial" w:hAnsi="Arial" w:cs="Arial"/>
          <w:i/>
        </w:rPr>
        <w:t>, nr tel.</w:t>
      </w:r>
      <w:r w:rsidR="00105099" w:rsidRPr="00FE0586">
        <w:rPr>
          <w:rFonts w:ascii="Arial" w:hAnsi="Arial" w:cs="Arial"/>
          <w:i/>
        </w:rPr>
        <w:t xml:space="preserve"> 15</w:t>
      </w:r>
      <w:r w:rsidR="007E3C31" w:rsidRPr="00FE0586">
        <w:rPr>
          <w:rFonts w:ascii="Arial" w:hAnsi="Arial" w:cs="Arial"/>
          <w:i/>
        </w:rPr>
        <w:t xml:space="preserve"> </w:t>
      </w:r>
      <w:r w:rsidR="00105099" w:rsidRPr="00FE0586">
        <w:rPr>
          <w:rFonts w:ascii="Arial" w:hAnsi="Arial" w:cs="Arial"/>
          <w:i/>
        </w:rPr>
        <w:t>643</w:t>
      </w:r>
      <w:r w:rsidR="0081352E" w:rsidRPr="00FE0586">
        <w:rPr>
          <w:rFonts w:ascii="Arial" w:hAnsi="Arial" w:cs="Arial"/>
          <w:i/>
        </w:rPr>
        <w:t xml:space="preserve"> </w:t>
      </w:r>
      <w:r w:rsidR="00105099" w:rsidRPr="00FE0586">
        <w:rPr>
          <w:rFonts w:ascii="Arial" w:hAnsi="Arial" w:cs="Arial"/>
          <w:i/>
        </w:rPr>
        <w:t>37</w:t>
      </w:r>
      <w:r w:rsidR="0081352E" w:rsidRPr="00FE0586">
        <w:rPr>
          <w:rFonts w:ascii="Arial" w:hAnsi="Arial" w:cs="Arial"/>
          <w:i/>
        </w:rPr>
        <w:t xml:space="preserve"> </w:t>
      </w:r>
      <w:r w:rsidR="005719A1" w:rsidRPr="00FE0586">
        <w:rPr>
          <w:rFonts w:ascii="Arial" w:hAnsi="Arial" w:cs="Arial"/>
          <w:i/>
        </w:rPr>
        <w:t>81</w:t>
      </w:r>
      <w:r w:rsidR="0081352E" w:rsidRPr="00FE0586">
        <w:rPr>
          <w:rFonts w:ascii="Arial" w:hAnsi="Arial" w:cs="Arial"/>
          <w:i/>
        </w:rPr>
        <w:t>, 15</w:t>
      </w:r>
      <w:r w:rsidR="007E3C31" w:rsidRPr="00FE0586">
        <w:rPr>
          <w:rFonts w:ascii="Arial" w:hAnsi="Arial" w:cs="Arial"/>
          <w:i/>
        </w:rPr>
        <w:t xml:space="preserve"> </w:t>
      </w:r>
      <w:r w:rsidR="0081352E" w:rsidRPr="00FE0586">
        <w:rPr>
          <w:rFonts w:ascii="Arial" w:hAnsi="Arial" w:cs="Arial"/>
          <w:i/>
        </w:rPr>
        <w:t xml:space="preserve">643 37 </w:t>
      </w:r>
      <w:r w:rsidR="005719A1" w:rsidRPr="004D2779">
        <w:rPr>
          <w:rFonts w:ascii="Arial" w:hAnsi="Arial" w:cs="Arial"/>
          <w:i/>
        </w:rPr>
        <w:t>79</w:t>
      </w:r>
      <w:r w:rsidR="005810D9" w:rsidRPr="004D2779">
        <w:rPr>
          <w:rFonts w:ascii="Arial" w:hAnsi="Arial" w:cs="Arial"/>
          <w:i/>
        </w:rPr>
        <w:t>.</w:t>
      </w:r>
    </w:p>
    <w:p w14:paraId="5C0D2A47" w14:textId="77777777" w:rsidR="0081352E" w:rsidRDefault="0081352E" w:rsidP="007E3C31">
      <w:pPr>
        <w:pStyle w:val="Akapitzlist"/>
        <w:numPr>
          <w:ilvl w:val="0"/>
          <w:numId w:val="13"/>
        </w:numPr>
        <w:tabs>
          <w:tab w:val="left" w:leader="dot" w:pos="9356"/>
        </w:tabs>
        <w:spacing w:before="24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zawodu lub specjalności (zgodnie z klasyfikacją zawodów i specjalności):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01BDFB5" w14:textId="77777777" w:rsidR="0081352E" w:rsidRDefault="0081352E" w:rsidP="00D06002">
      <w:pPr>
        <w:pStyle w:val="Akapitzlist"/>
        <w:numPr>
          <w:ilvl w:val="0"/>
          <w:numId w:val="13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komórki organizacyjnej i stanowiska pracy: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861C42C" w14:textId="77777777" w:rsidR="0081352E" w:rsidRDefault="0081352E" w:rsidP="00571144">
      <w:pPr>
        <w:pStyle w:val="Akapitzlist"/>
        <w:numPr>
          <w:ilvl w:val="0"/>
          <w:numId w:val="13"/>
        </w:numPr>
        <w:tabs>
          <w:tab w:val="left" w:leader="dot" w:pos="9356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opiekuna/opiekunów</w:t>
      </w:r>
      <w:r w:rsidR="004E10FA">
        <w:rPr>
          <w:rFonts w:ascii="Arial" w:hAnsi="Arial" w:cs="Arial"/>
          <w:sz w:val="22"/>
          <w:szCs w:val="22"/>
        </w:rPr>
        <w:t xml:space="preserve"> bezrobotnego odbywającego staż</w:t>
      </w:r>
      <w:r w:rsidR="008931AA">
        <w:rPr>
          <w:rFonts w:ascii="Arial" w:hAnsi="Arial" w:cs="Arial"/>
          <w:sz w:val="22"/>
          <w:szCs w:val="22"/>
        </w:rPr>
        <w:t>:</w:t>
      </w:r>
    </w:p>
    <w:p w14:paraId="69AFA646" w14:textId="77777777" w:rsidR="0081352E" w:rsidRDefault="0081352E" w:rsidP="00D06002">
      <w:pPr>
        <w:pStyle w:val="Akapitzlist"/>
        <w:tabs>
          <w:tab w:val="left" w:leader="dot" w:pos="9356"/>
        </w:tabs>
        <w:spacing w:before="120"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opiekuna:</w:t>
      </w:r>
      <w:r>
        <w:rPr>
          <w:rFonts w:ascii="Arial" w:hAnsi="Arial" w:cs="Arial"/>
          <w:sz w:val="22"/>
          <w:szCs w:val="22"/>
        </w:rPr>
        <w:tab/>
      </w:r>
    </w:p>
    <w:p w14:paraId="128AAEF0" w14:textId="360A5449" w:rsidR="0081352E" w:rsidRPr="002E2B54" w:rsidRDefault="00A03276" w:rsidP="007E3C31">
      <w:pPr>
        <w:pStyle w:val="Akapitzlist"/>
        <w:tabs>
          <w:tab w:val="left" w:leader="dot" w:pos="4820"/>
          <w:tab w:val="left" w:leader="dot" w:pos="9356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2B54">
        <w:rPr>
          <w:rFonts w:ascii="Arial" w:hAnsi="Arial" w:cs="Arial"/>
          <w:sz w:val="22"/>
          <w:szCs w:val="22"/>
        </w:rPr>
        <w:t>Stanowisko:</w:t>
      </w:r>
      <w:r w:rsidR="007E3C31">
        <w:rPr>
          <w:rFonts w:ascii="Arial" w:hAnsi="Arial" w:cs="Arial"/>
          <w:sz w:val="22"/>
          <w:szCs w:val="22"/>
        </w:rPr>
        <w:tab/>
      </w:r>
      <w:r w:rsidRPr="002E2B54">
        <w:rPr>
          <w:rFonts w:ascii="Arial" w:hAnsi="Arial" w:cs="Arial"/>
          <w:sz w:val="22"/>
          <w:szCs w:val="22"/>
        </w:rPr>
        <w:t xml:space="preserve"> Wymiar czasu pracy: </w:t>
      </w:r>
      <w:r w:rsidR="007E3C31">
        <w:rPr>
          <w:rFonts w:ascii="Arial" w:hAnsi="Arial" w:cs="Arial"/>
          <w:sz w:val="22"/>
          <w:szCs w:val="22"/>
        </w:rPr>
        <w:tab/>
      </w:r>
    </w:p>
    <w:p w14:paraId="6D65E90E" w14:textId="77777777" w:rsidR="0081352E" w:rsidRDefault="0081352E" w:rsidP="00D06002">
      <w:pPr>
        <w:pStyle w:val="Akapitzlist"/>
        <w:tabs>
          <w:tab w:val="left" w:leader="dot" w:pos="9356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Staż w zawodzie/specjalności:</w:t>
      </w:r>
      <w:r>
        <w:rPr>
          <w:rFonts w:ascii="Arial" w:hAnsi="Arial" w:cs="Arial"/>
          <w:sz w:val="22"/>
          <w:szCs w:val="22"/>
        </w:rPr>
        <w:tab/>
      </w:r>
    </w:p>
    <w:p w14:paraId="79AA9CF1" w14:textId="0EE4146F" w:rsidR="0081352E" w:rsidRDefault="0081352E" w:rsidP="00D06002">
      <w:pPr>
        <w:pStyle w:val="Akapitzlist"/>
        <w:tabs>
          <w:tab w:val="left" w:leader="dot" w:pos="9356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bezrobotnych odbywających staż, nad którymi aktualnie sprawuje opiekę</w:t>
      </w:r>
      <w:r>
        <w:rPr>
          <w:rFonts w:ascii="Arial" w:hAnsi="Arial" w:cs="Arial"/>
          <w:sz w:val="22"/>
          <w:szCs w:val="22"/>
        </w:rPr>
        <w:tab/>
        <w:t>,</w:t>
      </w:r>
    </w:p>
    <w:p w14:paraId="2153C842" w14:textId="77777777" w:rsidR="0081352E" w:rsidRDefault="0081352E" w:rsidP="00D06002">
      <w:pPr>
        <w:pStyle w:val="Akapitzlist"/>
        <w:tabs>
          <w:tab w:val="left" w:leader="dot" w:pos="3402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z innych PUP</w:t>
      </w:r>
      <w:r>
        <w:rPr>
          <w:rFonts w:ascii="Arial" w:hAnsi="Arial" w:cs="Arial"/>
          <w:sz w:val="22"/>
          <w:szCs w:val="22"/>
        </w:rPr>
        <w:tab/>
      </w:r>
    </w:p>
    <w:p w14:paraId="26364573" w14:textId="77777777" w:rsidR="00D06002" w:rsidRDefault="00D06002" w:rsidP="00D06002">
      <w:pPr>
        <w:pStyle w:val="Akapitzlist"/>
        <w:tabs>
          <w:tab w:val="left" w:leader="dot" w:pos="9356"/>
        </w:tabs>
        <w:spacing w:before="120"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opiekuna:</w:t>
      </w:r>
      <w:r>
        <w:rPr>
          <w:rFonts w:ascii="Arial" w:hAnsi="Arial" w:cs="Arial"/>
          <w:sz w:val="22"/>
          <w:szCs w:val="22"/>
        </w:rPr>
        <w:tab/>
      </w:r>
    </w:p>
    <w:p w14:paraId="0B130C78" w14:textId="34760626" w:rsidR="00D06002" w:rsidRPr="002E2B54" w:rsidRDefault="00A03276" w:rsidP="007E3C31">
      <w:pPr>
        <w:pStyle w:val="Akapitzlist"/>
        <w:tabs>
          <w:tab w:val="left" w:leader="dot" w:pos="4820"/>
          <w:tab w:val="left" w:leader="dot" w:pos="9356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2E2B54">
        <w:rPr>
          <w:rFonts w:ascii="Arial" w:hAnsi="Arial" w:cs="Arial"/>
          <w:sz w:val="22"/>
          <w:szCs w:val="22"/>
        </w:rPr>
        <w:t>Stanowisko:</w:t>
      </w:r>
      <w:r w:rsidR="007E3C31">
        <w:rPr>
          <w:rFonts w:ascii="Arial" w:hAnsi="Arial" w:cs="Arial"/>
          <w:sz w:val="22"/>
          <w:szCs w:val="22"/>
        </w:rPr>
        <w:tab/>
      </w:r>
      <w:r w:rsidRPr="002E2B54">
        <w:rPr>
          <w:rFonts w:ascii="Arial" w:hAnsi="Arial" w:cs="Arial"/>
          <w:sz w:val="22"/>
          <w:szCs w:val="22"/>
        </w:rPr>
        <w:t xml:space="preserve"> Wymiar czasu pracy: </w:t>
      </w:r>
      <w:r w:rsidR="007E3C31">
        <w:rPr>
          <w:rFonts w:ascii="Arial" w:hAnsi="Arial" w:cs="Arial"/>
          <w:sz w:val="22"/>
          <w:szCs w:val="22"/>
        </w:rPr>
        <w:tab/>
      </w:r>
    </w:p>
    <w:p w14:paraId="74D21A34" w14:textId="77777777" w:rsidR="00D06002" w:rsidRDefault="00D06002" w:rsidP="00D06002">
      <w:pPr>
        <w:pStyle w:val="Akapitzlist"/>
        <w:tabs>
          <w:tab w:val="left" w:leader="dot" w:pos="9356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Staż w zawodzie/specjalności:</w:t>
      </w:r>
      <w:r>
        <w:rPr>
          <w:rFonts w:ascii="Arial" w:hAnsi="Arial" w:cs="Arial"/>
          <w:sz w:val="22"/>
          <w:szCs w:val="22"/>
        </w:rPr>
        <w:tab/>
      </w:r>
    </w:p>
    <w:p w14:paraId="3B442916" w14:textId="3CEA985E" w:rsidR="00D06002" w:rsidRDefault="00D06002" w:rsidP="00D06002">
      <w:pPr>
        <w:pStyle w:val="Akapitzlist"/>
        <w:tabs>
          <w:tab w:val="left" w:leader="dot" w:pos="9356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bezrobotnych odbywających staż, nad którymi aktualnie sprawuje opiekę</w:t>
      </w:r>
      <w:r>
        <w:rPr>
          <w:rFonts w:ascii="Arial" w:hAnsi="Arial" w:cs="Arial"/>
          <w:sz w:val="22"/>
          <w:szCs w:val="22"/>
        </w:rPr>
        <w:tab/>
        <w:t>,</w:t>
      </w:r>
    </w:p>
    <w:p w14:paraId="40E915EC" w14:textId="77777777" w:rsidR="0081352E" w:rsidRPr="00D06002" w:rsidRDefault="00D06002" w:rsidP="00CB0430">
      <w:pPr>
        <w:pStyle w:val="Akapitzlist"/>
        <w:tabs>
          <w:tab w:val="left" w:leader="dot" w:pos="3402"/>
        </w:tabs>
        <w:spacing w:after="120"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z innych PUP</w:t>
      </w:r>
      <w:r>
        <w:rPr>
          <w:rFonts w:ascii="Arial" w:hAnsi="Arial" w:cs="Arial"/>
          <w:sz w:val="22"/>
          <w:szCs w:val="22"/>
        </w:rPr>
        <w:tab/>
      </w:r>
    </w:p>
    <w:p w14:paraId="48FACBE9" w14:textId="3D8D807C" w:rsidR="0081352E" w:rsidRDefault="00D06002" w:rsidP="008A4839">
      <w:pPr>
        <w:pStyle w:val="Akapitzlist"/>
        <w:numPr>
          <w:ilvl w:val="0"/>
          <w:numId w:val="13"/>
        </w:numPr>
        <w:tabs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zadań</w:t>
      </w:r>
      <w:r w:rsidR="00F95517">
        <w:rPr>
          <w:rFonts w:ascii="Arial" w:hAnsi="Arial" w:cs="Arial"/>
          <w:sz w:val="22"/>
          <w:szCs w:val="22"/>
        </w:rPr>
        <w:t xml:space="preserve"> jakie będą wykonywane podczas stażu przez bezrobotnego</w:t>
      </w:r>
      <w:r>
        <w:rPr>
          <w:rFonts w:ascii="Arial" w:hAnsi="Arial" w:cs="Arial"/>
          <w:sz w:val="22"/>
          <w:szCs w:val="22"/>
        </w:rPr>
        <w:t>:</w:t>
      </w:r>
      <w:r w:rsidR="00F95517">
        <w:rPr>
          <w:rFonts w:ascii="Arial" w:hAnsi="Arial" w:cs="Arial"/>
          <w:sz w:val="22"/>
          <w:szCs w:val="22"/>
        </w:rPr>
        <w:br/>
      </w:r>
      <w:r w:rsidR="005810D9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ab/>
      </w:r>
      <w:r w:rsidR="005810D9">
        <w:rPr>
          <w:rFonts w:ascii="Arial" w:hAnsi="Arial" w:cs="Arial"/>
          <w:sz w:val="22"/>
          <w:szCs w:val="22"/>
        </w:rPr>
        <w:br/>
        <w:t xml:space="preserve">2) </w:t>
      </w:r>
      <w:r>
        <w:rPr>
          <w:rFonts w:ascii="Arial" w:hAnsi="Arial" w:cs="Arial"/>
          <w:sz w:val="22"/>
          <w:szCs w:val="22"/>
        </w:rPr>
        <w:tab/>
      </w:r>
      <w:r w:rsidR="005810D9">
        <w:rPr>
          <w:rFonts w:ascii="Arial" w:hAnsi="Arial" w:cs="Arial"/>
          <w:sz w:val="22"/>
          <w:szCs w:val="22"/>
        </w:rPr>
        <w:br/>
        <w:t xml:space="preserve">3) </w:t>
      </w:r>
      <w:r>
        <w:rPr>
          <w:rFonts w:ascii="Arial" w:hAnsi="Arial" w:cs="Arial"/>
          <w:sz w:val="22"/>
          <w:szCs w:val="22"/>
        </w:rPr>
        <w:tab/>
      </w:r>
      <w:r w:rsidR="005810D9">
        <w:rPr>
          <w:rFonts w:ascii="Arial" w:hAnsi="Arial" w:cs="Arial"/>
          <w:sz w:val="22"/>
          <w:szCs w:val="22"/>
        </w:rPr>
        <w:br/>
        <w:t>4)</w:t>
      </w:r>
      <w:r>
        <w:rPr>
          <w:rFonts w:ascii="Arial" w:hAnsi="Arial" w:cs="Arial"/>
          <w:sz w:val="22"/>
          <w:szCs w:val="22"/>
        </w:rPr>
        <w:tab/>
      </w:r>
      <w:r w:rsidR="005810D9">
        <w:rPr>
          <w:rFonts w:ascii="Arial" w:hAnsi="Arial" w:cs="Arial"/>
          <w:sz w:val="22"/>
          <w:szCs w:val="22"/>
        </w:rPr>
        <w:br/>
        <w:t>5)</w:t>
      </w:r>
      <w:r>
        <w:rPr>
          <w:rFonts w:ascii="Arial" w:hAnsi="Arial" w:cs="Arial"/>
          <w:sz w:val="22"/>
          <w:szCs w:val="22"/>
        </w:rPr>
        <w:tab/>
      </w:r>
      <w:r w:rsidR="005810D9">
        <w:rPr>
          <w:rFonts w:ascii="Arial" w:hAnsi="Arial" w:cs="Arial"/>
          <w:sz w:val="22"/>
          <w:szCs w:val="22"/>
        </w:rPr>
        <w:br/>
        <w:t>6)</w:t>
      </w:r>
      <w:r>
        <w:rPr>
          <w:rFonts w:ascii="Arial" w:hAnsi="Arial" w:cs="Arial"/>
          <w:sz w:val="22"/>
          <w:szCs w:val="22"/>
        </w:rPr>
        <w:tab/>
      </w:r>
      <w:r w:rsidR="005810D9">
        <w:rPr>
          <w:rFonts w:ascii="Arial" w:hAnsi="Arial" w:cs="Arial"/>
          <w:sz w:val="22"/>
          <w:szCs w:val="22"/>
        </w:rPr>
        <w:br/>
        <w:t>7)</w:t>
      </w:r>
      <w:r>
        <w:rPr>
          <w:rFonts w:ascii="Arial" w:hAnsi="Arial" w:cs="Arial"/>
          <w:sz w:val="22"/>
          <w:szCs w:val="22"/>
        </w:rPr>
        <w:tab/>
      </w:r>
    </w:p>
    <w:p w14:paraId="586D86EE" w14:textId="5D78E851" w:rsidR="00D06002" w:rsidRPr="0040684B" w:rsidRDefault="0040684B" w:rsidP="002D3A79">
      <w:pPr>
        <w:pStyle w:val="Akapitzlist"/>
        <w:numPr>
          <w:ilvl w:val="0"/>
          <w:numId w:val="13"/>
        </w:numPr>
        <w:tabs>
          <w:tab w:val="left" w:leader="dot" w:pos="9356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0684B">
        <w:rPr>
          <w:rFonts w:ascii="Arial" w:hAnsi="Arial" w:cs="Arial"/>
          <w:sz w:val="22"/>
          <w:szCs w:val="22"/>
        </w:rPr>
        <w:t>Zakres wiedzy i umiejętności</w:t>
      </w:r>
      <w:r>
        <w:rPr>
          <w:rFonts w:ascii="Arial" w:hAnsi="Arial" w:cs="Arial"/>
          <w:sz w:val="22"/>
          <w:szCs w:val="22"/>
        </w:rPr>
        <w:t xml:space="preserve"> </w:t>
      </w:r>
      <w:r w:rsidRPr="0040684B">
        <w:rPr>
          <w:rFonts w:ascii="Arial" w:hAnsi="Arial" w:cs="Arial"/>
          <w:sz w:val="22"/>
          <w:szCs w:val="22"/>
        </w:rPr>
        <w:t>przewidzianych do opanowania</w:t>
      </w:r>
      <w:r w:rsidR="00D06002" w:rsidRPr="0040684B">
        <w:rPr>
          <w:rFonts w:ascii="Arial" w:hAnsi="Arial" w:cs="Arial"/>
          <w:sz w:val="22"/>
          <w:szCs w:val="22"/>
        </w:rPr>
        <w:tab/>
      </w:r>
      <w:r w:rsidR="00D06002" w:rsidRPr="0040684B">
        <w:rPr>
          <w:rFonts w:ascii="Arial" w:hAnsi="Arial" w:cs="Arial"/>
          <w:sz w:val="22"/>
          <w:szCs w:val="22"/>
        </w:rPr>
        <w:tab/>
      </w:r>
      <w:r w:rsidR="00631E71" w:rsidRPr="0040684B">
        <w:rPr>
          <w:rFonts w:ascii="Arial" w:hAnsi="Arial" w:cs="Arial"/>
          <w:sz w:val="22"/>
          <w:szCs w:val="22"/>
        </w:rPr>
        <w:tab/>
      </w:r>
    </w:p>
    <w:p w14:paraId="3B67B5B0" w14:textId="77777777" w:rsidR="004E72DC" w:rsidRDefault="00D06002" w:rsidP="004E72DC">
      <w:pPr>
        <w:pStyle w:val="Akapitzlist"/>
        <w:numPr>
          <w:ilvl w:val="0"/>
          <w:numId w:val="13"/>
        </w:numPr>
        <w:tabs>
          <w:tab w:val="left" w:leader="dot" w:pos="9356"/>
        </w:tabs>
        <w:ind w:left="284" w:hanging="284"/>
        <w:rPr>
          <w:rFonts w:ascii="Arial" w:hAnsi="Arial" w:cs="Arial"/>
          <w:sz w:val="22"/>
          <w:szCs w:val="22"/>
        </w:rPr>
      </w:pPr>
      <w:r w:rsidRPr="0040684B">
        <w:rPr>
          <w:rFonts w:ascii="Arial" w:hAnsi="Arial" w:cs="Arial"/>
          <w:sz w:val="22"/>
          <w:szCs w:val="22"/>
        </w:rPr>
        <w:t xml:space="preserve">Sposób potwierdzenia </w:t>
      </w:r>
      <w:r w:rsidR="0040684B">
        <w:rPr>
          <w:rFonts w:ascii="Arial" w:hAnsi="Arial" w:cs="Arial"/>
          <w:sz w:val="22"/>
          <w:szCs w:val="22"/>
        </w:rPr>
        <w:t>zdobytej wiedzy lub umiejętności</w:t>
      </w:r>
      <w:r w:rsidRPr="0040684B">
        <w:rPr>
          <w:rFonts w:ascii="Arial" w:hAnsi="Arial" w:cs="Arial"/>
          <w:sz w:val="22"/>
          <w:szCs w:val="22"/>
        </w:rPr>
        <w:t>: pisemna opinia pracodawcy</w:t>
      </w:r>
      <w:r w:rsidR="004E72DC">
        <w:rPr>
          <w:rFonts w:ascii="Arial" w:hAnsi="Arial" w:cs="Arial"/>
          <w:sz w:val="22"/>
          <w:szCs w:val="22"/>
        </w:rPr>
        <w:t>.</w:t>
      </w:r>
    </w:p>
    <w:p w14:paraId="208302A4" w14:textId="07891653" w:rsidR="004E72DC" w:rsidRDefault="004E72DC" w:rsidP="00FD396F">
      <w:pPr>
        <w:tabs>
          <w:tab w:val="left" w:leader="dot" w:pos="9356"/>
        </w:tabs>
        <w:spacing w:before="1080" w:after="1200"/>
        <w:ind w:left="1134"/>
        <w:rPr>
          <w:rFonts w:ascii="Arial" w:hAnsi="Arial" w:cs="Arial"/>
        </w:rPr>
      </w:pPr>
      <w:r w:rsidRPr="004E72DC">
        <w:rPr>
          <w:rFonts w:ascii="Arial" w:hAnsi="Arial" w:cs="Arial"/>
        </w:rPr>
        <w:t>Podpis i pieczątka organizatora</w:t>
      </w:r>
      <w:r w:rsidR="00B57446">
        <w:rPr>
          <w:rFonts w:ascii="Arial" w:hAnsi="Arial" w:cs="Arial"/>
        </w:rPr>
        <w:t xml:space="preserve"> </w:t>
      </w:r>
      <w:r w:rsidRPr="004E72DC">
        <w:rPr>
          <w:rFonts w:ascii="Arial" w:hAnsi="Arial" w:cs="Arial"/>
        </w:rPr>
        <w:t>lub osoby upoważnionej</w:t>
      </w:r>
      <w:r>
        <w:rPr>
          <w:rFonts w:ascii="Arial" w:hAnsi="Arial" w:cs="Arial"/>
        </w:rPr>
        <w:tab/>
      </w:r>
    </w:p>
    <w:p w14:paraId="797BC2BE" w14:textId="6CA7774F" w:rsidR="004E72DC" w:rsidRDefault="004E72DC" w:rsidP="004E72DC">
      <w:pPr>
        <w:tabs>
          <w:tab w:val="left" w:leader="dot" w:pos="9356"/>
        </w:tabs>
        <w:ind w:left="3119" w:hanging="3119"/>
        <w:rPr>
          <w:rFonts w:ascii="Arial" w:hAnsi="Arial" w:cs="Arial"/>
        </w:rPr>
      </w:pPr>
      <w:r>
        <w:rPr>
          <w:b/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6F98F128" wp14:editId="59687541">
                <wp:extent cx="6066790" cy="0"/>
                <wp:effectExtent l="0" t="0" r="0" b="0"/>
                <wp:docPr id="14" name="Łącznik prosty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0E2EC91" id="Łącznik prosty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" strokecolor="windowText" strokeweight="1.5pt">
                <w10:anchorlock/>
              </v:line>
            </w:pict>
          </mc:Fallback>
        </mc:AlternateContent>
      </w:r>
    </w:p>
    <w:p w14:paraId="7812E08D" w14:textId="6318A425" w:rsidR="00D06002" w:rsidRPr="004E72DC" w:rsidRDefault="004E72DC" w:rsidP="00FE0586">
      <w:pPr>
        <w:tabs>
          <w:tab w:val="left" w:leader="dot" w:pos="9356"/>
        </w:tabs>
        <w:spacing w:before="600" w:after="120" w:line="360" w:lineRule="auto"/>
        <w:ind w:left="284"/>
        <w:rPr>
          <w:rFonts w:ascii="Arial" w:hAnsi="Arial" w:cs="Arial"/>
          <w:sz w:val="22"/>
          <w:szCs w:val="22"/>
        </w:rPr>
      </w:pPr>
      <w:r w:rsidRPr="004E72DC">
        <w:rPr>
          <w:b/>
          <w:noProof/>
          <w:lang w:eastAsia="pl-PL"/>
        </w:rPr>
        <w:t xml:space="preserve"> </w:t>
      </w:r>
      <w:r w:rsidR="00D06002" w:rsidRPr="004E72DC">
        <w:rPr>
          <w:rFonts w:ascii="Arial" w:hAnsi="Arial" w:cs="Arial"/>
          <w:sz w:val="22"/>
          <w:szCs w:val="22"/>
        </w:rPr>
        <w:t>Opinia doradcy zawodowego PUP:</w:t>
      </w:r>
      <w:r w:rsidR="008D7287" w:rsidRPr="004E72DC">
        <w:rPr>
          <w:rFonts w:ascii="Arial" w:hAnsi="Arial" w:cs="Arial"/>
          <w:sz w:val="22"/>
          <w:szCs w:val="22"/>
        </w:rPr>
        <w:tab/>
      </w:r>
      <w:r w:rsidR="008D7287" w:rsidRPr="004E72DC">
        <w:rPr>
          <w:rFonts w:ascii="Arial" w:hAnsi="Arial" w:cs="Arial"/>
          <w:sz w:val="22"/>
          <w:szCs w:val="22"/>
        </w:rPr>
        <w:tab/>
      </w:r>
      <w:r w:rsidR="008D7287" w:rsidRPr="004E72DC">
        <w:rPr>
          <w:rFonts w:ascii="Arial" w:hAnsi="Arial" w:cs="Arial"/>
          <w:sz w:val="22"/>
          <w:szCs w:val="22"/>
        </w:rPr>
        <w:tab/>
      </w:r>
    </w:p>
    <w:p w14:paraId="073D74B1" w14:textId="77777777" w:rsidR="00631E71" w:rsidRDefault="008D7287" w:rsidP="00631E71">
      <w:pPr>
        <w:tabs>
          <w:tab w:val="left" w:leader="dot" w:pos="9072"/>
        </w:tabs>
        <w:spacing w:before="240"/>
        <w:ind w:firstLine="5103"/>
        <w:rPr>
          <w:rFonts w:ascii="Arial" w:hAnsi="Arial" w:cs="Arial"/>
        </w:rPr>
      </w:pPr>
      <w:r w:rsidRPr="008A4839">
        <w:rPr>
          <w:rFonts w:ascii="Arial" w:hAnsi="Arial" w:cs="Arial"/>
        </w:rPr>
        <w:t>Podpis</w:t>
      </w:r>
      <w:r w:rsidRPr="008A4839">
        <w:rPr>
          <w:rFonts w:ascii="Arial" w:hAnsi="Arial" w:cs="Arial"/>
        </w:rPr>
        <w:tab/>
      </w:r>
    </w:p>
    <w:p w14:paraId="5BB25A54" w14:textId="77777777" w:rsidR="002D3A79" w:rsidRDefault="002D3A79" w:rsidP="002D3A79">
      <w:pPr>
        <w:tabs>
          <w:tab w:val="left" w:leader="dot" w:pos="9072"/>
        </w:tabs>
        <w:spacing w:before="240"/>
        <w:rPr>
          <w:rFonts w:ascii="Arial" w:hAnsi="Arial" w:cs="Arial"/>
        </w:rPr>
      </w:pP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5E5BA09D" wp14:editId="7C2D9A0C">
                <wp:extent cx="6066790" cy="0"/>
                <wp:effectExtent l="0" t="0" r="0" b="0"/>
                <wp:docPr id="6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71A30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" strokecolor="windowText" strokeweight="1.5pt">
                <w10:anchorlock/>
              </v:line>
            </w:pict>
          </mc:Fallback>
        </mc:AlternateContent>
      </w:r>
    </w:p>
    <w:p w14:paraId="644032E9" w14:textId="799B9775" w:rsidR="00BA6A4C" w:rsidRDefault="005719A1" w:rsidP="00571144">
      <w:pPr>
        <w:tabs>
          <w:tab w:val="left" w:leader="dot" w:pos="9356"/>
        </w:tabs>
        <w:spacing w:before="600" w:line="360" w:lineRule="auto"/>
        <w:jc w:val="both"/>
        <w:rPr>
          <w:rFonts w:ascii="Arial" w:hAnsi="Arial" w:cs="Arial"/>
          <w:sz w:val="22"/>
          <w:szCs w:val="22"/>
        </w:rPr>
      </w:pPr>
      <w:r w:rsidRPr="005719A1">
        <w:rPr>
          <w:rFonts w:ascii="Arial" w:hAnsi="Arial" w:cs="Arial"/>
        </w:rPr>
        <w:t>O</w:t>
      </w:r>
      <w:r w:rsidR="008D7287" w:rsidRPr="005719A1">
        <w:rPr>
          <w:rFonts w:ascii="Arial" w:hAnsi="Arial" w:cs="Arial"/>
          <w:sz w:val="22"/>
          <w:szCs w:val="22"/>
        </w:rPr>
        <w:t>św</w:t>
      </w:r>
      <w:r w:rsidR="009C34CB">
        <w:rPr>
          <w:rFonts w:ascii="Arial" w:hAnsi="Arial" w:cs="Arial"/>
          <w:sz w:val="22"/>
          <w:szCs w:val="22"/>
        </w:rPr>
        <w:t>iadczam, że osoba bezrobotna odbywająca staż</w:t>
      </w:r>
      <w:r w:rsidR="008D7287">
        <w:rPr>
          <w:rFonts w:ascii="Arial" w:hAnsi="Arial" w:cs="Arial"/>
          <w:sz w:val="22"/>
          <w:szCs w:val="22"/>
        </w:rPr>
        <w:t xml:space="preserve"> nie będzie ponosił</w:t>
      </w:r>
      <w:r w:rsidR="009C34CB">
        <w:rPr>
          <w:rFonts w:ascii="Arial" w:hAnsi="Arial" w:cs="Arial"/>
          <w:sz w:val="22"/>
          <w:szCs w:val="22"/>
        </w:rPr>
        <w:t>a</w:t>
      </w:r>
      <w:r w:rsidR="008D7287">
        <w:rPr>
          <w:rFonts w:ascii="Arial" w:hAnsi="Arial" w:cs="Arial"/>
          <w:sz w:val="22"/>
          <w:szCs w:val="22"/>
        </w:rPr>
        <w:t xml:space="preserve"> odpowiedzialności materialnej, czynności ujęte w zakresie zadań będzie wykonywał</w:t>
      </w:r>
      <w:r w:rsidR="009C34CB">
        <w:rPr>
          <w:rFonts w:ascii="Arial" w:hAnsi="Arial" w:cs="Arial"/>
          <w:sz w:val="22"/>
          <w:szCs w:val="22"/>
        </w:rPr>
        <w:t>a</w:t>
      </w:r>
      <w:r w:rsidR="008D7287">
        <w:rPr>
          <w:rFonts w:ascii="Arial" w:hAnsi="Arial" w:cs="Arial"/>
          <w:sz w:val="22"/>
          <w:szCs w:val="22"/>
        </w:rPr>
        <w:t xml:space="preserve"> w formie nauki </w:t>
      </w:r>
      <w:r w:rsidR="00803822">
        <w:rPr>
          <w:rFonts w:ascii="Arial" w:hAnsi="Arial" w:cs="Arial"/>
          <w:sz w:val="22"/>
          <w:szCs w:val="22"/>
        </w:rPr>
        <w:t>i pod nadzorem opiekuna, który odpowiada za prawidłową realizację stażu i za opiekę nad osobą bezrobotną odbywającą staż.</w:t>
      </w:r>
    </w:p>
    <w:p w14:paraId="5B880CA3" w14:textId="22E9DC4A" w:rsidR="004E72DC" w:rsidRPr="004E72DC" w:rsidRDefault="004E72DC" w:rsidP="00571144">
      <w:pPr>
        <w:tabs>
          <w:tab w:val="left" w:leader="dot" w:pos="9356"/>
        </w:tabs>
        <w:spacing w:before="840" w:after="480"/>
        <w:ind w:left="1701" w:hanging="567"/>
        <w:rPr>
          <w:rFonts w:ascii="Arial" w:hAnsi="Arial" w:cs="Arial"/>
        </w:rPr>
      </w:pPr>
      <w:r w:rsidRPr="004E72DC">
        <w:rPr>
          <w:rFonts w:ascii="Arial" w:hAnsi="Arial" w:cs="Arial"/>
        </w:rPr>
        <w:t>Podpis i pieczątka organizatora</w:t>
      </w:r>
      <w:r w:rsidR="00571144">
        <w:rPr>
          <w:rFonts w:ascii="Arial" w:hAnsi="Arial" w:cs="Arial"/>
        </w:rPr>
        <w:t xml:space="preserve"> </w:t>
      </w:r>
      <w:r w:rsidRPr="004E72DC">
        <w:rPr>
          <w:rFonts w:ascii="Arial" w:hAnsi="Arial" w:cs="Arial"/>
        </w:rPr>
        <w:t>lub osoby upoważnionej</w:t>
      </w:r>
      <w:r>
        <w:rPr>
          <w:rFonts w:ascii="Arial" w:hAnsi="Arial" w:cs="Arial"/>
        </w:rPr>
        <w:tab/>
      </w:r>
    </w:p>
    <w:p w14:paraId="3322A0F2" w14:textId="7C635792" w:rsidR="000353DC" w:rsidRPr="000E0A4E" w:rsidRDefault="006C29C0" w:rsidP="000E0A4E">
      <w:pPr>
        <w:tabs>
          <w:tab w:val="left" w:pos="567"/>
          <w:tab w:val="left" w:leader="dot" w:pos="396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29C0">
        <w:rPr>
          <w:rFonts w:ascii="Arial" w:hAnsi="Arial" w:cs="Arial"/>
          <w:sz w:val="22"/>
          <w:szCs w:val="22"/>
        </w:rPr>
        <w:t>Zobowiązuj</w:t>
      </w:r>
      <w:r w:rsidR="00953588">
        <w:rPr>
          <w:rFonts w:ascii="Arial" w:hAnsi="Arial" w:cs="Arial"/>
          <w:sz w:val="22"/>
          <w:szCs w:val="22"/>
        </w:rPr>
        <w:t>ę</w:t>
      </w:r>
      <w:r w:rsidRPr="006C29C0">
        <w:rPr>
          <w:rFonts w:ascii="Arial" w:hAnsi="Arial" w:cs="Arial"/>
          <w:sz w:val="22"/>
          <w:szCs w:val="22"/>
        </w:rPr>
        <w:t xml:space="preserve"> się przed powie</w:t>
      </w:r>
      <w:r>
        <w:rPr>
          <w:rFonts w:ascii="Arial" w:hAnsi="Arial" w:cs="Arial"/>
          <w:sz w:val="22"/>
          <w:szCs w:val="22"/>
        </w:rPr>
        <w:t>r</w:t>
      </w:r>
      <w:r w:rsidRPr="006C29C0">
        <w:rPr>
          <w:rFonts w:ascii="Arial" w:hAnsi="Arial" w:cs="Arial"/>
          <w:sz w:val="22"/>
          <w:szCs w:val="22"/>
        </w:rPr>
        <w:t xml:space="preserve">zeniem </w:t>
      </w:r>
      <w:r w:rsidR="00CB4259">
        <w:rPr>
          <w:rFonts w:ascii="Arial" w:hAnsi="Arial" w:cs="Arial"/>
          <w:sz w:val="22"/>
          <w:szCs w:val="22"/>
        </w:rPr>
        <w:t>s</w:t>
      </w:r>
      <w:r w:rsidRPr="006C29C0">
        <w:rPr>
          <w:rFonts w:ascii="Arial" w:hAnsi="Arial" w:cs="Arial"/>
          <w:sz w:val="22"/>
          <w:szCs w:val="22"/>
        </w:rPr>
        <w:t xml:space="preserve">tażyście wykonywania zadań przewidzianych programem stażu do skierowania </w:t>
      </w:r>
      <w:r w:rsidR="00CB4259">
        <w:rPr>
          <w:rFonts w:ascii="Arial" w:hAnsi="Arial" w:cs="Arial"/>
          <w:sz w:val="22"/>
          <w:szCs w:val="22"/>
        </w:rPr>
        <w:t>s</w:t>
      </w:r>
      <w:r w:rsidRPr="006C29C0">
        <w:rPr>
          <w:rFonts w:ascii="Arial" w:hAnsi="Arial" w:cs="Arial"/>
          <w:sz w:val="22"/>
          <w:szCs w:val="22"/>
        </w:rPr>
        <w:t>tażysty na własny koszt na wstępne badania lekarskie, na zasadach przewidzianych dla pracowników, określonych w przepisach wydanych na podstawie art. 229 § 8 ustawy z dnia 26 czerwca 1974 roku – Kodeks pracy</w:t>
      </w:r>
      <w:r w:rsidR="00331295">
        <w:rPr>
          <w:rFonts w:ascii="Arial" w:hAnsi="Arial" w:cs="Arial"/>
          <w:sz w:val="22"/>
          <w:szCs w:val="22"/>
        </w:rPr>
        <w:t>.</w:t>
      </w:r>
    </w:p>
    <w:p w14:paraId="2CA8D672" w14:textId="33F4E8DB" w:rsidR="004E72DC" w:rsidRDefault="004E72DC" w:rsidP="00571144">
      <w:pPr>
        <w:tabs>
          <w:tab w:val="left" w:leader="dot" w:pos="9356"/>
        </w:tabs>
        <w:spacing w:before="840" w:after="480"/>
        <w:ind w:left="1701" w:hanging="567"/>
        <w:rPr>
          <w:rFonts w:ascii="Arial" w:hAnsi="Arial" w:cs="Arial"/>
        </w:rPr>
      </w:pPr>
      <w:r w:rsidRPr="004E72DC">
        <w:rPr>
          <w:rFonts w:ascii="Arial" w:hAnsi="Arial" w:cs="Arial"/>
        </w:rPr>
        <w:t>Podpis i pieczątka organizatora</w:t>
      </w:r>
      <w:r w:rsidR="00571144">
        <w:rPr>
          <w:rFonts w:ascii="Arial" w:hAnsi="Arial" w:cs="Arial"/>
        </w:rPr>
        <w:t xml:space="preserve"> </w:t>
      </w:r>
      <w:r w:rsidRPr="004E72DC">
        <w:rPr>
          <w:rFonts w:ascii="Arial" w:hAnsi="Arial" w:cs="Arial"/>
        </w:rPr>
        <w:t>lub osoby upoważnionej</w:t>
      </w:r>
      <w:r>
        <w:rPr>
          <w:rFonts w:ascii="Arial" w:hAnsi="Arial" w:cs="Arial"/>
        </w:rPr>
        <w:tab/>
      </w:r>
    </w:p>
    <w:p w14:paraId="56ADCAA3" w14:textId="1DDFB6E8" w:rsidR="00ED2097" w:rsidRPr="000E0A4E" w:rsidRDefault="000E0A4E" w:rsidP="00571144">
      <w:pPr>
        <w:tabs>
          <w:tab w:val="left" w:pos="567"/>
          <w:tab w:val="left" w:leader="dot" w:pos="3969"/>
        </w:tabs>
        <w:spacing w:before="6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Świadomy, iż zeznanie nieprawdy</w:t>
      </w:r>
      <w:r w:rsidR="00BA6A4C" w:rsidRPr="00331295">
        <w:rPr>
          <w:rFonts w:ascii="Arial" w:hAnsi="Arial" w:cs="Arial"/>
          <w:sz w:val="22"/>
          <w:szCs w:val="22"/>
        </w:rPr>
        <w:t xml:space="preserve"> lub zatajenie prawdy, zgodnie z art. 233 § 1 Kodeksu Karnego podlega karze pozbawienia wolności od 6 miesięcy do lat 8, oświadczam, </w:t>
      </w:r>
      <w:r w:rsidR="006C29C0" w:rsidRPr="00331295">
        <w:rPr>
          <w:rFonts w:ascii="Arial" w:hAnsi="Arial" w:cs="Arial"/>
          <w:sz w:val="22"/>
          <w:szCs w:val="22"/>
        </w:rPr>
        <w:t xml:space="preserve">że </w:t>
      </w:r>
      <w:r w:rsidR="006C29C0" w:rsidRPr="00331295">
        <w:rPr>
          <w:rFonts w:ascii="Arial" w:eastAsia="Calibri" w:hAnsi="Arial" w:cs="Arial"/>
          <w:sz w:val="22"/>
          <w:szCs w:val="22"/>
          <w:lang w:eastAsia="en-US"/>
        </w:rPr>
        <w:t>w</w:t>
      </w:r>
      <w:r w:rsidR="00ED2097" w:rsidRPr="00331295">
        <w:rPr>
          <w:rFonts w:ascii="Arial" w:eastAsia="Calibri" w:hAnsi="Arial" w:cs="Arial"/>
          <w:sz w:val="22"/>
          <w:szCs w:val="22"/>
          <w:lang w:eastAsia="en-US"/>
        </w:rPr>
        <w:t> okresie 365 dni przed dniem złożenia wniosku byłem ukarany lub skazany prawomocnym wyrokiem za naruszenie przepisów praw</w:t>
      </w:r>
      <w:r w:rsidR="002F7375">
        <w:rPr>
          <w:rFonts w:ascii="Arial" w:eastAsia="Calibri" w:hAnsi="Arial" w:cs="Arial"/>
          <w:sz w:val="22"/>
          <w:szCs w:val="22"/>
          <w:lang w:eastAsia="en-US"/>
        </w:rPr>
        <w:t>a pracy albo jestem objęty postę</w:t>
      </w:r>
      <w:r w:rsidR="00ED2097" w:rsidRPr="00331295">
        <w:rPr>
          <w:rFonts w:ascii="Arial" w:eastAsia="Calibri" w:hAnsi="Arial" w:cs="Arial"/>
          <w:sz w:val="22"/>
          <w:szCs w:val="22"/>
          <w:lang w:eastAsia="en-US"/>
        </w:rPr>
        <w:t>powaniem dotyczącym naruszenia przepisów prawa pracy.</w:t>
      </w:r>
    </w:p>
    <w:p w14:paraId="6443BD22" w14:textId="199106D3" w:rsidR="00ED2097" w:rsidRPr="00ED2097" w:rsidRDefault="00ED2097" w:rsidP="00ED2097">
      <w:pPr>
        <w:tabs>
          <w:tab w:val="left" w:pos="2835"/>
        </w:tabs>
        <w:suppressAutoHyphens w:val="0"/>
        <w:spacing w:before="120" w:line="288" w:lineRule="auto"/>
        <w:ind w:left="1417"/>
        <w:rPr>
          <w:rFonts w:ascii="Arial" w:eastAsia="Calibri" w:hAnsi="Arial" w:cs="Arial"/>
          <w:sz w:val="22"/>
          <w:szCs w:val="22"/>
          <w:lang w:eastAsia="en-US"/>
        </w:rPr>
      </w:pPr>
      <w:r w:rsidRPr="00ED2097">
        <w:rPr>
          <w:rFonts w:ascii="Arial" w:eastAsia="Calibri" w:hAnsi="Arial" w:cs="Arial"/>
          <w:sz w:val="22"/>
          <w:szCs w:val="22"/>
          <w:lang w:eastAsia="en-US"/>
        </w:rPr>
        <w:t xml:space="preserve">TAK </w:t>
      </w:r>
      <w:sdt>
        <w:sdtPr>
          <w:rPr>
            <w:rFonts w:ascii="Arial" w:eastAsia="Calibri" w:hAnsi="Arial" w:cs="Arial"/>
            <w:b/>
            <w:sz w:val="28"/>
            <w:szCs w:val="28"/>
            <w:lang w:eastAsia="en-US"/>
          </w:rPr>
          <w:id w:val="-76399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18A">
            <w:rPr>
              <w:rFonts w:ascii="MS Gothic" w:eastAsia="MS Gothic" w:hAnsi="MS Gothic" w:cs="Arial" w:hint="eastAsia"/>
              <w:b/>
              <w:sz w:val="28"/>
              <w:szCs w:val="28"/>
              <w:lang w:eastAsia="en-US"/>
            </w:rPr>
            <w:t>☐</w:t>
          </w:r>
        </w:sdtContent>
      </w:sdt>
      <w:r w:rsidRPr="00ED20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D2097">
        <w:rPr>
          <w:rFonts w:ascii="Arial" w:eastAsia="Calibri" w:hAnsi="Arial" w:cs="Arial"/>
          <w:sz w:val="22"/>
          <w:szCs w:val="22"/>
          <w:lang w:eastAsia="en-US"/>
        </w:rPr>
        <w:tab/>
        <w:t xml:space="preserve">NIE </w:t>
      </w:r>
      <w:sdt>
        <w:sdtPr>
          <w:rPr>
            <w:rFonts w:ascii="Arial" w:eastAsia="Calibri" w:hAnsi="Arial" w:cs="Arial"/>
            <w:b/>
            <w:sz w:val="28"/>
            <w:szCs w:val="28"/>
            <w:lang w:eastAsia="en-US"/>
          </w:rPr>
          <w:id w:val="163898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D1">
            <w:rPr>
              <w:rFonts w:ascii="MS Gothic" w:eastAsia="MS Gothic" w:hAnsi="MS Gothic" w:cs="Arial" w:hint="eastAsia"/>
              <w:b/>
              <w:sz w:val="28"/>
              <w:szCs w:val="28"/>
              <w:lang w:eastAsia="en-US"/>
            </w:rPr>
            <w:t>☐</w:t>
          </w:r>
        </w:sdtContent>
      </w:sdt>
    </w:p>
    <w:p w14:paraId="499A5E17" w14:textId="77777777" w:rsidR="006015CC" w:rsidRDefault="00C90C57" w:rsidP="00571144">
      <w:pPr>
        <w:tabs>
          <w:tab w:val="left" w:leader="dot" w:pos="9356"/>
        </w:tabs>
        <w:spacing w:before="480" w:after="120"/>
        <w:ind w:left="1701" w:hanging="567"/>
        <w:rPr>
          <w:rFonts w:ascii="Arial" w:hAnsi="Arial" w:cs="Arial"/>
        </w:rPr>
      </w:pPr>
      <w:r w:rsidRPr="004E72DC">
        <w:rPr>
          <w:rFonts w:ascii="Arial" w:hAnsi="Arial" w:cs="Arial"/>
        </w:rPr>
        <w:t>Podpis i pieczątka organizatora</w:t>
      </w:r>
      <w:r w:rsidR="00571144">
        <w:rPr>
          <w:rFonts w:ascii="Arial" w:hAnsi="Arial" w:cs="Arial"/>
        </w:rPr>
        <w:t xml:space="preserve"> </w:t>
      </w:r>
      <w:r w:rsidRPr="004E72DC">
        <w:rPr>
          <w:rFonts w:ascii="Arial" w:hAnsi="Arial" w:cs="Arial"/>
        </w:rPr>
        <w:t>lub osoby upoważnionej</w:t>
      </w:r>
      <w:r>
        <w:rPr>
          <w:rFonts w:ascii="Arial" w:hAnsi="Arial" w:cs="Arial"/>
        </w:rPr>
        <w:tab/>
      </w:r>
    </w:p>
    <w:p w14:paraId="74A4CC15" w14:textId="7164F866" w:rsidR="00FD396F" w:rsidRDefault="00FD396F" w:rsidP="00571144">
      <w:pPr>
        <w:tabs>
          <w:tab w:val="left" w:leader="dot" w:pos="9356"/>
        </w:tabs>
        <w:spacing w:before="480" w:after="120"/>
        <w:ind w:left="1701" w:hanging="567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C91402" w14:textId="2534F2A8" w:rsidR="00F46EE2" w:rsidRPr="00C90C57" w:rsidRDefault="00827034" w:rsidP="00571144">
      <w:pPr>
        <w:pStyle w:val="Tekstpodstawowywcity21"/>
        <w:spacing w:before="600" w:line="240" w:lineRule="auto"/>
        <w:ind w:firstLine="0"/>
        <w:jc w:val="center"/>
        <w:rPr>
          <w:rStyle w:val="Wyrnieniedelikatne"/>
        </w:rPr>
      </w:pPr>
      <w:r>
        <w:rPr>
          <w:rStyle w:val="Wyrnieniedelikatne"/>
        </w:rPr>
        <w:lastRenderedPageBreak/>
        <w:t>Zasady organizacji stażu</w:t>
      </w:r>
    </w:p>
    <w:p w14:paraId="32A06289" w14:textId="491C717C" w:rsidR="00803822" w:rsidRPr="0070401F" w:rsidRDefault="00803822" w:rsidP="00FD396F">
      <w:pPr>
        <w:pStyle w:val="Tekstpodstawowywcity21"/>
        <w:numPr>
          <w:ilvl w:val="0"/>
          <w:numId w:val="31"/>
        </w:numPr>
        <w:tabs>
          <w:tab w:val="left" w:pos="426"/>
        </w:tabs>
        <w:spacing w:before="240" w:line="252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70401F">
        <w:rPr>
          <w:rFonts w:ascii="Arial" w:hAnsi="Arial" w:cs="Arial"/>
          <w:iCs/>
          <w:sz w:val="22"/>
          <w:szCs w:val="22"/>
        </w:rPr>
        <w:t>Organizatorem stażu</w:t>
      </w:r>
      <w:r w:rsidR="002D572E" w:rsidRPr="0070401F">
        <w:rPr>
          <w:rFonts w:ascii="Arial" w:hAnsi="Arial" w:cs="Arial"/>
          <w:iCs/>
          <w:sz w:val="22"/>
          <w:szCs w:val="22"/>
        </w:rPr>
        <w:t xml:space="preserve"> </w:t>
      </w:r>
      <w:r w:rsidRPr="0070401F">
        <w:rPr>
          <w:rFonts w:ascii="Arial" w:hAnsi="Arial" w:cs="Arial"/>
          <w:iCs/>
          <w:sz w:val="22"/>
          <w:szCs w:val="22"/>
        </w:rPr>
        <w:t>może być:</w:t>
      </w:r>
    </w:p>
    <w:p w14:paraId="123F6C20" w14:textId="3938584A" w:rsidR="00803822" w:rsidRPr="0070401F" w:rsidRDefault="00803822" w:rsidP="0070401F">
      <w:pPr>
        <w:pStyle w:val="Tekstpodstawowywcity21"/>
        <w:numPr>
          <w:ilvl w:val="0"/>
          <w:numId w:val="32"/>
        </w:numPr>
        <w:tabs>
          <w:tab w:val="left" w:pos="426"/>
        </w:tabs>
        <w:spacing w:line="252" w:lineRule="auto"/>
        <w:ind w:left="714" w:hanging="357"/>
        <w:jc w:val="both"/>
        <w:rPr>
          <w:rFonts w:ascii="Arial" w:hAnsi="Arial" w:cs="Arial"/>
          <w:iCs/>
          <w:sz w:val="22"/>
          <w:szCs w:val="22"/>
        </w:rPr>
      </w:pPr>
      <w:r w:rsidRPr="0070401F">
        <w:rPr>
          <w:rFonts w:ascii="Arial" w:hAnsi="Arial" w:cs="Arial"/>
          <w:iCs/>
          <w:sz w:val="22"/>
          <w:szCs w:val="22"/>
        </w:rPr>
        <w:t>p</w:t>
      </w:r>
      <w:r w:rsidR="00096317" w:rsidRPr="0070401F">
        <w:rPr>
          <w:rFonts w:ascii="Arial" w:hAnsi="Arial" w:cs="Arial"/>
          <w:iCs/>
          <w:sz w:val="22"/>
          <w:szCs w:val="22"/>
        </w:rPr>
        <w:t>r</w:t>
      </w:r>
      <w:r w:rsidRPr="0070401F">
        <w:rPr>
          <w:rFonts w:ascii="Arial" w:hAnsi="Arial" w:cs="Arial"/>
          <w:iCs/>
          <w:sz w:val="22"/>
          <w:szCs w:val="22"/>
        </w:rPr>
        <w:t>acodawca,</w:t>
      </w:r>
    </w:p>
    <w:p w14:paraId="62152ADC" w14:textId="26377C7C" w:rsidR="00803822" w:rsidRPr="0070401F" w:rsidRDefault="00803822" w:rsidP="0070401F">
      <w:pPr>
        <w:pStyle w:val="Tekstpodstawowywcity21"/>
        <w:numPr>
          <w:ilvl w:val="0"/>
          <w:numId w:val="32"/>
        </w:numPr>
        <w:tabs>
          <w:tab w:val="left" w:pos="426"/>
        </w:tabs>
        <w:spacing w:line="252" w:lineRule="auto"/>
        <w:ind w:left="714" w:hanging="357"/>
        <w:jc w:val="both"/>
        <w:rPr>
          <w:rFonts w:ascii="Arial" w:hAnsi="Arial" w:cs="Arial"/>
          <w:iCs/>
          <w:sz w:val="22"/>
          <w:szCs w:val="22"/>
        </w:rPr>
      </w:pPr>
      <w:r w:rsidRPr="0070401F">
        <w:rPr>
          <w:rFonts w:ascii="Arial" w:hAnsi="Arial" w:cs="Arial"/>
          <w:iCs/>
          <w:sz w:val="22"/>
          <w:szCs w:val="22"/>
        </w:rPr>
        <w:t>przedsiębiorca niezatrudniający pracowników,</w:t>
      </w:r>
    </w:p>
    <w:p w14:paraId="43236D41" w14:textId="1CDF517D" w:rsidR="00803822" w:rsidRPr="0070401F" w:rsidRDefault="00803822" w:rsidP="0070401F">
      <w:pPr>
        <w:pStyle w:val="Tekstpodstawowywcity21"/>
        <w:numPr>
          <w:ilvl w:val="0"/>
          <w:numId w:val="32"/>
        </w:numPr>
        <w:tabs>
          <w:tab w:val="left" w:pos="426"/>
        </w:tabs>
        <w:spacing w:line="252" w:lineRule="auto"/>
        <w:ind w:left="714" w:hanging="357"/>
        <w:jc w:val="both"/>
        <w:rPr>
          <w:rFonts w:ascii="Arial" w:hAnsi="Arial" w:cs="Arial"/>
          <w:iCs/>
          <w:sz w:val="22"/>
          <w:szCs w:val="22"/>
        </w:rPr>
      </w:pPr>
      <w:r w:rsidRPr="0070401F">
        <w:rPr>
          <w:rFonts w:ascii="Arial" w:hAnsi="Arial" w:cs="Arial"/>
          <w:iCs/>
          <w:sz w:val="22"/>
          <w:szCs w:val="22"/>
        </w:rPr>
        <w:t>podmiot ekonomii społecznej, o którym mowa w art. 2 pkt 5 usta</w:t>
      </w:r>
      <w:r w:rsidR="00033EFC" w:rsidRPr="0070401F">
        <w:rPr>
          <w:rFonts w:ascii="Arial" w:hAnsi="Arial" w:cs="Arial"/>
          <w:iCs/>
          <w:sz w:val="22"/>
          <w:szCs w:val="22"/>
        </w:rPr>
        <w:t>wy z dnia 5 sierpnia 2022 r. o </w:t>
      </w:r>
      <w:r w:rsidRPr="0070401F">
        <w:rPr>
          <w:rFonts w:ascii="Arial" w:hAnsi="Arial" w:cs="Arial"/>
          <w:iCs/>
          <w:sz w:val="22"/>
          <w:szCs w:val="22"/>
        </w:rPr>
        <w:t>ekonomii społecznej</w:t>
      </w:r>
      <w:r w:rsidR="00886267" w:rsidRPr="0070401F">
        <w:rPr>
          <w:rFonts w:ascii="Arial" w:hAnsi="Arial" w:cs="Arial"/>
          <w:iCs/>
          <w:sz w:val="22"/>
          <w:szCs w:val="22"/>
        </w:rPr>
        <w:t xml:space="preserve"> </w:t>
      </w:r>
      <w:r w:rsidRPr="0070401F">
        <w:rPr>
          <w:rFonts w:ascii="Arial" w:hAnsi="Arial" w:cs="Arial"/>
          <w:iCs/>
          <w:sz w:val="22"/>
          <w:szCs w:val="22"/>
        </w:rPr>
        <w:t>lub jednostka tworząca podmiot ekonomii społecznej, o k</w:t>
      </w:r>
      <w:r w:rsidR="002D572E" w:rsidRPr="0070401F">
        <w:rPr>
          <w:rFonts w:ascii="Arial" w:hAnsi="Arial" w:cs="Arial"/>
          <w:iCs/>
          <w:sz w:val="22"/>
          <w:szCs w:val="22"/>
        </w:rPr>
        <w:t>tórym mowa</w:t>
      </w:r>
      <w:r w:rsidR="00886267" w:rsidRPr="0070401F">
        <w:rPr>
          <w:rFonts w:ascii="Arial" w:hAnsi="Arial" w:cs="Arial"/>
          <w:iCs/>
          <w:sz w:val="22"/>
          <w:szCs w:val="22"/>
        </w:rPr>
        <w:t xml:space="preserve"> </w:t>
      </w:r>
      <w:r w:rsidR="002D572E" w:rsidRPr="0070401F">
        <w:rPr>
          <w:rFonts w:ascii="Arial" w:hAnsi="Arial" w:cs="Arial"/>
          <w:iCs/>
          <w:sz w:val="22"/>
          <w:szCs w:val="22"/>
        </w:rPr>
        <w:t>w art. 2 pkt 5 lit. b</w:t>
      </w:r>
      <w:r w:rsidRPr="0070401F">
        <w:rPr>
          <w:rFonts w:ascii="Arial" w:hAnsi="Arial" w:cs="Arial"/>
          <w:iCs/>
          <w:sz w:val="22"/>
          <w:szCs w:val="22"/>
        </w:rPr>
        <w:t xml:space="preserve"> lub c tej ustawy,</w:t>
      </w:r>
    </w:p>
    <w:p w14:paraId="1A2A53E1" w14:textId="1E0C09C3" w:rsidR="00803822" w:rsidRPr="0070401F" w:rsidRDefault="00096317" w:rsidP="0070401F">
      <w:pPr>
        <w:pStyle w:val="Tekstpodstawowywcity21"/>
        <w:numPr>
          <w:ilvl w:val="0"/>
          <w:numId w:val="32"/>
        </w:numPr>
        <w:tabs>
          <w:tab w:val="left" w:pos="426"/>
        </w:tabs>
        <w:spacing w:line="252" w:lineRule="auto"/>
        <w:ind w:left="714" w:hanging="357"/>
        <w:jc w:val="both"/>
        <w:rPr>
          <w:rFonts w:ascii="Arial" w:hAnsi="Arial" w:cs="Arial"/>
          <w:iCs/>
          <w:sz w:val="22"/>
          <w:szCs w:val="22"/>
        </w:rPr>
      </w:pPr>
      <w:r w:rsidRPr="0070401F">
        <w:rPr>
          <w:rFonts w:ascii="Arial" w:hAnsi="Arial" w:cs="Arial"/>
          <w:iCs/>
          <w:sz w:val="22"/>
          <w:szCs w:val="22"/>
        </w:rPr>
        <w:t>rolnicza spółdzielnia produkcyjna,</w:t>
      </w:r>
    </w:p>
    <w:p w14:paraId="168CFDA0" w14:textId="690B9403" w:rsidR="00803822" w:rsidRPr="0070401F" w:rsidRDefault="00096317" w:rsidP="0070401F">
      <w:pPr>
        <w:pStyle w:val="Tekstpodstawowywcity21"/>
        <w:numPr>
          <w:ilvl w:val="0"/>
          <w:numId w:val="32"/>
        </w:numPr>
        <w:tabs>
          <w:tab w:val="left" w:pos="426"/>
        </w:tabs>
        <w:spacing w:line="252" w:lineRule="auto"/>
        <w:ind w:left="714" w:hanging="357"/>
        <w:jc w:val="both"/>
        <w:rPr>
          <w:rFonts w:ascii="Arial" w:hAnsi="Arial" w:cs="Arial"/>
          <w:iCs/>
          <w:sz w:val="22"/>
          <w:szCs w:val="22"/>
        </w:rPr>
      </w:pPr>
      <w:r w:rsidRPr="0070401F">
        <w:rPr>
          <w:rFonts w:ascii="Arial" w:hAnsi="Arial" w:cs="Arial"/>
          <w:iCs/>
          <w:sz w:val="22"/>
          <w:szCs w:val="22"/>
        </w:rPr>
        <w:t>pełnoletnia osoba fizyczna, nieposiadająca statusu bezrobotnego, zamieszkująca i</w:t>
      </w:r>
      <w:r w:rsidR="00AA7E87">
        <w:rPr>
          <w:rFonts w:ascii="Arial" w:hAnsi="Arial" w:cs="Arial"/>
          <w:iCs/>
          <w:sz w:val="22"/>
          <w:szCs w:val="22"/>
        </w:rPr>
        <w:t> </w:t>
      </w:r>
      <w:r w:rsidRPr="0070401F">
        <w:rPr>
          <w:rFonts w:ascii="Arial" w:hAnsi="Arial" w:cs="Arial"/>
          <w:iCs/>
          <w:sz w:val="22"/>
          <w:szCs w:val="22"/>
        </w:rPr>
        <w:t>prowadząca na terytorium RP,</w:t>
      </w:r>
      <w:r w:rsidR="00886267" w:rsidRPr="0070401F">
        <w:rPr>
          <w:rFonts w:ascii="Arial" w:hAnsi="Arial" w:cs="Arial"/>
          <w:iCs/>
          <w:sz w:val="22"/>
          <w:szCs w:val="22"/>
        </w:rPr>
        <w:t xml:space="preserve"> </w:t>
      </w:r>
      <w:r w:rsidRPr="0070401F">
        <w:rPr>
          <w:rFonts w:ascii="Arial" w:hAnsi="Arial" w:cs="Arial"/>
          <w:iCs/>
          <w:sz w:val="22"/>
          <w:szCs w:val="22"/>
        </w:rPr>
        <w:t xml:space="preserve">osobiście i na własny rachunek, działalność w zakresie produkcji roślinnej lub zwierzęcej, w tym ogrodniczej, sadowniczej, pszczelarskiej i rybnej, w pozostającym w jej posiadaniu gospodarstwie rolnym lub </w:t>
      </w:r>
      <w:proofErr w:type="spellStart"/>
      <w:r w:rsidRPr="0070401F">
        <w:rPr>
          <w:rFonts w:ascii="Arial" w:hAnsi="Arial" w:cs="Arial"/>
          <w:iCs/>
          <w:sz w:val="22"/>
          <w:szCs w:val="22"/>
        </w:rPr>
        <w:t>prowadzaca</w:t>
      </w:r>
      <w:proofErr w:type="spellEnd"/>
      <w:r w:rsidRPr="0070401F">
        <w:rPr>
          <w:rFonts w:ascii="Arial" w:hAnsi="Arial" w:cs="Arial"/>
          <w:iCs/>
          <w:sz w:val="22"/>
          <w:szCs w:val="22"/>
        </w:rPr>
        <w:t xml:space="preserve"> dział specjalny produkcji rolnej, o którym mowa w ustawie z</w:t>
      </w:r>
      <w:r w:rsidR="00033EFC" w:rsidRPr="0070401F">
        <w:rPr>
          <w:rFonts w:ascii="Arial" w:hAnsi="Arial" w:cs="Arial"/>
          <w:iCs/>
          <w:sz w:val="22"/>
          <w:szCs w:val="22"/>
        </w:rPr>
        <w:t> </w:t>
      </w:r>
      <w:r w:rsidRPr="0070401F">
        <w:rPr>
          <w:rFonts w:ascii="Arial" w:hAnsi="Arial" w:cs="Arial"/>
          <w:iCs/>
          <w:sz w:val="22"/>
          <w:szCs w:val="22"/>
        </w:rPr>
        <w:t>dnia 20 grudnia 1990 r. o ubezpieczeniu społecznym rolników.</w:t>
      </w:r>
    </w:p>
    <w:p w14:paraId="0FB1A9CD" w14:textId="666F6462" w:rsidR="00384494" w:rsidRDefault="00384494" w:rsidP="00940541">
      <w:pPr>
        <w:pStyle w:val="Tekstpodstawowywcity21"/>
        <w:numPr>
          <w:ilvl w:val="0"/>
          <w:numId w:val="31"/>
        </w:numPr>
        <w:spacing w:before="60" w:line="252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 staż może zostać skierowany:</w:t>
      </w:r>
    </w:p>
    <w:p w14:paraId="5A6AF351" w14:textId="6F7C2A39" w:rsidR="00384494" w:rsidRDefault="00384494" w:rsidP="00384494">
      <w:pPr>
        <w:pStyle w:val="Tekstpodstawowywcity21"/>
        <w:numPr>
          <w:ilvl w:val="0"/>
          <w:numId w:val="40"/>
        </w:numPr>
        <w:spacing w:before="60" w:line="252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bezrobotny,</w:t>
      </w:r>
    </w:p>
    <w:p w14:paraId="3D7495BD" w14:textId="096CCE69" w:rsidR="00384494" w:rsidRDefault="00384494" w:rsidP="00384494">
      <w:pPr>
        <w:pStyle w:val="Tekstpodstawowywcity21"/>
        <w:numPr>
          <w:ilvl w:val="0"/>
          <w:numId w:val="40"/>
        </w:numPr>
        <w:spacing w:before="60" w:line="252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384494">
        <w:rPr>
          <w:rFonts w:ascii="Arial" w:hAnsi="Arial" w:cs="Arial"/>
          <w:iCs/>
          <w:sz w:val="22"/>
          <w:szCs w:val="22"/>
        </w:rPr>
        <w:t>oszukujący pracy niezatrudniony i niewykonujący innej pracy zarobkowej opiekun osoby niepełnosprawnej</w:t>
      </w:r>
      <w:r>
        <w:rPr>
          <w:rFonts w:ascii="Arial" w:hAnsi="Arial" w:cs="Arial"/>
          <w:iCs/>
          <w:sz w:val="22"/>
          <w:szCs w:val="22"/>
        </w:rPr>
        <w:t>.</w:t>
      </w:r>
    </w:p>
    <w:p w14:paraId="4E1164F2" w14:textId="37B757D7" w:rsidR="00F46EE2" w:rsidRPr="0070401F" w:rsidRDefault="00A87141" w:rsidP="00940541">
      <w:pPr>
        <w:pStyle w:val="Tekstpodstawowywcity21"/>
        <w:numPr>
          <w:ilvl w:val="0"/>
          <w:numId w:val="31"/>
        </w:numPr>
        <w:spacing w:before="60" w:line="252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70401F">
        <w:rPr>
          <w:rFonts w:ascii="Arial" w:hAnsi="Arial" w:cs="Arial"/>
          <w:iCs/>
          <w:sz w:val="22"/>
          <w:szCs w:val="22"/>
        </w:rPr>
        <w:t xml:space="preserve">Staż </w:t>
      </w:r>
      <w:r w:rsidR="00C40749" w:rsidRPr="0070401F">
        <w:rPr>
          <w:rFonts w:ascii="Arial" w:hAnsi="Arial" w:cs="Arial"/>
          <w:iCs/>
          <w:sz w:val="22"/>
          <w:szCs w:val="22"/>
        </w:rPr>
        <w:t xml:space="preserve">– </w:t>
      </w:r>
      <w:r w:rsidRPr="0070401F">
        <w:rPr>
          <w:rFonts w:ascii="Arial" w:hAnsi="Arial" w:cs="Arial"/>
          <w:iCs/>
          <w:sz w:val="22"/>
          <w:szCs w:val="22"/>
        </w:rPr>
        <w:t>oznacza nabywanie</w:t>
      </w:r>
      <w:r w:rsidR="00F46EE2" w:rsidRPr="0070401F">
        <w:rPr>
          <w:rFonts w:ascii="Arial" w:hAnsi="Arial" w:cs="Arial"/>
          <w:iCs/>
          <w:sz w:val="22"/>
          <w:szCs w:val="22"/>
        </w:rPr>
        <w:t xml:space="preserve"> przez bezrobotnego </w:t>
      </w:r>
      <w:r w:rsidR="007E27D1" w:rsidRPr="0070401F">
        <w:rPr>
          <w:rFonts w:ascii="Arial" w:hAnsi="Arial" w:cs="Arial"/>
          <w:iCs/>
          <w:sz w:val="22"/>
          <w:szCs w:val="22"/>
        </w:rPr>
        <w:t xml:space="preserve">wiedzy i </w:t>
      </w:r>
      <w:r w:rsidR="00F46EE2" w:rsidRPr="0070401F">
        <w:rPr>
          <w:rFonts w:ascii="Arial" w:hAnsi="Arial" w:cs="Arial"/>
          <w:iCs/>
          <w:sz w:val="22"/>
          <w:szCs w:val="22"/>
        </w:rPr>
        <w:t>umiejętności przez wykonywanie zadań w</w:t>
      </w:r>
      <w:r w:rsidR="00033EFC" w:rsidRPr="0070401F">
        <w:rPr>
          <w:rFonts w:ascii="Arial" w:hAnsi="Arial" w:cs="Arial"/>
          <w:iCs/>
          <w:sz w:val="22"/>
          <w:szCs w:val="22"/>
        </w:rPr>
        <w:t> </w:t>
      </w:r>
      <w:r w:rsidR="00F46EE2" w:rsidRPr="0070401F">
        <w:rPr>
          <w:rFonts w:ascii="Arial" w:hAnsi="Arial" w:cs="Arial"/>
          <w:iCs/>
          <w:sz w:val="22"/>
          <w:szCs w:val="22"/>
        </w:rPr>
        <w:t>miejscu pracy bez nawiązania stosu</w:t>
      </w:r>
      <w:r w:rsidR="00D54DEF" w:rsidRPr="0070401F">
        <w:rPr>
          <w:rFonts w:ascii="Arial" w:hAnsi="Arial" w:cs="Arial"/>
          <w:iCs/>
          <w:sz w:val="22"/>
          <w:szCs w:val="22"/>
        </w:rPr>
        <w:t>nku pracy z pracodawcą. Bezrobotny odbywający staż</w:t>
      </w:r>
      <w:r w:rsidR="00F46EE2" w:rsidRPr="0070401F">
        <w:rPr>
          <w:rFonts w:ascii="Arial" w:hAnsi="Arial" w:cs="Arial"/>
          <w:iCs/>
          <w:sz w:val="22"/>
          <w:szCs w:val="22"/>
        </w:rPr>
        <w:t xml:space="preserve"> nie jest zatem pracownikiem, </w:t>
      </w:r>
      <w:r w:rsidR="00953588" w:rsidRPr="0070401F">
        <w:rPr>
          <w:rFonts w:ascii="Arial" w:hAnsi="Arial" w:cs="Arial"/>
          <w:iCs/>
          <w:sz w:val="22"/>
          <w:szCs w:val="22"/>
        </w:rPr>
        <w:t>o</w:t>
      </w:r>
      <w:r w:rsidR="0040282F" w:rsidRPr="0070401F">
        <w:rPr>
          <w:rFonts w:ascii="Arial" w:hAnsi="Arial" w:cs="Arial"/>
          <w:iCs/>
          <w:sz w:val="22"/>
          <w:szCs w:val="22"/>
        </w:rPr>
        <w:t>rganizator</w:t>
      </w:r>
      <w:r w:rsidR="00F46EE2" w:rsidRPr="0070401F">
        <w:rPr>
          <w:rFonts w:ascii="Arial" w:hAnsi="Arial" w:cs="Arial"/>
          <w:iCs/>
          <w:sz w:val="22"/>
          <w:szCs w:val="22"/>
        </w:rPr>
        <w:t xml:space="preserve"> nie zawiera z nim umowy o pracę, ani też żadnej innej umowy dotyczącej świadczenia pracy (np. umowa zlecenie, umowa o</w:t>
      </w:r>
      <w:r w:rsidR="00F42C8D" w:rsidRPr="0070401F">
        <w:rPr>
          <w:rFonts w:ascii="Arial" w:hAnsi="Arial" w:cs="Arial"/>
          <w:iCs/>
          <w:sz w:val="22"/>
          <w:szCs w:val="22"/>
        </w:rPr>
        <w:t xml:space="preserve"> </w:t>
      </w:r>
      <w:r w:rsidR="00F46EE2" w:rsidRPr="0070401F">
        <w:rPr>
          <w:rFonts w:ascii="Arial" w:hAnsi="Arial" w:cs="Arial"/>
          <w:iCs/>
          <w:sz w:val="22"/>
          <w:szCs w:val="22"/>
        </w:rPr>
        <w:t>dzieło), nie wypłaca mu też wynagrodzenia (bezrobotny otrzymuje stypendium wypłacane przez urząd pracy).</w:t>
      </w:r>
    </w:p>
    <w:p w14:paraId="0C5A780D" w14:textId="7E8AADB1" w:rsidR="00F46EE2" w:rsidRPr="0070401F" w:rsidRDefault="00F46EE2" w:rsidP="00940541">
      <w:pPr>
        <w:pStyle w:val="Tekstpodstawowywcity21"/>
        <w:numPr>
          <w:ilvl w:val="0"/>
          <w:numId w:val="31"/>
        </w:numPr>
        <w:spacing w:before="60" w:line="252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70401F">
        <w:rPr>
          <w:rFonts w:ascii="Arial" w:hAnsi="Arial" w:cs="Arial"/>
          <w:iCs/>
          <w:sz w:val="22"/>
          <w:szCs w:val="22"/>
        </w:rPr>
        <w:t>Podjęcie stażu nie powoduje utraty statusu bezrobotnego.</w:t>
      </w:r>
    </w:p>
    <w:p w14:paraId="29365B75" w14:textId="3600CAF1" w:rsidR="000353DC" w:rsidRPr="0070401F" w:rsidRDefault="000353DC" w:rsidP="00940541">
      <w:pPr>
        <w:pStyle w:val="Tekstpodstawowywcity21"/>
        <w:numPr>
          <w:ilvl w:val="0"/>
          <w:numId w:val="31"/>
        </w:numPr>
        <w:spacing w:before="60" w:line="252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70401F">
        <w:rPr>
          <w:rFonts w:ascii="Arial" w:hAnsi="Arial" w:cs="Arial"/>
          <w:iCs/>
          <w:sz w:val="22"/>
          <w:szCs w:val="22"/>
        </w:rPr>
        <w:t>Staż może trwać od 3 do 6 miesięcy.</w:t>
      </w:r>
    </w:p>
    <w:p w14:paraId="649E09C3" w14:textId="77777777" w:rsidR="00A73931" w:rsidRPr="0070401F" w:rsidRDefault="00A73931" w:rsidP="00940541">
      <w:pPr>
        <w:pStyle w:val="Tekstpodstawowywcity21"/>
        <w:numPr>
          <w:ilvl w:val="0"/>
          <w:numId w:val="31"/>
        </w:numPr>
        <w:spacing w:before="60" w:line="252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p w14:paraId="1DE964A5" w14:textId="0B90F035" w:rsidR="00A73931" w:rsidRPr="0070401F" w:rsidRDefault="00A73931" w:rsidP="00940541">
      <w:pPr>
        <w:pStyle w:val="Tekstpodstawowywcity21"/>
        <w:numPr>
          <w:ilvl w:val="0"/>
          <w:numId w:val="31"/>
        </w:numPr>
        <w:spacing w:before="60" w:line="252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70401F">
        <w:rPr>
          <w:rFonts w:ascii="Arial" w:hAnsi="Arial" w:cs="Arial"/>
          <w:iCs/>
          <w:sz w:val="22"/>
          <w:szCs w:val="22"/>
        </w:rPr>
        <w:t>Łączny okres staży odbywanych przez bezrobotnego nie może przekroczyć 24 miesięcy w</w:t>
      </w:r>
      <w:r w:rsidR="00DC136B">
        <w:rPr>
          <w:rFonts w:ascii="Arial" w:hAnsi="Arial" w:cs="Arial"/>
          <w:iCs/>
          <w:sz w:val="22"/>
          <w:szCs w:val="22"/>
        </w:rPr>
        <w:t> </w:t>
      </w:r>
      <w:r w:rsidRPr="0070401F">
        <w:rPr>
          <w:rFonts w:ascii="Arial" w:hAnsi="Arial" w:cs="Arial"/>
          <w:iCs/>
          <w:sz w:val="22"/>
          <w:szCs w:val="22"/>
        </w:rPr>
        <w:t>okresie kolejnych 10 lat.</w:t>
      </w:r>
    </w:p>
    <w:p w14:paraId="1DC6C983" w14:textId="0135946F" w:rsidR="00A73931" w:rsidRPr="0070401F" w:rsidRDefault="00A73931" w:rsidP="00940541">
      <w:pPr>
        <w:pStyle w:val="Tekstpodstawowywcity21"/>
        <w:numPr>
          <w:ilvl w:val="0"/>
          <w:numId w:val="31"/>
        </w:numPr>
        <w:spacing w:before="60" w:line="252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70401F">
        <w:rPr>
          <w:rFonts w:ascii="Arial" w:eastAsia="Calibri" w:hAnsi="Arial" w:cs="Arial"/>
          <w:sz w:val="22"/>
          <w:szCs w:val="22"/>
          <w:lang w:eastAsia="pl-PL"/>
        </w:rPr>
        <w:t>U organizatora stażu będącego pracodawcą staż mogą odbywać bezrobotni w liczbie nieprzekraczającej liczby pracowników zatrudnionych u tego organizatora w dniu składania wniosku w przeliczeniu na pełny wymiar czasu pracy.</w:t>
      </w:r>
    </w:p>
    <w:p w14:paraId="4E010447" w14:textId="1CA644C0" w:rsidR="00A73931" w:rsidRPr="0070401F" w:rsidRDefault="00A73931" w:rsidP="00940541">
      <w:pPr>
        <w:pStyle w:val="Tekstpodstawowywcity21"/>
        <w:numPr>
          <w:ilvl w:val="0"/>
          <w:numId w:val="31"/>
        </w:numPr>
        <w:spacing w:before="60" w:line="252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70401F">
        <w:rPr>
          <w:rFonts w:ascii="Arial" w:eastAsia="Calibri" w:hAnsi="Arial" w:cs="Arial"/>
          <w:sz w:val="22"/>
          <w:szCs w:val="22"/>
          <w:lang w:eastAsia="pl-PL"/>
        </w:rPr>
        <w:t>U organizatora stażu, który nie jest pracodawcą albo w dniu składania wniosku zatrudnia pracownika lub pracowników w ł</w:t>
      </w:r>
      <w:r w:rsidR="00D54DEF" w:rsidRPr="0070401F">
        <w:rPr>
          <w:rFonts w:ascii="Arial" w:eastAsia="Calibri" w:hAnsi="Arial" w:cs="Arial"/>
          <w:sz w:val="22"/>
          <w:szCs w:val="22"/>
          <w:lang w:eastAsia="pl-PL"/>
        </w:rPr>
        <w:t>ącznym wymiarze nieprzekraczającym jednego etatu, staż może odbywać jeden bezrobotny.</w:t>
      </w:r>
    </w:p>
    <w:p w14:paraId="05BC3FED" w14:textId="1832904E" w:rsidR="00F46EE2" w:rsidRPr="0070401F" w:rsidRDefault="00F46EE2" w:rsidP="002A718B">
      <w:pPr>
        <w:pStyle w:val="Tekstpodstawowywcity21"/>
        <w:numPr>
          <w:ilvl w:val="0"/>
          <w:numId w:val="31"/>
        </w:numPr>
        <w:spacing w:before="60" w:line="252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70401F">
        <w:rPr>
          <w:rFonts w:ascii="Arial" w:hAnsi="Arial" w:cs="Arial"/>
          <w:iCs/>
          <w:sz w:val="22"/>
          <w:szCs w:val="22"/>
        </w:rPr>
        <w:t xml:space="preserve">Staż odbywa się na podstawie </w:t>
      </w:r>
      <w:r w:rsidR="00203487" w:rsidRPr="0070401F">
        <w:rPr>
          <w:rFonts w:ascii="Arial" w:hAnsi="Arial" w:cs="Arial"/>
          <w:iCs/>
          <w:sz w:val="22"/>
          <w:szCs w:val="22"/>
        </w:rPr>
        <w:t xml:space="preserve">umowy zawartej przez </w:t>
      </w:r>
      <w:r w:rsidR="00953588" w:rsidRPr="0070401F">
        <w:rPr>
          <w:rFonts w:ascii="Arial" w:hAnsi="Arial" w:cs="Arial"/>
          <w:iCs/>
          <w:sz w:val="22"/>
          <w:szCs w:val="22"/>
        </w:rPr>
        <w:t>s</w:t>
      </w:r>
      <w:r w:rsidR="00203487" w:rsidRPr="0070401F">
        <w:rPr>
          <w:rFonts w:ascii="Arial" w:hAnsi="Arial" w:cs="Arial"/>
          <w:iCs/>
          <w:sz w:val="22"/>
          <w:szCs w:val="22"/>
        </w:rPr>
        <w:t xml:space="preserve">tarostę z </w:t>
      </w:r>
      <w:r w:rsidR="00953588" w:rsidRPr="0070401F">
        <w:rPr>
          <w:rFonts w:ascii="Arial" w:hAnsi="Arial" w:cs="Arial"/>
          <w:iCs/>
          <w:sz w:val="22"/>
          <w:szCs w:val="22"/>
        </w:rPr>
        <w:t>o</w:t>
      </w:r>
      <w:r w:rsidR="00203487" w:rsidRPr="0070401F">
        <w:rPr>
          <w:rFonts w:ascii="Arial" w:hAnsi="Arial" w:cs="Arial"/>
          <w:iCs/>
          <w:sz w:val="22"/>
          <w:szCs w:val="22"/>
        </w:rPr>
        <w:t>rganizatorem stażu i</w:t>
      </w:r>
      <w:r w:rsidR="00DC136B">
        <w:rPr>
          <w:rFonts w:ascii="Arial" w:hAnsi="Arial" w:cs="Arial"/>
          <w:iCs/>
          <w:sz w:val="22"/>
          <w:szCs w:val="22"/>
        </w:rPr>
        <w:t> </w:t>
      </w:r>
      <w:r w:rsidR="00203487" w:rsidRPr="0070401F">
        <w:rPr>
          <w:rFonts w:ascii="Arial" w:hAnsi="Arial" w:cs="Arial"/>
          <w:iCs/>
          <w:sz w:val="22"/>
          <w:szCs w:val="22"/>
        </w:rPr>
        <w:t>bezrobotnym, według przygotowanego prze</w:t>
      </w:r>
      <w:r w:rsidR="00953588" w:rsidRPr="0070401F">
        <w:rPr>
          <w:rFonts w:ascii="Arial" w:hAnsi="Arial" w:cs="Arial"/>
          <w:iCs/>
          <w:sz w:val="22"/>
          <w:szCs w:val="22"/>
        </w:rPr>
        <w:t>z</w:t>
      </w:r>
      <w:r w:rsidR="00203487" w:rsidRPr="0070401F">
        <w:rPr>
          <w:rFonts w:ascii="Arial" w:hAnsi="Arial" w:cs="Arial"/>
          <w:iCs/>
          <w:sz w:val="22"/>
          <w:szCs w:val="22"/>
        </w:rPr>
        <w:t xml:space="preserve"> </w:t>
      </w:r>
      <w:r w:rsidR="00953588" w:rsidRPr="0070401F">
        <w:rPr>
          <w:rFonts w:ascii="Arial" w:hAnsi="Arial" w:cs="Arial"/>
          <w:iCs/>
          <w:sz w:val="22"/>
          <w:szCs w:val="22"/>
        </w:rPr>
        <w:t>o</w:t>
      </w:r>
      <w:r w:rsidR="00203487" w:rsidRPr="0070401F">
        <w:rPr>
          <w:rFonts w:ascii="Arial" w:hAnsi="Arial" w:cs="Arial"/>
          <w:iCs/>
          <w:sz w:val="22"/>
          <w:szCs w:val="22"/>
        </w:rPr>
        <w:t>rganizatora stażu programu określonego w</w:t>
      </w:r>
      <w:r w:rsidR="00DC136B">
        <w:rPr>
          <w:rFonts w:ascii="Arial" w:hAnsi="Arial" w:cs="Arial"/>
          <w:iCs/>
          <w:sz w:val="22"/>
          <w:szCs w:val="22"/>
        </w:rPr>
        <w:t> </w:t>
      </w:r>
      <w:r w:rsidR="00203487" w:rsidRPr="0070401F">
        <w:rPr>
          <w:rFonts w:ascii="Arial" w:hAnsi="Arial" w:cs="Arial"/>
          <w:iCs/>
          <w:sz w:val="22"/>
          <w:szCs w:val="22"/>
        </w:rPr>
        <w:t>umowie. Przy ustalaniu programu stażu powinny być uwzględnione predyspozycje psychofizyczne i zdrowotn</w:t>
      </w:r>
      <w:r w:rsidR="00953588" w:rsidRPr="0070401F">
        <w:rPr>
          <w:rFonts w:ascii="Arial" w:hAnsi="Arial" w:cs="Arial"/>
          <w:iCs/>
          <w:sz w:val="22"/>
          <w:szCs w:val="22"/>
        </w:rPr>
        <w:t>e</w:t>
      </w:r>
      <w:r w:rsidR="00203487" w:rsidRPr="0070401F">
        <w:rPr>
          <w:rFonts w:ascii="Arial" w:hAnsi="Arial" w:cs="Arial"/>
          <w:iCs/>
          <w:sz w:val="22"/>
          <w:szCs w:val="22"/>
        </w:rPr>
        <w:t>, wykształcenie oraz dotychczasowa wiedza i umiejętności bezrobotnego.</w:t>
      </w:r>
    </w:p>
    <w:p w14:paraId="7288BB1C" w14:textId="084C90AA" w:rsidR="007E27D1" w:rsidRPr="0070401F" w:rsidRDefault="00F46EE2" w:rsidP="002A718B">
      <w:pPr>
        <w:pStyle w:val="Tekstpodstawowywcity21"/>
        <w:numPr>
          <w:ilvl w:val="0"/>
          <w:numId w:val="31"/>
        </w:numPr>
        <w:spacing w:before="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70401F">
        <w:rPr>
          <w:rFonts w:ascii="Arial" w:hAnsi="Arial" w:cs="Arial"/>
          <w:iCs/>
          <w:sz w:val="22"/>
          <w:szCs w:val="22"/>
        </w:rPr>
        <w:t xml:space="preserve">Nadzór nad odbywaniem stażu </w:t>
      </w:r>
      <w:r w:rsidR="00E77D95" w:rsidRPr="0070401F">
        <w:rPr>
          <w:rFonts w:ascii="Arial" w:hAnsi="Arial" w:cs="Arial"/>
          <w:iCs/>
          <w:sz w:val="22"/>
          <w:szCs w:val="22"/>
        </w:rPr>
        <w:t xml:space="preserve">przez bezrobotnego </w:t>
      </w:r>
      <w:r w:rsidRPr="0070401F">
        <w:rPr>
          <w:rFonts w:ascii="Arial" w:hAnsi="Arial" w:cs="Arial"/>
          <w:iCs/>
          <w:sz w:val="22"/>
          <w:szCs w:val="22"/>
        </w:rPr>
        <w:t xml:space="preserve">sprawuje </w:t>
      </w:r>
      <w:r w:rsidR="00F327D1" w:rsidRPr="0070401F">
        <w:rPr>
          <w:rFonts w:ascii="Arial" w:hAnsi="Arial" w:cs="Arial"/>
          <w:iCs/>
          <w:sz w:val="22"/>
          <w:szCs w:val="22"/>
        </w:rPr>
        <w:t>s</w:t>
      </w:r>
      <w:r w:rsidRPr="0070401F">
        <w:rPr>
          <w:rFonts w:ascii="Arial" w:hAnsi="Arial" w:cs="Arial"/>
          <w:iCs/>
          <w:sz w:val="22"/>
          <w:szCs w:val="22"/>
        </w:rPr>
        <w:t>tarosta.</w:t>
      </w:r>
    </w:p>
    <w:p w14:paraId="22373703" w14:textId="59211D2D" w:rsidR="00A6266A" w:rsidRPr="0070401F" w:rsidRDefault="00040B7C" w:rsidP="002A718B">
      <w:pPr>
        <w:pStyle w:val="Tekstpodstawowywcity21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70401F">
        <w:rPr>
          <w:rFonts w:ascii="Arial" w:hAnsi="Arial" w:cs="Arial"/>
          <w:sz w:val="22"/>
          <w:szCs w:val="22"/>
        </w:rPr>
        <w:t>C</w:t>
      </w:r>
      <w:r w:rsidR="007E27D1" w:rsidRPr="0070401F">
        <w:rPr>
          <w:rFonts w:ascii="Arial" w:hAnsi="Arial" w:cs="Arial"/>
          <w:sz w:val="22"/>
          <w:szCs w:val="22"/>
        </w:rPr>
        <w:t>zas realizacji programu stażu przez bezrobotnego nie może przekraczać 8 godzin na dobę i</w:t>
      </w:r>
      <w:r w:rsidR="00DC136B">
        <w:rPr>
          <w:rFonts w:ascii="Arial" w:hAnsi="Arial" w:cs="Arial"/>
          <w:sz w:val="22"/>
          <w:szCs w:val="22"/>
        </w:rPr>
        <w:t> </w:t>
      </w:r>
      <w:r w:rsidR="007E27D1" w:rsidRPr="0070401F">
        <w:rPr>
          <w:rFonts w:ascii="Arial" w:hAnsi="Arial" w:cs="Arial"/>
          <w:sz w:val="22"/>
          <w:szCs w:val="22"/>
        </w:rPr>
        <w:t>przeciętnie 40 godzin w przeciętnie pięciodniowym tygodniu pracy, w przyjętym okresie rozliczeniowy</w:t>
      </w:r>
      <w:r w:rsidR="00A6266A" w:rsidRPr="0070401F">
        <w:rPr>
          <w:rFonts w:ascii="Arial" w:hAnsi="Arial" w:cs="Arial"/>
          <w:sz w:val="22"/>
          <w:szCs w:val="22"/>
        </w:rPr>
        <w:t>m nieprzekraczającym 3 miesięcy.</w:t>
      </w:r>
    </w:p>
    <w:p w14:paraId="58527ACC" w14:textId="00C57A50" w:rsidR="00203487" w:rsidRPr="0070401F" w:rsidRDefault="00A6266A" w:rsidP="002A718B">
      <w:pPr>
        <w:pStyle w:val="Tekstpodstawowywcity21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70401F">
        <w:rPr>
          <w:rFonts w:ascii="Arial" w:hAnsi="Arial" w:cs="Arial"/>
          <w:sz w:val="22"/>
          <w:szCs w:val="22"/>
        </w:rPr>
        <w:t xml:space="preserve">Czas realizacji programu stażu </w:t>
      </w:r>
      <w:r w:rsidR="007E27D1" w:rsidRPr="0070401F">
        <w:rPr>
          <w:rFonts w:ascii="Arial" w:hAnsi="Arial" w:cs="Arial"/>
          <w:sz w:val="22"/>
          <w:szCs w:val="22"/>
        </w:rPr>
        <w:t>bezrobotnego będącego osobą niepełnosprawną zaliczoną do znacznego lub umiarkowan</w:t>
      </w:r>
      <w:r w:rsidR="003267BA" w:rsidRPr="0070401F">
        <w:rPr>
          <w:rFonts w:ascii="Arial" w:hAnsi="Arial" w:cs="Arial"/>
          <w:sz w:val="22"/>
          <w:szCs w:val="22"/>
        </w:rPr>
        <w:t>ego stopnia niepełnosprawności nie może przekraczać</w:t>
      </w:r>
      <w:r w:rsidR="007E27D1" w:rsidRPr="0070401F">
        <w:rPr>
          <w:rFonts w:ascii="Arial" w:hAnsi="Arial" w:cs="Arial"/>
          <w:sz w:val="22"/>
          <w:szCs w:val="22"/>
        </w:rPr>
        <w:t xml:space="preserve"> 7 godzin na dobę, 35 godzin tygodniowo, </w:t>
      </w:r>
      <w:r w:rsidR="00203487" w:rsidRPr="0070401F">
        <w:rPr>
          <w:rFonts w:ascii="Arial" w:hAnsi="Arial" w:cs="Arial"/>
          <w:sz w:val="22"/>
          <w:szCs w:val="22"/>
        </w:rPr>
        <w:t>w</w:t>
      </w:r>
      <w:r w:rsidR="00033EFC" w:rsidRPr="0070401F">
        <w:rPr>
          <w:rFonts w:ascii="Arial" w:hAnsi="Arial" w:cs="Arial"/>
          <w:sz w:val="22"/>
          <w:szCs w:val="22"/>
        </w:rPr>
        <w:t> </w:t>
      </w:r>
      <w:r w:rsidR="00203487" w:rsidRPr="0070401F">
        <w:rPr>
          <w:rFonts w:ascii="Arial" w:hAnsi="Arial" w:cs="Arial"/>
          <w:sz w:val="22"/>
          <w:szCs w:val="22"/>
        </w:rPr>
        <w:t xml:space="preserve">przeciętnie pięciodniowym tygodniu pracy, </w:t>
      </w:r>
      <w:r w:rsidR="007E27D1" w:rsidRPr="0070401F">
        <w:rPr>
          <w:rFonts w:ascii="Arial" w:hAnsi="Arial" w:cs="Arial"/>
          <w:sz w:val="22"/>
          <w:szCs w:val="22"/>
        </w:rPr>
        <w:t>w przyjętym okresie rozliczeniowym nieprzekraczającym 3</w:t>
      </w:r>
      <w:r w:rsidR="00033EFC" w:rsidRPr="0070401F">
        <w:rPr>
          <w:rFonts w:ascii="Arial" w:hAnsi="Arial" w:cs="Arial"/>
          <w:sz w:val="22"/>
          <w:szCs w:val="22"/>
        </w:rPr>
        <w:t> </w:t>
      </w:r>
      <w:r w:rsidR="007E27D1" w:rsidRPr="0070401F">
        <w:rPr>
          <w:rFonts w:ascii="Arial" w:hAnsi="Arial" w:cs="Arial"/>
          <w:sz w:val="22"/>
          <w:szCs w:val="22"/>
        </w:rPr>
        <w:t>miesięcy.</w:t>
      </w:r>
    </w:p>
    <w:p w14:paraId="00F8A46E" w14:textId="6D4FDBE5" w:rsidR="007E27D1" w:rsidRPr="0070401F" w:rsidRDefault="007E27D1" w:rsidP="002A718B">
      <w:pPr>
        <w:pStyle w:val="Tekstpodstawowywcity21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70401F">
        <w:rPr>
          <w:rFonts w:ascii="Arial" w:eastAsia="Calibri" w:hAnsi="Arial" w:cs="Arial"/>
          <w:sz w:val="22"/>
          <w:szCs w:val="22"/>
          <w:lang w:eastAsia="pl-PL"/>
        </w:rPr>
        <w:lastRenderedPageBreak/>
        <w:t>Czas realizacji programu stażu prze</w:t>
      </w:r>
      <w:r w:rsidR="00D54DEF" w:rsidRPr="0070401F">
        <w:rPr>
          <w:rFonts w:ascii="Arial" w:eastAsia="Calibri" w:hAnsi="Arial" w:cs="Arial"/>
          <w:sz w:val="22"/>
          <w:szCs w:val="22"/>
          <w:lang w:eastAsia="pl-PL"/>
        </w:rPr>
        <w:t xml:space="preserve">z bezrobotnego </w:t>
      </w:r>
      <w:r w:rsidRPr="0070401F">
        <w:rPr>
          <w:rFonts w:ascii="Arial" w:eastAsia="Calibri" w:hAnsi="Arial" w:cs="Arial"/>
          <w:sz w:val="22"/>
          <w:szCs w:val="22"/>
          <w:lang w:eastAsia="pl-PL"/>
        </w:rPr>
        <w:t>nie może być krótszy niż 20 godzin w</w:t>
      </w:r>
      <w:r w:rsidR="00DC136B">
        <w:rPr>
          <w:rFonts w:ascii="Arial" w:eastAsia="Calibri" w:hAnsi="Arial" w:cs="Arial"/>
          <w:sz w:val="22"/>
          <w:szCs w:val="22"/>
          <w:lang w:eastAsia="pl-PL"/>
        </w:rPr>
        <w:t> </w:t>
      </w:r>
      <w:r w:rsidRPr="0070401F">
        <w:rPr>
          <w:rFonts w:ascii="Arial" w:eastAsia="Calibri" w:hAnsi="Arial" w:cs="Arial"/>
          <w:sz w:val="22"/>
          <w:szCs w:val="22"/>
          <w:lang w:eastAsia="pl-PL"/>
        </w:rPr>
        <w:t>przeciętnie pięciodniowym tygodniu pracy, w przyjętym okresie rozliczeniowym nieprzekraczającym 3 miesięcy.</w:t>
      </w:r>
    </w:p>
    <w:p w14:paraId="4281FABD" w14:textId="77777777" w:rsidR="00A6266A" w:rsidRPr="0070401F" w:rsidRDefault="007E27D1" w:rsidP="002A718B">
      <w:pPr>
        <w:pStyle w:val="Tekstpodstawowywcity21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70401F">
        <w:rPr>
          <w:rFonts w:ascii="Arial" w:eastAsia="Calibri" w:hAnsi="Arial" w:cs="Arial"/>
          <w:sz w:val="22"/>
          <w:szCs w:val="22"/>
          <w:lang w:eastAsia="pl-PL"/>
        </w:rPr>
        <w:t xml:space="preserve">Bezrobotny nie może odbywać stażu w niedziele i święta, w porze nocnej, w systemie pracy zmianowej </w:t>
      </w:r>
      <w:r w:rsidR="00A6266A" w:rsidRPr="0070401F">
        <w:rPr>
          <w:rFonts w:ascii="Arial" w:eastAsia="Calibri" w:hAnsi="Arial" w:cs="Arial"/>
          <w:sz w:val="22"/>
          <w:szCs w:val="22"/>
          <w:lang w:eastAsia="pl-PL"/>
        </w:rPr>
        <w:t>ani w godzinach nadliczbowych.</w:t>
      </w:r>
    </w:p>
    <w:p w14:paraId="15BB28B3" w14:textId="2E301A63" w:rsidR="00A6266A" w:rsidRPr="0070401F" w:rsidRDefault="00A6141F" w:rsidP="002A718B">
      <w:pPr>
        <w:pStyle w:val="Tekstpodstawowywcity21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70401F">
        <w:rPr>
          <w:rFonts w:ascii="Arial" w:eastAsia="Calibri" w:hAnsi="Arial" w:cs="Arial"/>
          <w:sz w:val="22"/>
          <w:szCs w:val="22"/>
          <w:lang w:eastAsia="pl-PL"/>
        </w:rPr>
        <w:t>Starosta może wyrazić zgodę na realizację stażu w niedziele i święta, w porze nocnej lub</w:t>
      </w:r>
      <w:r w:rsidR="00C90C57" w:rsidRPr="0070401F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Pr="0070401F">
        <w:rPr>
          <w:rFonts w:ascii="Arial" w:eastAsia="Calibri" w:hAnsi="Arial" w:cs="Arial"/>
          <w:sz w:val="22"/>
          <w:szCs w:val="22"/>
          <w:lang w:eastAsia="pl-PL"/>
        </w:rPr>
        <w:t>w</w:t>
      </w:r>
      <w:r w:rsidR="00DC136B">
        <w:rPr>
          <w:rFonts w:ascii="Arial" w:eastAsia="Calibri" w:hAnsi="Arial" w:cs="Arial"/>
          <w:sz w:val="22"/>
          <w:szCs w:val="22"/>
          <w:lang w:eastAsia="pl-PL"/>
        </w:rPr>
        <w:t> </w:t>
      </w:r>
      <w:r w:rsidRPr="0070401F">
        <w:rPr>
          <w:rFonts w:ascii="Arial" w:eastAsia="Calibri" w:hAnsi="Arial" w:cs="Arial"/>
          <w:sz w:val="22"/>
          <w:szCs w:val="22"/>
          <w:lang w:eastAsia="pl-PL"/>
        </w:rPr>
        <w:t>systemie pracy zmianowej o ile charakter pracy w danym zawodzie wymaga takiego rozkładu czasu pracy.</w:t>
      </w:r>
    </w:p>
    <w:p w14:paraId="17D5ADEC" w14:textId="30CEFE7F" w:rsidR="007E27D1" w:rsidRPr="0070401F" w:rsidRDefault="00A6266A" w:rsidP="002A718B">
      <w:pPr>
        <w:pStyle w:val="Tekstpodstawowywcity21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70401F">
        <w:rPr>
          <w:rFonts w:ascii="Arial" w:eastAsia="Calibri" w:hAnsi="Arial" w:cs="Arial"/>
          <w:sz w:val="22"/>
          <w:szCs w:val="22"/>
          <w:lang w:eastAsia="pl-PL"/>
        </w:rPr>
        <w:t>Bezrobotny odbywający staż może wziąć udział w podróży służbowej i szkoleniu zorganizowanym z</w:t>
      </w:r>
      <w:r w:rsidR="00033EFC" w:rsidRPr="0070401F">
        <w:rPr>
          <w:rFonts w:ascii="Arial" w:eastAsia="Calibri" w:hAnsi="Arial" w:cs="Arial"/>
          <w:sz w:val="22"/>
          <w:szCs w:val="22"/>
          <w:lang w:eastAsia="pl-PL"/>
        </w:rPr>
        <w:t> </w:t>
      </w:r>
      <w:r w:rsidRPr="0070401F">
        <w:rPr>
          <w:rFonts w:ascii="Arial" w:eastAsia="Calibri" w:hAnsi="Arial" w:cs="Arial"/>
          <w:sz w:val="22"/>
          <w:szCs w:val="22"/>
          <w:lang w:eastAsia="pl-PL"/>
        </w:rPr>
        <w:t>inicjatywy organizatora stażu lub za jego zgodą na zasadach przewidzianych dla pracowników.</w:t>
      </w:r>
    </w:p>
    <w:p w14:paraId="2255F75B" w14:textId="6613CDAF" w:rsidR="00AC1F2D" w:rsidRPr="0070401F" w:rsidRDefault="00203487" w:rsidP="002A718B">
      <w:pPr>
        <w:pStyle w:val="Tekstpodstawowywcity21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70401F">
        <w:rPr>
          <w:rFonts w:ascii="Arial" w:hAnsi="Arial" w:cs="Arial"/>
          <w:iCs/>
          <w:sz w:val="22"/>
          <w:szCs w:val="22"/>
        </w:rPr>
        <w:t xml:space="preserve">Organizator wyznacza opiekuna stażu, </w:t>
      </w:r>
      <w:r w:rsidR="00A6266A" w:rsidRPr="0070401F">
        <w:rPr>
          <w:rFonts w:ascii="Arial" w:hAnsi="Arial" w:cs="Arial"/>
          <w:iCs/>
          <w:sz w:val="22"/>
          <w:szCs w:val="22"/>
        </w:rPr>
        <w:t>który odpowiada za prawidłową realizację stażu i za opiekę nad bezrobotnym odbywającym staż</w:t>
      </w:r>
      <w:r w:rsidR="003267BA" w:rsidRPr="0070401F">
        <w:rPr>
          <w:rFonts w:ascii="Arial" w:hAnsi="Arial" w:cs="Arial"/>
          <w:iCs/>
          <w:sz w:val="22"/>
          <w:szCs w:val="22"/>
        </w:rPr>
        <w:t xml:space="preserve">. </w:t>
      </w:r>
      <w:r w:rsidR="00F46EE2" w:rsidRPr="0070401F">
        <w:rPr>
          <w:rFonts w:ascii="Arial" w:hAnsi="Arial" w:cs="Arial"/>
          <w:iCs/>
          <w:sz w:val="22"/>
          <w:szCs w:val="22"/>
        </w:rPr>
        <w:t>Opiekun może jednocześnie sprawować opiekę nad nie więcej niż 3</w:t>
      </w:r>
      <w:r w:rsidR="0085291F" w:rsidRPr="0070401F">
        <w:rPr>
          <w:rFonts w:ascii="Arial" w:hAnsi="Arial" w:cs="Arial"/>
          <w:iCs/>
          <w:sz w:val="22"/>
          <w:szCs w:val="22"/>
        </w:rPr>
        <w:t> </w:t>
      </w:r>
      <w:r w:rsidR="00F46EE2" w:rsidRPr="0070401F">
        <w:rPr>
          <w:rFonts w:ascii="Arial" w:hAnsi="Arial" w:cs="Arial"/>
          <w:iCs/>
          <w:sz w:val="22"/>
          <w:szCs w:val="22"/>
        </w:rPr>
        <w:t>osobami bezrobotnymi odbywającymi staż.</w:t>
      </w:r>
    </w:p>
    <w:p w14:paraId="0DA640EC" w14:textId="594D8133" w:rsidR="0059311B" w:rsidRPr="0070401F" w:rsidRDefault="0059311B" w:rsidP="002A718B">
      <w:pPr>
        <w:pStyle w:val="Akapitzlist"/>
        <w:numPr>
          <w:ilvl w:val="0"/>
          <w:numId w:val="31"/>
        </w:numPr>
        <w:suppressAutoHyphens w:val="0"/>
        <w:spacing w:before="60" w:line="252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Organizator przed</w:t>
      </w:r>
      <w:r w:rsidR="00A73931" w:rsidRPr="0070401F">
        <w:rPr>
          <w:rFonts w:ascii="Arial" w:hAnsi="Arial" w:cs="Arial"/>
          <w:sz w:val="22"/>
          <w:szCs w:val="22"/>
        </w:rPr>
        <w:t xml:space="preserve"> powierzeniem </w:t>
      </w:r>
      <w:r w:rsidR="00A6266A" w:rsidRPr="0070401F">
        <w:rPr>
          <w:rFonts w:ascii="Arial" w:hAnsi="Arial" w:cs="Arial"/>
          <w:sz w:val="22"/>
          <w:szCs w:val="22"/>
        </w:rPr>
        <w:t>bezrobotnemu</w:t>
      </w:r>
      <w:r w:rsidRPr="0070401F">
        <w:rPr>
          <w:rFonts w:ascii="Arial" w:hAnsi="Arial" w:cs="Arial"/>
          <w:sz w:val="22"/>
          <w:szCs w:val="22"/>
        </w:rPr>
        <w:t xml:space="preserve"> wykonywania zadań przewidzianych programem stażu zobowiązuje się do:</w:t>
      </w:r>
    </w:p>
    <w:p w14:paraId="3E154380" w14:textId="4FB46E62" w:rsidR="0059311B" w:rsidRPr="0070401F" w:rsidRDefault="00A73931" w:rsidP="0070401F">
      <w:pPr>
        <w:pStyle w:val="Akapitzlist"/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52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skierowania bezrobotnego</w:t>
      </w:r>
      <w:r w:rsidR="0059311B" w:rsidRPr="0070401F">
        <w:rPr>
          <w:rFonts w:ascii="Arial" w:hAnsi="Arial" w:cs="Arial"/>
          <w:sz w:val="22"/>
          <w:szCs w:val="22"/>
        </w:rPr>
        <w:t xml:space="preserve"> na własny koszt na wstępne badania lekarskie, na zasadach przewidzianych dla pracowników, określonych w przepisach wydanych na podstawie art.</w:t>
      </w:r>
      <w:r w:rsidR="00DC136B">
        <w:rPr>
          <w:rFonts w:ascii="Arial" w:hAnsi="Arial" w:cs="Arial"/>
          <w:sz w:val="22"/>
          <w:szCs w:val="22"/>
        </w:rPr>
        <w:t> </w:t>
      </w:r>
      <w:r w:rsidR="0059311B" w:rsidRPr="0070401F">
        <w:rPr>
          <w:rFonts w:ascii="Arial" w:hAnsi="Arial" w:cs="Arial"/>
          <w:sz w:val="22"/>
          <w:szCs w:val="22"/>
        </w:rPr>
        <w:t>229 § 8 ustawy z dnia 26 czerwca 1974 roku – Kodeks pracy,</w:t>
      </w:r>
    </w:p>
    <w:p w14:paraId="50CB4DF4" w14:textId="56FEF614" w:rsidR="0059311B" w:rsidRPr="0070401F" w:rsidRDefault="0059311B" w:rsidP="0070401F">
      <w:pPr>
        <w:pStyle w:val="Akapitzlist"/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52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zapoznania</w:t>
      </w:r>
      <w:r w:rsidR="00033EFC" w:rsidRPr="0070401F">
        <w:rPr>
          <w:rFonts w:ascii="Arial" w:hAnsi="Arial" w:cs="Arial"/>
          <w:bCs/>
          <w:sz w:val="22"/>
          <w:szCs w:val="22"/>
        </w:rPr>
        <w:t xml:space="preserve"> </w:t>
      </w:r>
      <w:r w:rsidR="00A73931" w:rsidRPr="0070401F">
        <w:rPr>
          <w:rFonts w:ascii="Arial" w:hAnsi="Arial" w:cs="Arial"/>
          <w:sz w:val="22"/>
          <w:szCs w:val="22"/>
        </w:rPr>
        <w:t>bezrobotnego</w:t>
      </w:r>
      <w:r w:rsidRPr="0070401F">
        <w:rPr>
          <w:rFonts w:ascii="Arial" w:hAnsi="Arial" w:cs="Arial"/>
          <w:sz w:val="22"/>
          <w:szCs w:val="22"/>
        </w:rPr>
        <w:t xml:space="preserve"> z obowiązującym regulaminem pracy,</w:t>
      </w:r>
    </w:p>
    <w:p w14:paraId="227A7C48" w14:textId="6DAE590C" w:rsidR="0059311B" w:rsidRPr="0070401F" w:rsidRDefault="00A73931" w:rsidP="0070401F">
      <w:pPr>
        <w:pStyle w:val="Akapitzlist"/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52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przekazania bezrobotnemu</w:t>
      </w:r>
      <w:r w:rsidR="0059311B" w:rsidRPr="0070401F">
        <w:rPr>
          <w:rFonts w:ascii="Arial" w:hAnsi="Arial" w:cs="Arial"/>
          <w:sz w:val="22"/>
          <w:szCs w:val="22"/>
        </w:rPr>
        <w:t xml:space="preserve"> na piśmie zakresu obowiązków i uprawnień.</w:t>
      </w:r>
    </w:p>
    <w:p w14:paraId="4ACD973C" w14:textId="3E4C2BEE" w:rsidR="00596A5D" w:rsidRPr="0070401F" w:rsidRDefault="00D54DEF" w:rsidP="002A718B">
      <w:pPr>
        <w:pStyle w:val="Akapitzlist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60" w:line="252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 xml:space="preserve">Organizator </w:t>
      </w:r>
      <w:r w:rsidR="00596A5D" w:rsidRPr="0070401F">
        <w:rPr>
          <w:rFonts w:ascii="Arial" w:hAnsi="Arial" w:cs="Arial"/>
          <w:sz w:val="22"/>
          <w:szCs w:val="22"/>
        </w:rPr>
        <w:t>zobowiązuje się</w:t>
      </w:r>
      <w:r w:rsidR="00C40749" w:rsidRPr="0070401F">
        <w:rPr>
          <w:rFonts w:ascii="Arial" w:hAnsi="Arial" w:cs="Arial"/>
          <w:sz w:val="22"/>
          <w:szCs w:val="22"/>
        </w:rPr>
        <w:t xml:space="preserve"> do</w:t>
      </w:r>
      <w:r w:rsidR="00596A5D" w:rsidRPr="0070401F">
        <w:rPr>
          <w:rFonts w:ascii="Arial" w:hAnsi="Arial" w:cs="Arial"/>
          <w:sz w:val="22"/>
          <w:szCs w:val="22"/>
        </w:rPr>
        <w:t>:</w:t>
      </w:r>
    </w:p>
    <w:p w14:paraId="4FFEAC8C" w14:textId="158D3AC1" w:rsidR="0059311B" w:rsidRPr="0070401F" w:rsidRDefault="00E85AEF" w:rsidP="0070401F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52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z</w:t>
      </w:r>
      <w:r w:rsidR="00040B7C" w:rsidRPr="0070401F">
        <w:rPr>
          <w:rFonts w:ascii="Arial" w:hAnsi="Arial" w:cs="Arial"/>
          <w:sz w:val="22"/>
          <w:szCs w:val="22"/>
        </w:rPr>
        <w:t xml:space="preserve">apewnienia </w:t>
      </w:r>
      <w:r w:rsidR="00D54DEF" w:rsidRPr="0070401F">
        <w:rPr>
          <w:rFonts w:ascii="Arial" w:hAnsi="Arial" w:cs="Arial"/>
          <w:sz w:val="22"/>
          <w:szCs w:val="22"/>
        </w:rPr>
        <w:t>bezrobotnemu odbywającemu staż</w:t>
      </w:r>
      <w:r w:rsidR="00040B7C" w:rsidRPr="0070401F">
        <w:rPr>
          <w:rFonts w:ascii="Arial" w:hAnsi="Arial" w:cs="Arial"/>
          <w:sz w:val="22"/>
          <w:szCs w:val="22"/>
        </w:rPr>
        <w:t xml:space="preserve">, </w:t>
      </w:r>
      <w:r w:rsidR="0059311B" w:rsidRPr="0070401F">
        <w:rPr>
          <w:rFonts w:ascii="Arial" w:hAnsi="Arial" w:cs="Arial"/>
          <w:sz w:val="22"/>
          <w:szCs w:val="22"/>
        </w:rPr>
        <w:t>na zasadach pr</w:t>
      </w:r>
      <w:r w:rsidR="00040B7C" w:rsidRPr="0070401F">
        <w:rPr>
          <w:rFonts w:ascii="Arial" w:hAnsi="Arial" w:cs="Arial"/>
          <w:sz w:val="22"/>
          <w:szCs w:val="22"/>
        </w:rPr>
        <w:t>zewidzianych dla pracowników</w:t>
      </w:r>
      <w:r w:rsidR="0059311B" w:rsidRPr="0070401F">
        <w:rPr>
          <w:rFonts w:ascii="Arial" w:hAnsi="Arial" w:cs="Arial"/>
          <w:sz w:val="22"/>
          <w:szCs w:val="22"/>
        </w:rPr>
        <w:t>:</w:t>
      </w:r>
    </w:p>
    <w:p w14:paraId="782E6141" w14:textId="7E6B0AD0" w:rsidR="0059311B" w:rsidRPr="0070401F" w:rsidRDefault="0059311B" w:rsidP="00DC136B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52" w:lineRule="auto"/>
        <w:ind w:left="107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bezpiecznych i higienicznych warunków odbywania stażu,</w:t>
      </w:r>
    </w:p>
    <w:p w14:paraId="2655F81F" w14:textId="171FB46C" w:rsidR="0059311B" w:rsidRPr="0070401F" w:rsidRDefault="00040B7C" w:rsidP="00DC136B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52" w:lineRule="auto"/>
        <w:ind w:left="107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 xml:space="preserve">przeszkolenia </w:t>
      </w:r>
      <w:r w:rsidR="00033EFC" w:rsidRPr="0070401F">
        <w:rPr>
          <w:rFonts w:ascii="Arial" w:hAnsi="Arial" w:cs="Arial"/>
          <w:sz w:val="22"/>
          <w:szCs w:val="22"/>
        </w:rPr>
        <w:t xml:space="preserve">w zakresie bezpieczeństwa i </w:t>
      </w:r>
      <w:r w:rsidR="0059311B" w:rsidRPr="0070401F">
        <w:rPr>
          <w:rFonts w:ascii="Arial" w:hAnsi="Arial" w:cs="Arial"/>
          <w:sz w:val="22"/>
          <w:szCs w:val="22"/>
        </w:rPr>
        <w:t>higieny pracy oraz przepisów przeciwpożarowych,</w:t>
      </w:r>
    </w:p>
    <w:p w14:paraId="4B1C7A54" w14:textId="1E93ED28" w:rsidR="0059311B" w:rsidRPr="0070401F" w:rsidRDefault="0059311B" w:rsidP="00DC136B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52" w:lineRule="auto"/>
        <w:ind w:left="107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odzieży i obuwia roboczego lub ekwiwalentu za używanie własnej odzieży i obuwia roboczego, ekwiwalentu za pranie odzieży roboczej, środki ochrony indywidualnej, niezbędnych środków higieny osobistej oraz profilaktycznych posiłków i napoi,</w:t>
      </w:r>
    </w:p>
    <w:p w14:paraId="1E8DC3C8" w14:textId="3D067E06" w:rsidR="0059311B" w:rsidRPr="0070401F" w:rsidRDefault="0059311B" w:rsidP="00DC136B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52" w:lineRule="auto"/>
        <w:ind w:left="107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profilaktycznej ochrony zdrowia,</w:t>
      </w:r>
    </w:p>
    <w:p w14:paraId="3F9C8C46" w14:textId="09FD1067" w:rsidR="0059311B" w:rsidRPr="0070401F" w:rsidRDefault="0059311B" w:rsidP="00DC136B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52" w:lineRule="auto"/>
        <w:ind w:left="107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 xml:space="preserve">okresów </w:t>
      </w:r>
      <w:r w:rsidR="00204F58" w:rsidRPr="0070401F">
        <w:rPr>
          <w:rFonts w:ascii="Arial" w:hAnsi="Arial" w:cs="Arial"/>
          <w:sz w:val="22"/>
          <w:szCs w:val="22"/>
        </w:rPr>
        <w:t>odpoczynku</w:t>
      </w:r>
      <w:r w:rsidRPr="0070401F">
        <w:rPr>
          <w:rFonts w:ascii="Arial" w:hAnsi="Arial" w:cs="Arial"/>
          <w:sz w:val="22"/>
          <w:szCs w:val="22"/>
        </w:rPr>
        <w:t>,</w:t>
      </w:r>
    </w:p>
    <w:p w14:paraId="73BE313E" w14:textId="3823CD17" w:rsidR="0059311B" w:rsidRPr="0070401F" w:rsidRDefault="0059311B" w:rsidP="00DC136B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52" w:lineRule="auto"/>
        <w:ind w:left="107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 xml:space="preserve">ochrony przed </w:t>
      </w:r>
      <w:proofErr w:type="spellStart"/>
      <w:r w:rsidRPr="0070401F">
        <w:rPr>
          <w:rFonts w:ascii="Arial" w:hAnsi="Arial" w:cs="Arial"/>
          <w:sz w:val="22"/>
          <w:szCs w:val="22"/>
        </w:rPr>
        <w:t>mobbingiem</w:t>
      </w:r>
      <w:proofErr w:type="spellEnd"/>
      <w:r w:rsidRPr="0070401F">
        <w:rPr>
          <w:rFonts w:ascii="Arial" w:hAnsi="Arial" w:cs="Arial"/>
          <w:sz w:val="22"/>
          <w:szCs w:val="22"/>
        </w:rPr>
        <w:t>,</w:t>
      </w:r>
    </w:p>
    <w:p w14:paraId="6274133A" w14:textId="6012C077" w:rsidR="0059311B" w:rsidRPr="0070401F" w:rsidRDefault="0059311B" w:rsidP="00DC136B">
      <w:pPr>
        <w:pStyle w:val="Akapitzlist"/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52" w:lineRule="auto"/>
        <w:ind w:left="107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dostępu do maszyn, urządzeń, narzędzi i sprzętu, niezbędnego do wykony</w:t>
      </w:r>
      <w:r w:rsidR="00E85AEF" w:rsidRPr="0070401F">
        <w:rPr>
          <w:rFonts w:ascii="Arial" w:hAnsi="Arial" w:cs="Arial"/>
          <w:sz w:val="22"/>
          <w:szCs w:val="22"/>
        </w:rPr>
        <w:t>wania zadań na danym stanowisku,</w:t>
      </w:r>
    </w:p>
    <w:p w14:paraId="1A129414" w14:textId="147DF683" w:rsidR="0059311B" w:rsidRPr="0070401F" w:rsidRDefault="0059311B" w:rsidP="0070401F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52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przestrzegania z</w:t>
      </w:r>
      <w:r w:rsidR="00E86F00" w:rsidRPr="0070401F">
        <w:rPr>
          <w:rFonts w:ascii="Arial" w:hAnsi="Arial" w:cs="Arial"/>
          <w:sz w:val="22"/>
          <w:szCs w:val="22"/>
        </w:rPr>
        <w:t>asady równego traktowania i nie</w:t>
      </w:r>
      <w:r w:rsidR="00D54DEF" w:rsidRPr="0070401F">
        <w:rPr>
          <w:rFonts w:ascii="Arial" w:hAnsi="Arial" w:cs="Arial"/>
          <w:sz w:val="22"/>
          <w:szCs w:val="22"/>
        </w:rPr>
        <w:t xml:space="preserve">dyskryminowania </w:t>
      </w:r>
      <w:r w:rsidR="00A6266A" w:rsidRPr="0070401F">
        <w:rPr>
          <w:rFonts w:ascii="Arial" w:hAnsi="Arial" w:cs="Arial"/>
          <w:sz w:val="22"/>
          <w:szCs w:val="22"/>
        </w:rPr>
        <w:t>bezrobotnego odbywającego staż</w:t>
      </w:r>
      <w:r w:rsidRPr="0070401F">
        <w:rPr>
          <w:rFonts w:ascii="Arial" w:hAnsi="Arial" w:cs="Arial"/>
          <w:sz w:val="22"/>
          <w:szCs w:val="22"/>
        </w:rPr>
        <w:t>,</w:t>
      </w:r>
    </w:p>
    <w:p w14:paraId="55C78E58" w14:textId="20ED1832" w:rsidR="0059311B" w:rsidRPr="0070401F" w:rsidRDefault="00A6266A" w:rsidP="0070401F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52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udzielenia na wniosek bezrobotnego</w:t>
      </w:r>
      <w:r w:rsidR="0059311B" w:rsidRPr="0070401F">
        <w:rPr>
          <w:rFonts w:ascii="Arial" w:hAnsi="Arial" w:cs="Arial"/>
          <w:sz w:val="22"/>
          <w:szCs w:val="22"/>
        </w:rPr>
        <w:t xml:space="preserve"> 2 dni wolnych za każde 30 dni</w:t>
      </w:r>
      <w:r w:rsidR="00033EFC" w:rsidRPr="0070401F">
        <w:rPr>
          <w:rFonts w:ascii="Arial" w:hAnsi="Arial" w:cs="Arial"/>
          <w:sz w:val="22"/>
          <w:szCs w:val="22"/>
        </w:rPr>
        <w:t xml:space="preserve"> kalendarzowych odbywania stażu; z</w:t>
      </w:r>
      <w:r w:rsidR="0059311B" w:rsidRPr="0070401F">
        <w:rPr>
          <w:rFonts w:ascii="Arial" w:hAnsi="Arial" w:cs="Arial"/>
          <w:sz w:val="22"/>
          <w:szCs w:val="22"/>
        </w:rPr>
        <w:t>a ostatni miesi</w:t>
      </w:r>
      <w:r w:rsidR="00033EFC" w:rsidRPr="0070401F">
        <w:rPr>
          <w:rFonts w:ascii="Arial" w:hAnsi="Arial" w:cs="Arial"/>
          <w:sz w:val="22"/>
          <w:szCs w:val="22"/>
        </w:rPr>
        <w:t>ąc odbywania stażu o</w:t>
      </w:r>
      <w:r w:rsidR="0026450B" w:rsidRPr="0070401F">
        <w:rPr>
          <w:rFonts w:ascii="Arial" w:hAnsi="Arial" w:cs="Arial"/>
          <w:sz w:val="22"/>
          <w:szCs w:val="22"/>
        </w:rPr>
        <w:t>rganizator</w:t>
      </w:r>
      <w:r w:rsidR="0059311B" w:rsidRPr="0070401F">
        <w:rPr>
          <w:rFonts w:ascii="Arial" w:hAnsi="Arial" w:cs="Arial"/>
          <w:sz w:val="22"/>
          <w:szCs w:val="22"/>
        </w:rPr>
        <w:t xml:space="preserve"> udziela dni wolnych przed upływem terminu zakończenia stażu. Przy niepełnym miesiącu odbywania stażu przysługujący </w:t>
      </w:r>
      <w:r w:rsidR="00033EFC" w:rsidRPr="0070401F">
        <w:rPr>
          <w:rFonts w:ascii="Arial" w:hAnsi="Arial" w:cs="Arial"/>
          <w:sz w:val="22"/>
          <w:szCs w:val="22"/>
        </w:rPr>
        <w:t>bezrobotnemu</w:t>
      </w:r>
      <w:r w:rsidR="0059311B" w:rsidRPr="0070401F">
        <w:rPr>
          <w:rFonts w:ascii="Arial" w:hAnsi="Arial" w:cs="Arial"/>
          <w:sz w:val="22"/>
          <w:szCs w:val="22"/>
        </w:rPr>
        <w:t xml:space="preserve"> wymiar dni wolnych oblicza się proporcjonalnie, zaokrąglając w górę do pełnych dni,</w:t>
      </w:r>
    </w:p>
    <w:p w14:paraId="33975526" w14:textId="61630C65" w:rsidR="00204F58" w:rsidRPr="0070401F" w:rsidRDefault="00204F58" w:rsidP="0070401F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52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niezwłocznego</w:t>
      </w:r>
      <w:r w:rsidR="00040B7C" w:rsidRPr="0070401F">
        <w:rPr>
          <w:rFonts w:ascii="Arial" w:hAnsi="Arial" w:cs="Arial"/>
          <w:sz w:val="22"/>
          <w:szCs w:val="22"/>
        </w:rPr>
        <w:t xml:space="preserve"> poinformowania PUP</w:t>
      </w:r>
      <w:r w:rsidRPr="0070401F">
        <w:rPr>
          <w:rFonts w:ascii="Arial" w:hAnsi="Arial" w:cs="Arial"/>
          <w:sz w:val="22"/>
          <w:szCs w:val="22"/>
        </w:rPr>
        <w:t xml:space="preserve">, nie później jednak niż w terminie 3 dni od dnia rozpoczęcia stażu, o podjęciu lub </w:t>
      </w:r>
      <w:r w:rsidR="00A03276" w:rsidRPr="0070401F">
        <w:rPr>
          <w:rFonts w:ascii="Arial" w:hAnsi="Arial" w:cs="Arial"/>
          <w:sz w:val="22"/>
          <w:szCs w:val="22"/>
        </w:rPr>
        <w:t>niepodjęciu stażu przez bezrobotnego</w:t>
      </w:r>
      <w:r w:rsidRPr="0070401F">
        <w:rPr>
          <w:rFonts w:ascii="Arial" w:hAnsi="Arial" w:cs="Arial"/>
          <w:sz w:val="22"/>
          <w:szCs w:val="22"/>
        </w:rPr>
        <w:t>,</w:t>
      </w:r>
    </w:p>
    <w:p w14:paraId="4FAA65F9" w14:textId="3BE85915" w:rsidR="00204F58" w:rsidRPr="0070401F" w:rsidRDefault="00204F58" w:rsidP="0070401F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52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niezwłocznego, nie później jednak niż w terminie 7 dni, poinformowania PUP o przerwani</w:t>
      </w:r>
      <w:r w:rsidR="00033EFC" w:rsidRPr="0070401F">
        <w:rPr>
          <w:rFonts w:ascii="Arial" w:hAnsi="Arial" w:cs="Arial"/>
          <w:sz w:val="22"/>
          <w:szCs w:val="22"/>
        </w:rPr>
        <w:t>u odbywania stażu przez bezrobotnego</w:t>
      </w:r>
      <w:r w:rsidRPr="0070401F">
        <w:rPr>
          <w:rFonts w:ascii="Arial" w:hAnsi="Arial" w:cs="Arial"/>
          <w:sz w:val="22"/>
          <w:szCs w:val="22"/>
        </w:rPr>
        <w:t>, o każdym dniu nieusprawiedliwionej nieobecności oraz o innych zdarzeniach istotnych dla realizacji programu stażu,</w:t>
      </w:r>
    </w:p>
    <w:p w14:paraId="5716F31F" w14:textId="3226FD8E" w:rsidR="00204F58" w:rsidRPr="0070401F" w:rsidRDefault="00204F58" w:rsidP="0070401F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52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niezwłocznego, nie później jednak niż w terminie 7 dni po zakończeniu realizacji p</w:t>
      </w:r>
      <w:r w:rsidR="00E77D95" w:rsidRPr="0070401F">
        <w:rPr>
          <w:rFonts w:ascii="Arial" w:hAnsi="Arial" w:cs="Arial"/>
          <w:sz w:val="22"/>
          <w:szCs w:val="22"/>
        </w:rPr>
        <w:t>rogramu stażu, wydania bezrobotnemu</w:t>
      </w:r>
      <w:r w:rsidRPr="0070401F">
        <w:rPr>
          <w:rFonts w:ascii="Arial" w:hAnsi="Arial" w:cs="Arial"/>
          <w:sz w:val="22"/>
          <w:szCs w:val="22"/>
        </w:rPr>
        <w:t xml:space="preserve"> opinii zawierającej informacje o realizowanych przez ni</w:t>
      </w:r>
      <w:r w:rsidR="009B0B35" w:rsidRPr="0070401F">
        <w:rPr>
          <w:rFonts w:ascii="Arial" w:hAnsi="Arial" w:cs="Arial"/>
          <w:sz w:val="22"/>
          <w:szCs w:val="22"/>
        </w:rPr>
        <w:t xml:space="preserve">ego </w:t>
      </w:r>
      <w:r w:rsidRPr="0070401F">
        <w:rPr>
          <w:rFonts w:ascii="Arial" w:hAnsi="Arial" w:cs="Arial"/>
          <w:sz w:val="22"/>
          <w:szCs w:val="22"/>
        </w:rPr>
        <w:t>zadaniach oraz nabytej wiedzy i umiejętnościach pozyskanych w trakcie stażu,</w:t>
      </w:r>
    </w:p>
    <w:p w14:paraId="2D57AD2F" w14:textId="2BC5BAF4" w:rsidR="0059311B" w:rsidRPr="0070401F" w:rsidRDefault="0059311B" w:rsidP="0070401F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52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ewidencjonowania</w:t>
      </w:r>
      <w:r w:rsidR="00033EFC" w:rsidRPr="0070401F">
        <w:rPr>
          <w:rFonts w:ascii="Arial" w:hAnsi="Arial" w:cs="Arial"/>
          <w:sz w:val="22"/>
          <w:szCs w:val="22"/>
        </w:rPr>
        <w:t xml:space="preserve"> na bieżąco czasu pracy </w:t>
      </w:r>
      <w:r w:rsidR="00A03276" w:rsidRPr="0070401F">
        <w:rPr>
          <w:rFonts w:ascii="Arial" w:hAnsi="Arial" w:cs="Arial"/>
          <w:sz w:val="22"/>
          <w:szCs w:val="22"/>
        </w:rPr>
        <w:t>bezrobotnego</w:t>
      </w:r>
      <w:r w:rsidRPr="0070401F">
        <w:rPr>
          <w:rFonts w:ascii="Arial" w:hAnsi="Arial" w:cs="Arial"/>
          <w:sz w:val="22"/>
          <w:szCs w:val="22"/>
        </w:rPr>
        <w:t>, dostarczania do PUP listy obecności p</w:t>
      </w:r>
      <w:r w:rsidR="00033EFC" w:rsidRPr="0070401F">
        <w:rPr>
          <w:rFonts w:ascii="Arial" w:hAnsi="Arial" w:cs="Arial"/>
          <w:sz w:val="22"/>
          <w:szCs w:val="22"/>
        </w:rPr>
        <w:t xml:space="preserve">odpisywanej przez </w:t>
      </w:r>
      <w:r w:rsidR="00A03276" w:rsidRPr="0070401F">
        <w:rPr>
          <w:rFonts w:ascii="Arial" w:hAnsi="Arial" w:cs="Arial"/>
          <w:sz w:val="22"/>
          <w:szCs w:val="22"/>
        </w:rPr>
        <w:t>bezrobotnego</w:t>
      </w:r>
      <w:r w:rsidR="00040B7C" w:rsidRPr="0070401F">
        <w:rPr>
          <w:rFonts w:ascii="Arial" w:hAnsi="Arial" w:cs="Arial"/>
          <w:sz w:val="22"/>
          <w:szCs w:val="22"/>
        </w:rPr>
        <w:t xml:space="preserve"> oraz </w:t>
      </w:r>
      <w:r w:rsidR="00033EFC" w:rsidRPr="0070401F">
        <w:rPr>
          <w:rFonts w:ascii="Arial" w:hAnsi="Arial" w:cs="Arial"/>
          <w:sz w:val="22"/>
          <w:szCs w:val="22"/>
        </w:rPr>
        <w:t xml:space="preserve">wniosków </w:t>
      </w:r>
      <w:r w:rsidR="00A03276" w:rsidRPr="0070401F">
        <w:rPr>
          <w:rFonts w:ascii="Arial" w:hAnsi="Arial" w:cs="Arial"/>
          <w:sz w:val="22"/>
          <w:szCs w:val="22"/>
        </w:rPr>
        <w:t xml:space="preserve">bezrobotnego </w:t>
      </w:r>
      <w:r w:rsidR="00033EFC" w:rsidRPr="0070401F">
        <w:rPr>
          <w:rFonts w:ascii="Arial" w:hAnsi="Arial" w:cs="Arial"/>
          <w:sz w:val="22"/>
          <w:szCs w:val="22"/>
        </w:rPr>
        <w:t xml:space="preserve">o </w:t>
      </w:r>
      <w:r w:rsidRPr="0070401F">
        <w:rPr>
          <w:rFonts w:ascii="Arial" w:hAnsi="Arial" w:cs="Arial"/>
          <w:sz w:val="22"/>
          <w:szCs w:val="22"/>
        </w:rPr>
        <w:t>udzielenie dni wolnych</w:t>
      </w:r>
      <w:r w:rsidR="00040B7C" w:rsidRPr="0070401F">
        <w:rPr>
          <w:rFonts w:ascii="Arial" w:hAnsi="Arial" w:cs="Arial"/>
          <w:sz w:val="22"/>
          <w:szCs w:val="22"/>
        </w:rPr>
        <w:t xml:space="preserve"> i innych dokumentów potwierdzających uspra</w:t>
      </w:r>
      <w:r w:rsidR="00033EFC" w:rsidRPr="0070401F">
        <w:rPr>
          <w:rFonts w:ascii="Arial" w:hAnsi="Arial" w:cs="Arial"/>
          <w:sz w:val="22"/>
          <w:szCs w:val="22"/>
        </w:rPr>
        <w:t>wiedliwioną nieobecność bezrobotnego</w:t>
      </w:r>
      <w:r w:rsidR="00040B7C" w:rsidRPr="0070401F">
        <w:rPr>
          <w:rFonts w:ascii="Arial" w:hAnsi="Arial" w:cs="Arial"/>
          <w:sz w:val="22"/>
          <w:szCs w:val="22"/>
        </w:rPr>
        <w:t xml:space="preserve"> na stażu</w:t>
      </w:r>
      <w:r w:rsidRPr="0070401F">
        <w:rPr>
          <w:rFonts w:ascii="Arial" w:hAnsi="Arial" w:cs="Arial"/>
          <w:sz w:val="22"/>
          <w:szCs w:val="22"/>
        </w:rPr>
        <w:t>, w terminie 5</w:t>
      </w:r>
      <w:r w:rsidR="00033EFC" w:rsidRPr="0070401F">
        <w:rPr>
          <w:rFonts w:ascii="Arial" w:hAnsi="Arial" w:cs="Arial"/>
          <w:sz w:val="22"/>
          <w:szCs w:val="22"/>
        </w:rPr>
        <w:t> </w:t>
      </w:r>
      <w:r w:rsidRPr="0070401F">
        <w:rPr>
          <w:rFonts w:ascii="Arial" w:hAnsi="Arial" w:cs="Arial"/>
          <w:sz w:val="22"/>
          <w:szCs w:val="22"/>
        </w:rPr>
        <w:t>dni po zakończeniu każdego miesiąca,</w:t>
      </w:r>
    </w:p>
    <w:p w14:paraId="179BB320" w14:textId="4A9D3168" w:rsidR="0059311B" w:rsidRPr="0070401F" w:rsidRDefault="00033EFC" w:rsidP="0070401F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52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umożliwienia bezrobotnemu</w:t>
      </w:r>
      <w:r w:rsidR="0059311B" w:rsidRPr="0070401F">
        <w:rPr>
          <w:rFonts w:ascii="Arial" w:hAnsi="Arial" w:cs="Arial"/>
          <w:sz w:val="22"/>
          <w:szCs w:val="22"/>
        </w:rPr>
        <w:t xml:space="preserve"> zgłoszenia się do PUP na wezwanie</w:t>
      </w:r>
      <w:r w:rsidR="009D32DE" w:rsidRPr="0070401F">
        <w:rPr>
          <w:rFonts w:ascii="Arial" w:hAnsi="Arial" w:cs="Arial"/>
          <w:sz w:val="22"/>
          <w:szCs w:val="22"/>
        </w:rPr>
        <w:t>,</w:t>
      </w:r>
    </w:p>
    <w:p w14:paraId="3232F929" w14:textId="5FC4C7F9" w:rsidR="00F2156A" w:rsidRPr="0070401F" w:rsidRDefault="00F327D1" w:rsidP="0070401F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52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lastRenderedPageBreak/>
        <w:t>zapoznania o</w:t>
      </w:r>
      <w:r w:rsidR="0059311B" w:rsidRPr="0070401F">
        <w:rPr>
          <w:rFonts w:ascii="Arial" w:hAnsi="Arial" w:cs="Arial"/>
          <w:sz w:val="22"/>
          <w:szCs w:val="22"/>
        </w:rPr>
        <w:t xml:space="preserve">piekuna z obowiązkami wynikającymi ze sprawowania </w:t>
      </w:r>
      <w:r w:rsidR="00033EFC" w:rsidRPr="0070401F">
        <w:rPr>
          <w:rFonts w:ascii="Arial" w:hAnsi="Arial" w:cs="Arial"/>
          <w:sz w:val="22"/>
          <w:szCs w:val="22"/>
        </w:rPr>
        <w:t>opieki nad bezrobotnym</w:t>
      </w:r>
      <w:r w:rsidR="0059311B" w:rsidRPr="0070401F">
        <w:rPr>
          <w:rFonts w:ascii="Arial" w:hAnsi="Arial" w:cs="Arial"/>
          <w:sz w:val="22"/>
          <w:szCs w:val="22"/>
        </w:rPr>
        <w:t>.</w:t>
      </w:r>
    </w:p>
    <w:p w14:paraId="10F4A30B" w14:textId="30EF2AF1" w:rsidR="00A6141F" w:rsidRPr="0070401F" w:rsidRDefault="00A6141F" w:rsidP="002A718B">
      <w:pPr>
        <w:pStyle w:val="Akapitzlist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60" w:line="252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 xml:space="preserve">Starosta na wniosek bezrobotnego lub z urzędu może rozwiązać umowę </w:t>
      </w:r>
      <w:r w:rsidR="002D572E" w:rsidRPr="0070401F">
        <w:rPr>
          <w:rFonts w:ascii="Arial" w:hAnsi="Arial" w:cs="Arial"/>
          <w:sz w:val="22"/>
          <w:szCs w:val="22"/>
        </w:rPr>
        <w:t xml:space="preserve">o zorganizowanie stażu </w:t>
      </w:r>
      <w:r w:rsidRPr="0070401F">
        <w:rPr>
          <w:rFonts w:ascii="Arial" w:hAnsi="Arial" w:cs="Arial"/>
          <w:sz w:val="22"/>
          <w:szCs w:val="22"/>
        </w:rPr>
        <w:t>w</w:t>
      </w:r>
      <w:r w:rsidR="002D572E" w:rsidRPr="0070401F">
        <w:rPr>
          <w:rFonts w:ascii="Arial" w:hAnsi="Arial" w:cs="Arial"/>
          <w:sz w:val="22"/>
          <w:szCs w:val="22"/>
        </w:rPr>
        <w:t> </w:t>
      </w:r>
      <w:r w:rsidRPr="0070401F">
        <w:rPr>
          <w:rFonts w:ascii="Arial" w:hAnsi="Arial" w:cs="Arial"/>
          <w:sz w:val="22"/>
          <w:szCs w:val="22"/>
        </w:rPr>
        <w:t>przypadku nier</w:t>
      </w:r>
      <w:r w:rsidR="00F2156A" w:rsidRPr="0070401F">
        <w:rPr>
          <w:rFonts w:ascii="Arial" w:hAnsi="Arial" w:cs="Arial"/>
          <w:sz w:val="22"/>
          <w:szCs w:val="22"/>
        </w:rPr>
        <w:t>ealizowania przez organizatora programu stażu lub niedotrzymywania warunków jego odbywania, po wysłuchaniu organizatora.</w:t>
      </w:r>
      <w:r w:rsidRPr="0070401F">
        <w:rPr>
          <w:rFonts w:ascii="Arial" w:hAnsi="Arial" w:cs="Arial"/>
          <w:sz w:val="22"/>
          <w:szCs w:val="22"/>
        </w:rPr>
        <w:t xml:space="preserve"> </w:t>
      </w:r>
    </w:p>
    <w:p w14:paraId="32CAB3AD" w14:textId="141F9DBD" w:rsidR="00C82351" w:rsidRPr="0070401F" w:rsidRDefault="00C82351" w:rsidP="002A718B">
      <w:pPr>
        <w:pStyle w:val="Akapitzlist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60" w:line="25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 xml:space="preserve">W przypadku przerwania stażu przez: </w:t>
      </w:r>
    </w:p>
    <w:p w14:paraId="255BBE1B" w14:textId="6E0FC4FD" w:rsidR="00C82351" w:rsidRPr="0070401F" w:rsidRDefault="0026450B" w:rsidP="0070401F">
      <w:pPr>
        <w:suppressAutoHyphens w:val="0"/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 xml:space="preserve">1) </w:t>
      </w:r>
      <w:r w:rsidR="00F327D1" w:rsidRPr="0070401F">
        <w:rPr>
          <w:rFonts w:ascii="Arial" w:hAnsi="Arial" w:cs="Arial"/>
          <w:sz w:val="22"/>
          <w:szCs w:val="22"/>
        </w:rPr>
        <w:t>s</w:t>
      </w:r>
      <w:r w:rsidR="00C82351" w:rsidRPr="0070401F">
        <w:rPr>
          <w:rFonts w:ascii="Arial" w:hAnsi="Arial" w:cs="Arial"/>
          <w:sz w:val="22"/>
          <w:szCs w:val="22"/>
        </w:rPr>
        <w:t xml:space="preserve">tarostę z powodu nierealizowania przez organizatora programu stażu lub niedotrzymywania warunków jego odbywania, </w:t>
      </w:r>
    </w:p>
    <w:p w14:paraId="4B98C582" w14:textId="6E052048" w:rsidR="00C82351" w:rsidRPr="0070401F" w:rsidRDefault="0026450B" w:rsidP="0070401F">
      <w:pPr>
        <w:suppressAutoHyphens w:val="0"/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 xml:space="preserve">2) </w:t>
      </w:r>
      <w:r w:rsidR="00F327D1" w:rsidRPr="0070401F">
        <w:rPr>
          <w:rFonts w:ascii="Arial" w:hAnsi="Arial" w:cs="Arial"/>
          <w:sz w:val="22"/>
          <w:szCs w:val="22"/>
        </w:rPr>
        <w:t>o</w:t>
      </w:r>
      <w:r w:rsidR="00C82351" w:rsidRPr="0070401F">
        <w:rPr>
          <w:rFonts w:ascii="Arial" w:hAnsi="Arial" w:cs="Arial"/>
          <w:sz w:val="22"/>
          <w:szCs w:val="22"/>
        </w:rPr>
        <w:t xml:space="preserve">rganizatora stażu bez uzasadnionej przyczyny </w:t>
      </w:r>
    </w:p>
    <w:p w14:paraId="77AA2F3F" w14:textId="08B7410D" w:rsidR="00C82351" w:rsidRPr="0070401F" w:rsidRDefault="009B0B35" w:rsidP="00940541">
      <w:pPr>
        <w:pStyle w:val="Akapitzlist"/>
        <w:widowControl w:val="0"/>
        <w:suppressAutoHyphens w:val="0"/>
        <w:autoSpaceDE w:val="0"/>
        <w:autoSpaceDN w:val="0"/>
        <w:adjustRightInd w:val="0"/>
        <w:spacing w:line="252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 xml:space="preserve">- </w:t>
      </w:r>
      <w:r w:rsidR="00F327D1" w:rsidRPr="0070401F">
        <w:rPr>
          <w:rFonts w:ascii="Arial" w:hAnsi="Arial" w:cs="Arial"/>
          <w:sz w:val="22"/>
          <w:szCs w:val="22"/>
        </w:rPr>
        <w:t>o</w:t>
      </w:r>
      <w:r w:rsidR="002D572E" w:rsidRPr="0070401F">
        <w:rPr>
          <w:rFonts w:ascii="Arial" w:hAnsi="Arial" w:cs="Arial"/>
          <w:sz w:val="22"/>
          <w:szCs w:val="22"/>
        </w:rPr>
        <w:t>rganizator stażu nie będzie mógł</w:t>
      </w:r>
      <w:r w:rsidR="00C82351" w:rsidRPr="0070401F">
        <w:rPr>
          <w:rFonts w:ascii="Arial" w:hAnsi="Arial" w:cs="Arial"/>
          <w:sz w:val="22"/>
          <w:szCs w:val="22"/>
        </w:rPr>
        <w:t xml:space="preserve"> korzystać z form pomocy, z wyłączeniem pośrednictwa pracy i</w:t>
      </w:r>
      <w:r w:rsidR="00C90C57" w:rsidRPr="0070401F">
        <w:rPr>
          <w:rFonts w:ascii="Arial" w:hAnsi="Arial" w:cs="Arial"/>
          <w:sz w:val="22"/>
          <w:szCs w:val="22"/>
        </w:rPr>
        <w:t> </w:t>
      </w:r>
      <w:r w:rsidR="00C82351" w:rsidRPr="0070401F">
        <w:rPr>
          <w:rFonts w:ascii="Arial" w:hAnsi="Arial" w:cs="Arial"/>
          <w:sz w:val="22"/>
          <w:szCs w:val="22"/>
        </w:rPr>
        <w:t xml:space="preserve">poradnictwa zawodowego, przez okres 12 miesięcy od dnia przerwania realizacji stażu przez </w:t>
      </w:r>
      <w:r w:rsidR="00F327D1" w:rsidRPr="0070401F">
        <w:rPr>
          <w:rFonts w:ascii="Arial" w:hAnsi="Arial" w:cs="Arial"/>
          <w:sz w:val="22"/>
          <w:szCs w:val="22"/>
        </w:rPr>
        <w:t>s</w:t>
      </w:r>
      <w:r w:rsidR="00C82351" w:rsidRPr="0070401F">
        <w:rPr>
          <w:rFonts w:ascii="Arial" w:hAnsi="Arial" w:cs="Arial"/>
          <w:sz w:val="22"/>
          <w:szCs w:val="22"/>
        </w:rPr>
        <w:t xml:space="preserve">tarostę lub przerwania stażu przez </w:t>
      </w:r>
      <w:r w:rsidR="00F327D1" w:rsidRPr="0070401F">
        <w:rPr>
          <w:rFonts w:ascii="Arial" w:hAnsi="Arial" w:cs="Arial"/>
          <w:sz w:val="22"/>
          <w:szCs w:val="22"/>
        </w:rPr>
        <w:t>o</w:t>
      </w:r>
      <w:r w:rsidR="00C82351" w:rsidRPr="0070401F">
        <w:rPr>
          <w:rFonts w:ascii="Arial" w:hAnsi="Arial" w:cs="Arial"/>
          <w:sz w:val="22"/>
          <w:szCs w:val="22"/>
        </w:rPr>
        <w:t>rganizatora stażu.</w:t>
      </w:r>
    </w:p>
    <w:p w14:paraId="53556CF8" w14:textId="27B8AD5D" w:rsidR="00A6141F" w:rsidRPr="0070401F" w:rsidRDefault="00DC31A7" w:rsidP="002A718B">
      <w:pPr>
        <w:pStyle w:val="Akapitzlist"/>
        <w:numPr>
          <w:ilvl w:val="0"/>
          <w:numId w:val="31"/>
        </w:numPr>
        <w:suppressAutoHyphens w:val="0"/>
        <w:spacing w:before="60" w:line="25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Starosta na wniosek or</w:t>
      </w:r>
      <w:r w:rsidR="00A6141F" w:rsidRPr="0070401F">
        <w:rPr>
          <w:rFonts w:ascii="Arial" w:hAnsi="Arial" w:cs="Arial"/>
          <w:sz w:val="22"/>
          <w:szCs w:val="22"/>
        </w:rPr>
        <w:t xml:space="preserve">ganizatora lub z </w:t>
      </w:r>
      <w:r w:rsidRPr="0070401F">
        <w:rPr>
          <w:rFonts w:ascii="Arial" w:hAnsi="Arial" w:cs="Arial"/>
          <w:sz w:val="22"/>
          <w:szCs w:val="22"/>
        </w:rPr>
        <w:t>urzędu, po zasięgnięciu opinii o</w:t>
      </w:r>
      <w:r w:rsidR="00A6141F" w:rsidRPr="0070401F">
        <w:rPr>
          <w:rFonts w:ascii="Arial" w:hAnsi="Arial" w:cs="Arial"/>
          <w:sz w:val="22"/>
          <w:szCs w:val="22"/>
        </w:rPr>
        <w:t>rganizatora i</w:t>
      </w:r>
      <w:r w:rsidR="00DC136B">
        <w:rPr>
          <w:rFonts w:ascii="Arial" w:hAnsi="Arial" w:cs="Arial"/>
          <w:sz w:val="22"/>
          <w:szCs w:val="22"/>
        </w:rPr>
        <w:t> </w:t>
      </w:r>
      <w:r w:rsidR="00A6141F" w:rsidRPr="0070401F">
        <w:rPr>
          <w:rFonts w:ascii="Arial" w:hAnsi="Arial" w:cs="Arial"/>
          <w:sz w:val="22"/>
          <w:szCs w:val="22"/>
        </w:rPr>
        <w:t>wysłuchaniu bezrobotnego, może pozbawić bezrobotnego możliwości kontynuowania stażu w</w:t>
      </w:r>
      <w:r w:rsidR="00DC136B">
        <w:rPr>
          <w:rFonts w:ascii="Arial" w:hAnsi="Arial" w:cs="Arial"/>
          <w:sz w:val="22"/>
          <w:szCs w:val="22"/>
        </w:rPr>
        <w:t> </w:t>
      </w:r>
      <w:r w:rsidR="00A6141F" w:rsidRPr="0070401F">
        <w:rPr>
          <w:rFonts w:ascii="Arial" w:hAnsi="Arial" w:cs="Arial"/>
          <w:sz w:val="22"/>
          <w:szCs w:val="22"/>
        </w:rPr>
        <w:t>przypadku:</w:t>
      </w:r>
    </w:p>
    <w:p w14:paraId="0F42549E" w14:textId="77777777" w:rsidR="00A6141F" w:rsidRPr="0070401F" w:rsidRDefault="00A6141F" w:rsidP="00940541">
      <w:pPr>
        <w:pStyle w:val="Akapitzlist"/>
        <w:numPr>
          <w:ilvl w:val="1"/>
          <w:numId w:val="35"/>
        </w:numPr>
        <w:suppressAutoHyphens w:val="0"/>
        <w:spacing w:line="252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nieusprawiedliwionej nieobecności podczas więcej niż jednego dnia stażu;</w:t>
      </w:r>
    </w:p>
    <w:p w14:paraId="7EB4E1CC" w14:textId="77777777" w:rsidR="00A6141F" w:rsidRPr="0070401F" w:rsidRDefault="00A6141F" w:rsidP="00940541">
      <w:pPr>
        <w:pStyle w:val="Akapitzlist"/>
        <w:numPr>
          <w:ilvl w:val="1"/>
          <w:numId w:val="35"/>
        </w:numPr>
        <w:suppressAutoHyphens w:val="0"/>
        <w:spacing w:line="252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naruszenia podstawowych obowiązków określonych w regulaminie pracy, w szczególności stawienia się do odbycia stażu w stanie wskazującym na spożycie alkoholu, środków odurzających lub substancji psychotropowych lub spożywania w miejscu pracy alkoholu, środków odurzających lub substancji psychotropowych;</w:t>
      </w:r>
    </w:p>
    <w:p w14:paraId="6B088309" w14:textId="7C475C59" w:rsidR="00A6141F" w:rsidRPr="0070401F" w:rsidRDefault="00A6141F" w:rsidP="00940541">
      <w:pPr>
        <w:pStyle w:val="Akapitzlist"/>
        <w:numPr>
          <w:ilvl w:val="1"/>
          <w:numId w:val="35"/>
        </w:numPr>
        <w:suppressAutoHyphens w:val="0"/>
        <w:spacing w:line="252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usprawiedliwionej nieobecności uniemożliwiającej zrealizowanie programu stażu.</w:t>
      </w:r>
    </w:p>
    <w:p w14:paraId="59FF1ACA" w14:textId="03CB7B36" w:rsidR="0085291F" w:rsidRPr="0070401F" w:rsidRDefault="0026450B" w:rsidP="002A718B">
      <w:pPr>
        <w:pStyle w:val="Akapitzlist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60" w:line="252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70401F">
        <w:rPr>
          <w:rFonts w:ascii="Arial" w:hAnsi="Arial" w:cs="Arial"/>
          <w:sz w:val="22"/>
          <w:szCs w:val="22"/>
        </w:rPr>
        <w:t>Staż może być realizowany w formie zdalnej. Przepisy art. 67</w:t>
      </w:r>
      <w:r w:rsidRPr="0070401F">
        <w:rPr>
          <w:rFonts w:ascii="Arial" w:hAnsi="Arial" w:cs="Arial"/>
          <w:sz w:val="22"/>
          <w:szCs w:val="22"/>
          <w:vertAlign w:val="superscript"/>
        </w:rPr>
        <w:t>18</w:t>
      </w:r>
      <w:r w:rsidRPr="0070401F">
        <w:rPr>
          <w:rFonts w:ascii="Arial" w:hAnsi="Arial" w:cs="Arial"/>
          <w:sz w:val="22"/>
          <w:szCs w:val="22"/>
        </w:rPr>
        <w:t xml:space="preserve">, art. </w:t>
      </w:r>
      <w:r w:rsidR="00AA1E47" w:rsidRPr="0070401F">
        <w:rPr>
          <w:rFonts w:ascii="Arial" w:hAnsi="Arial" w:cs="Arial"/>
          <w:sz w:val="22"/>
          <w:szCs w:val="22"/>
        </w:rPr>
        <w:t>67</w:t>
      </w:r>
      <w:r w:rsidRPr="0070401F">
        <w:rPr>
          <w:rFonts w:ascii="Arial" w:hAnsi="Arial" w:cs="Arial"/>
          <w:sz w:val="22"/>
          <w:szCs w:val="22"/>
          <w:vertAlign w:val="superscript"/>
        </w:rPr>
        <w:t>19</w:t>
      </w:r>
      <w:r w:rsidRPr="0070401F">
        <w:rPr>
          <w:rFonts w:ascii="Arial" w:hAnsi="Arial" w:cs="Arial"/>
          <w:sz w:val="22"/>
          <w:szCs w:val="22"/>
        </w:rPr>
        <w:t xml:space="preserve"> § 3–5, art. 67</w:t>
      </w:r>
      <w:r w:rsidRPr="0070401F">
        <w:rPr>
          <w:rFonts w:ascii="Arial" w:hAnsi="Arial" w:cs="Arial"/>
          <w:sz w:val="22"/>
          <w:szCs w:val="22"/>
          <w:vertAlign w:val="superscript"/>
        </w:rPr>
        <w:t>24</w:t>
      </w:r>
      <w:r w:rsidRPr="0070401F">
        <w:rPr>
          <w:rFonts w:ascii="Arial" w:hAnsi="Arial" w:cs="Arial"/>
          <w:sz w:val="22"/>
          <w:szCs w:val="22"/>
        </w:rPr>
        <w:t xml:space="preserve"> § 1 pkt</w:t>
      </w:r>
      <w:r w:rsidR="00DC136B">
        <w:rPr>
          <w:rFonts w:ascii="Arial" w:hAnsi="Arial" w:cs="Arial"/>
          <w:sz w:val="22"/>
          <w:szCs w:val="22"/>
        </w:rPr>
        <w:t> </w:t>
      </w:r>
      <w:r w:rsidRPr="0070401F">
        <w:rPr>
          <w:rFonts w:ascii="Arial" w:hAnsi="Arial" w:cs="Arial"/>
          <w:sz w:val="22"/>
          <w:szCs w:val="22"/>
        </w:rPr>
        <w:t>1, 2 i 4, § 2–5,</w:t>
      </w:r>
      <w:r w:rsidR="00AA1E47" w:rsidRPr="0070401F">
        <w:rPr>
          <w:rFonts w:ascii="Arial" w:hAnsi="Arial" w:cs="Arial"/>
          <w:sz w:val="22"/>
          <w:szCs w:val="22"/>
        </w:rPr>
        <w:t xml:space="preserve"> </w:t>
      </w:r>
      <w:r w:rsidRPr="0070401F">
        <w:rPr>
          <w:rFonts w:ascii="Arial" w:hAnsi="Arial" w:cs="Arial"/>
          <w:sz w:val="22"/>
          <w:szCs w:val="22"/>
        </w:rPr>
        <w:t>art. 67</w:t>
      </w:r>
      <w:r w:rsidRPr="0070401F">
        <w:rPr>
          <w:rFonts w:ascii="Arial" w:hAnsi="Arial" w:cs="Arial"/>
          <w:sz w:val="22"/>
          <w:szCs w:val="22"/>
          <w:vertAlign w:val="superscript"/>
        </w:rPr>
        <w:t>25</w:t>
      </w:r>
      <w:r w:rsidRPr="0070401F">
        <w:rPr>
          <w:rFonts w:ascii="Arial" w:hAnsi="Arial" w:cs="Arial"/>
          <w:sz w:val="22"/>
          <w:szCs w:val="22"/>
        </w:rPr>
        <w:t>, art. 67</w:t>
      </w:r>
      <w:r w:rsidRPr="0070401F">
        <w:rPr>
          <w:rFonts w:ascii="Arial" w:hAnsi="Arial" w:cs="Arial"/>
          <w:sz w:val="22"/>
          <w:szCs w:val="22"/>
          <w:vertAlign w:val="superscript"/>
        </w:rPr>
        <w:t>27</w:t>
      </w:r>
      <w:r w:rsidRPr="0070401F">
        <w:rPr>
          <w:rFonts w:ascii="Arial" w:hAnsi="Arial" w:cs="Arial"/>
          <w:sz w:val="22"/>
          <w:szCs w:val="22"/>
        </w:rPr>
        <w:t>, art. 67</w:t>
      </w:r>
      <w:r w:rsidRPr="0070401F">
        <w:rPr>
          <w:rFonts w:ascii="Arial" w:hAnsi="Arial" w:cs="Arial"/>
          <w:sz w:val="22"/>
          <w:szCs w:val="22"/>
          <w:vertAlign w:val="superscript"/>
        </w:rPr>
        <w:t>31</w:t>
      </w:r>
      <w:r w:rsidRPr="0070401F">
        <w:rPr>
          <w:rFonts w:ascii="Arial" w:hAnsi="Arial" w:cs="Arial"/>
          <w:sz w:val="22"/>
          <w:szCs w:val="22"/>
        </w:rPr>
        <w:t xml:space="preserve"> § 4, 7–9 ustawy z dnia 26 czerwca 1974 r. – Kodeks pracy stosuje się odpowiednio. Wymiar stażu</w:t>
      </w:r>
      <w:r w:rsidR="00AA1E47" w:rsidRPr="0070401F">
        <w:rPr>
          <w:rFonts w:ascii="Arial" w:hAnsi="Arial" w:cs="Arial"/>
          <w:sz w:val="22"/>
          <w:szCs w:val="22"/>
        </w:rPr>
        <w:t xml:space="preserve"> </w:t>
      </w:r>
      <w:r w:rsidRPr="0070401F">
        <w:rPr>
          <w:rFonts w:ascii="Arial" w:hAnsi="Arial" w:cs="Arial"/>
          <w:sz w:val="22"/>
          <w:szCs w:val="22"/>
        </w:rPr>
        <w:t>w formie zdalnej oraz szczegółowe zasady odbywania stażu w formie zdalnej określa się w umowie o organizację staż</w:t>
      </w:r>
      <w:r w:rsidR="00AA1E47" w:rsidRPr="0070401F">
        <w:rPr>
          <w:rFonts w:ascii="Arial" w:hAnsi="Arial" w:cs="Arial"/>
          <w:sz w:val="22"/>
          <w:szCs w:val="22"/>
        </w:rPr>
        <w:t>u.</w:t>
      </w:r>
      <w:r w:rsidR="00AA1E47" w:rsidRPr="0070401F">
        <w:rPr>
          <w:rFonts w:ascii="Arial" w:hAnsi="Arial" w:cs="Arial"/>
          <w:iCs/>
          <w:sz w:val="22"/>
          <w:szCs w:val="22"/>
        </w:rPr>
        <w:t xml:space="preserve"> </w:t>
      </w:r>
      <w:r w:rsidR="00853E9E" w:rsidRPr="0070401F">
        <w:rPr>
          <w:rFonts w:ascii="Arial" w:hAnsi="Arial" w:cs="Arial"/>
          <w:iCs/>
          <w:sz w:val="22"/>
          <w:szCs w:val="22"/>
        </w:rPr>
        <w:t>Wszelkie koszty związane z wykonywaniem pracy w</w:t>
      </w:r>
      <w:r w:rsidR="00C90C57" w:rsidRPr="0070401F">
        <w:rPr>
          <w:rFonts w:ascii="Arial" w:hAnsi="Arial" w:cs="Arial"/>
          <w:iCs/>
          <w:sz w:val="22"/>
          <w:szCs w:val="22"/>
        </w:rPr>
        <w:t> </w:t>
      </w:r>
      <w:r w:rsidR="00853E9E" w:rsidRPr="0070401F">
        <w:rPr>
          <w:rFonts w:ascii="Arial" w:hAnsi="Arial" w:cs="Arial"/>
          <w:iCs/>
          <w:sz w:val="22"/>
          <w:szCs w:val="22"/>
        </w:rPr>
        <w:t>formie zdalnej ponosi organizator.</w:t>
      </w:r>
    </w:p>
    <w:p w14:paraId="7873CA50" w14:textId="030D6CCB" w:rsidR="002324D0" w:rsidRPr="002324D0" w:rsidRDefault="002324D0" w:rsidP="00DC136B">
      <w:pPr>
        <w:widowControl w:val="0"/>
        <w:suppressAutoHyphens w:val="0"/>
        <w:autoSpaceDE w:val="0"/>
        <w:autoSpaceDN w:val="0"/>
        <w:adjustRightInd w:val="0"/>
        <w:spacing w:before="480" w:line="276" w:lineRule="auto"/>
        <w:contextualSpacing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Zapoznałem się z treścią</w:t>
      </w:r>
      <w:r w:rsidR="0070401F">
        <w:rPr>
          <w:rFonts w:ascii="Arial" w:hAnsi="Arial" w:cs="Arial"/>
          <w:iCs/>
        </w:rPr>
        <w:t xml:space="preserve"> powyższych</w:t>
      </w:r>
      <w:r>
        <w:rPr>
          <w:rFonts w:ascii="Arial" w:hAnsi="Arial" w:cs="Arial"/>
          <w:iCs/>
        </w:rPr>
        <w:t xml:space="preserve"> </w:t>
      </w:r>
      <w:r w:rsidR="007377D8">
        <w:rPr>
          <w:rFonts w:ascii="Arial" w:hAnsi="Arial" w:cs="Arial"/>
          <w:iCs/>
        </w:rPr>
        <w:t>zasad</w:t>
      </w:r>
    </w:p>
    <w:p w14:paraId="79C55A6C" w14:textId="3E6FB251" w:rsidR="00C90C57" w:rsidRDefault="00C90C57" w:rsidP="00571144">
      <w:pPr>
        <w:pStyle w:val="Tekstpodstawowywcity21"/>
        <w:tabs>
          <w:tab w:val="right" w:leader="dot" w:pos="9356"/>
        </w:tabs>
        <w:spacing w:before="360" w:line="240" w:lineRule="auto"/>
        <w:ind w:left="1701" w:hanging="567"/>
        <w:jc w:val="left"/>
        <w:rPr>
          <w:rFonts w:ascii="Arial" w:hAnsi="Arial" w:cs="Arial"/>
        </w:rPr>
      </w:pPr>
      <w:r w:rsidRPr="004E72DC">
        <w:rPr>
          <w:rFonts w:ascii="Arial" w:hAnsi="Arial" w:cs="Arial"/>
        </w:rPr>
        <w:t>Podpis i pieczątka organizatora</w:t>
      </w:r>
      <w:r w:rsidR="00571144">
        <w:rPr>
          <w:rFonts w:ascii="Arial" w:hAnsi="Arial" w:cs="Arial"/>
        </w:rPr>
        <w:t xml:space="preserve"> </w:t>
      </w:r>
      <w:r w:rsidRPr="004E72DC">
        <w:rPr>
          <w:rFonts w:ascii="Arial" w:hAnsi="Arial" w:cs="Arial"/>
        </w:rPr>
        <w:t>lub osoby upoważnionej</w:t>
      </w:r>
      <w:r>
        <w:rPr>
          <w:rFonts w:ascii="Arial" w:hAnsi="Arial" w:cs="Arial"/>
        </w:rPr>
        <w:tab/>
      </w:r>
    </w:p>
    <w:p w14:paraId="1C782FEF" w14:textId="08D2D585" w:rsidR="00FD396F" w:rsidRDefault="002D3A79" w:rsidP="00FD396F">
      <w:pPr>
        <w:pStyle w:val="Tekstpodstawowywcity21"/>
        <w:tabs>
          <w:tab w:val="left" w:pos="567"/>
          <w:tab w:val="left" w:leader="dot" w:pos="3969"/>
        </w:tabs>
        <w:spacing w:before="1440" w:line="240" w:lineRule="auto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D968FB">
        <w:rPr>
          <w:rFonts w:ascii="Arial" w:hAnsi="Arial" w:cs="Arial"/>
          <w:b/>
          <w:bCs/>
          <w:sz w:val="22"/>
          <w:szCs w:val="22"/>
        </w:rPr>
        <w:t>Do wniosku należy dołączyć Deklarację ZUS DRA za ostatni miesiąc potwierdzoną za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D968FB">
        <w:rPr>
          <w:rFonts w:ascii="Arial" w:hAnsi="Arial" w:cs="Arial"/>
          <w:b/>
          <w:bCs/>
          <w:sz w:val="22"/>
          <w:szCs w:val="22"/>
        </w:rPr>
        <w:t>zgodność z oryginałem.</w:t>
      </w:r>
      <w:r w:rsidR="00FD396F">
        <w:rPr>
          <w:rFonts w:ascii="Arial" w:hAnsi="Arial" w:cs="Arial"/>
          <w:b/>
          <w:bCs/>
          <w:sz w:val="22"/>
          <w:szCs w:val="22"/>
        </w:rPr>
        <w:br w:type="page"/>
      </w:r>
    </w:p>
    <w:p w14:paraId="5B39A05D" w14:textId="40D79EF6" w:rsidR="00727678" w:rsidRPr="007A40D6" w:rsidRDefault="007A40D6" w:rsidP="00571144">
      <w:pPr>
        <w:keepNext/>
        <w:keepLines/>
        <w:suppressAutoHyphens w:val="0"/>
        <w:spacing w:before="960" w:after="120" w:line="288" w:lineRule="auto"/>
        <w:jc w:val="center"/>
        <w:outlineLvl w:val="0"/>
        <w:rPr>
          <w:rStyle w:val="Wyrnieniedelikatne"/>
        </w:rPr>
      </w:pPr>
      <w:r w:rsidRPr="007A40D6">
        <w:rPr>
          <w:rStyle w:val="Wyrnieniedelikatne"/>
        </w:rPr>
        <w:lastRenderedPageBreak/>
        <w:t>Obowiązek informacyjny</w:t>
      </w:r>
    </w:p>
    <w:p w14:paraId="64E71F6A" w14:textId="77777777" w:rsidR="00B722C5" w:rsidRPr="00B722C5" w:rsidRDefault="00B722C5" w:rsidP="00512A87">
      <w:pPr>
        <w:spacing w:before="120" w:after="120" w:line="252" w:lineRule="auto"/>
        <w:jc w:val="both"/>
        <w:rPr>
          <w:rFonts w:ascii="Arial" w:hAnsi="Arial" w:cs="Arial"/>
          <w:sz w:val="22"/>
          <w:szCs w:val="22"/>
        </w:rPr>
      </w:pPr>
      <w:r w:rsidRPr="00B722C5">
        <w:rPr>
          <w:rFonts w:ascii="Arial" w:hAnsi="Arial" w:cs="Arial"/>
          <w:sz w:val="22"/>
          <w:szCs w:val="22"/>
        </w:rPr>
        <w:t>Na podstawie art. 13 ust. 1 i 2 Rozporządzenia Parlamentu Europejskiego i Rady (UE) 2016/679 z 27 kwietnia 2016 r. w sprawie ochrony osób fizycznych w związku z przetwarzaniem danych osobowych i w sprawie swobodnego przepływu takich danych oraz uchylenia dyrektywy 95/46/WE (</w:t>
      </w:r>
      <w:proofErr w:type="spellStart"/>
      <w:r w:rsidRPr="00B722C5">
        <w:rPr>
          <w:rFonts w:ascii="Arial" w:hAnsi="Arial" w:cs="Arial"/>
          <w:sz w:val="22"/>
          <w:szCs w:val="22"/>
        </w:rPr>
        <w:t>Dz.Urz</w:t>
      </w:r>
      <w:proofErr w:type="spellEnd"/>
      <w:r w:rsidRPr="00B722C5">
        <w:rPr>
          <w:rFonts w:ascii="Arial" w:hAnsi="Arial" w:cs="Arial"/>
          <w:sz w:val="22"/>
          <w:szCs w:val="22"/>
        </w:rPr>
        <w:t>. UE.L. z 2016 r. Nr 119, s.1 ze zm.) – dalej: „RODO” informuję, że:</w:t>
      </w:r>
    </w:p>
    <w:p w14:paraId="11AD1AC6" w14:textId="5AACE8A6" w:rsidR="00B722C5" w:rsidRPr="0096289C" w:rsidRDefault="00B722C5" w:rsidP="00512A87">
      <w:pPr>
        <w:pStyle w:val="Listanumerowana"/>
        <w:spacing w:line="252" w:lineRule="auto"/>
      </w:pPr>
      <w:r w:rsidRPr="0096289C">
        <w:t xml:space="preserve">Administratorem Państwa danych jest </w:t>
      </w:r>
      <w:r w:rsidRPr="0096289C">
        <w:rPr>
          <w:b/>
        </w:rPr>
        <w:t>Powiatowy Urząd Pracy w</w:t>
      </w:r>
      <w:r w:rsidRPr="0096289C">
        <w:t xml:space="preserve"> </w:t>
      </w:r>
      <w:r w:rsidRPr="00053144">
        <w:rPr>
          <w:b/>
        </w:rPr>
        <w:t>Stalowej Woli</w:t>
      </w:r>
      <w:r w:rsidRPr="0096289C">
        <w:t xml:space="preserve"> reprezentowany przez Dyrektora</w:t>
      </w:r>
      <w:r>
        <w:t xml:space="preserve"> </w:t>
      </w:r>
      <w:r w:rsidRPr="0096289C">
        <w:t xml:space="preserve">(adres: ul. Dmowskiego 8, 37-450 Stalowa Wola, adres email: </w:t>
      </w:r>
      <w:hyperlink r:id="rId8" w:tooltip="adres e-mail do Urzędu" w:history="1">
        <w:r w:rsidRPr="0096289C">
          <w:rPr>
            <w:rStyle w:val="Hipercze"/>
            <w:rFonts w:cs="Arial"/>
          </w:rPr>
          <w:t>pup@pupstalowawola.pl</w:t>
        </w:r>
      </w:hyperlink>
      <w:r w:rsidRPr="0096289C">
        <w:t>, nr tel. 15 643 37 80).</w:t>
      </w:r>
    </w:p>
    <w:p w14:paraId="38E8DBAC" w14:textId="7B80314D" w:rsidR="00B722C5" w:rsidRPr="0096289C" w:rsidRDefault="00B722C5" w:rsidP="00512A87">
      <w:pPr>
        <w:pStyle w:val="Listanumerowana"/>
        <w:spacing w:line="252" w:lineRule="auto"/>
      </w:pPr>
      <w:r w:rsidRPr="0096289C">
        <w:t>Administrator wyznaczył Inspektora Ochrony Danych, z którym mogą się Państwo kontaktować we wszystkich sprawach dotyczących przetwarzania danych osobowych za pośrednictwem adresu e-mail:</w:t>
      </w:r>
      <w:r>
        <w:t xml:space="preserve"> </w:t>
      </w:r>
      <w:hyperlink r:id="rId9" w:tooltip="adres e-mail do Inspektora Ochrony Danych" w:history="1">
        <w:r w:rsidRPr="0096289C">
          <w:rPr>
            <w:rStyle w:val="Hipercze"/>
            <w:rFonts w:cs="Arial"/>
          </w:rPr>
          <w:t>inspektor@cbi24.pl</w:t>
        </w:r>
      </w:hyperlink>
      <w:bookmarkStart w:id="1" w:name="_GoBack"/>
      <w:bookmarkEnd w:id="1"/>
      <w:r w:rsidRPr="0096289C">
        <w:t xml:space="preserve"> lub pisemnie pod adres Administratora.</w:t>
      </w:r>
    </w:p>
    <w:p w14:paraId="584022BC" w14:textId="77777777" w:rsidR="00B722C5" w:rsidRPr="0096289C" w:rsidRDefault="00B722C5" w:rsidP="00512A87">
      <w:pPr>
        <w:pStyle w:val="Listanumerowana"/>
        <w:spacing w:line="252" w:lineRule="auto"/>
      </w:pPr>
      <w:r w:rsidRPr="0096289C">
        <w:t>Państwa dane osobowe będą przetwarzane w celu obsługi wniosku o zorganizowanie stażu, tj.</w:t>
      </w:r>
      <w:r>
        <w:t> </w:t>
      </w:r>
      <w:r w:rsidRPr="0096289C">
        <w:t xml:space="preserve">gdyż jest to niezbędne do wypełnienia obowiązku prawnego ciążącego na Administratorze (art. 6 ust. 1 lit. c RODO) w związku z art. 114 ust. 2 ustawy z dnia 20 marca 2025 r. o rynku </w:t>
      </w:r>
      <w:r>
        <w:t>pracy i służbach zatrudnienia (</w:t>
      </w:r>
      <w:r w:rsidRPr="0096289C">
        <w:t>Dz.U. z 2025 r. poz. 620). W przypadku działań związanych z</w:t>
      </w:r>
      <w:r>
        <w:t> </w:t>
      </w:r>
      <w:r w:rsidRPr="0096289C">
        <w:t>zawarciem i wykonaniem umowy o zorganizowanie stażu, o czym stanowi art. 114 ust. 5 i</w:t>
      </w:r>
      <w:r>
        <w:t> </w:t>
      </w:r>
      <w:r w:rsidRPr="0096289C">
        <w:t>ust. 6 ww. ustawy, podstawę legalizującą przetwarzanie danych osobowych stanowi art.</w:t>
      </w:r>
      <w:r>
        <w:t xml:space="preserve"> </w:t>
      </w:r>
      <w:r w:rsidRPr="0096289C">
        <w:t>6 ust.</w:t>
      </w:r>
      <w:r>
        <w:t> </w:t>
      </w:r>
      <w:r w:rsidRPr="0096289C">
        <w:t>1 lit. b RODO, tj. gdyż przetwarzanie jest niezbędne do wykonania umowy, której stroną jest osoba, której dane dotyczą lub do podjęcia działań na żądanie osoby, której dane dotyczą, przed zawarciem umowy. W przypadku wyrażenia zgody na przetwarzanie swoich danych osobowych w zakresie wykraczającym poza przepisy prawa, w innym celu, lecz powiązanym z</w:t>
      </w:r>
      <w:r>
        <w:t> </w:t>
      </w:r>
      <w:r w:rsidRPr="0096289C">
        <w:t xml:space="preserve">celem przedmiotowym </w:t>
      </w:r>
      <w:r>
        <w:t>–</w:t>
      </w:r>
      <w:r w:rsidRPr="0096289C">
        <w:t xml:space="preserve"> podstawę legalizującą przetwarzanie danych osobowych stanowi art.</w:t>
      </w:r>
      <w:r>
        <w:t xml:space="preserve"> </w:t>
      </w:r>
      <w:r w:rsidRPr="0096289C">
        <w:t>6 ust. 1 lit. a RODO.</w:t>
      </w:r>
    </w:p>
    <w:p w14:paraId="2F816A8D" w14:textId="399F6A1A" w:rsidR="00B722C5" w:rsidRPr="0096289C" w:rsidRDefault="00B722C5" w:rsidP="00512A87">
      <w:pPr>
        <w:pStyle w:val="Listanumerowana"/>
        <w:spacing w:line="252" w:lineRule="auto"/>
      </w:pPr>
      <w:r w:rsidRPr="0096289C">
        <w:t>Państwa dane osobowe będą przetwarzane przez okres niezbędny do realizacji ww. celu z</w:t>
      </w:r>
      <w:r>
        <w:t> </w:t>
      </w:r>
      <w:r w:rsidRPr="0096289C">
        <w:t>uwzględnieniem okresów przechowywania określonych w przepisach szczególnych, w tym przepisów archiwalnych</w:t>
      </w:r>
      <w:r>
        <w:t>,</w:t>
      </w:r>
      <w:r w:rsidRPr="0096289C">
        <w:t xml:space="preserve"> tj. okres przechowywania wynosi 10 lat chyba, że przepisy szczegółowe stanowią inaczej.</w:t>
      </w:r>
    </w:p>
    <w:p w14:paraId="12E17E6A" w14:textId="77777777" w:rsidR="00B722C5" w:rsidRPr="0096289C" w:rsidRDefault="00B722C5" w:rsidP="00512A87">
      <w:pPr>
        <w:pStyle w:val="Listanumerowana"/>
        <w:spacing w:line="252" w:lineRule="auto"/>
      </w:pPr>
      <w:r w:rsidRPr="0096289C">
        <w:t>Państwa dane osobowe będą przetwarzane w sposób zautomatyzowany, lecz nie będą podlegały zautomatyzowanemu podejmowaniu decyzji, w tym o profilowaniu.</w:t>
      </w:r>
    </w:p>
    <w:p w14:paraId="6FBB5E27" w14:textId="77777777" w:rsidR="00B722C5" w:rsidRPr="0096289C" w:rsidRDefault="00B722C5" w:rsidP="00512A87">
      <w:pPr>
        <w:pStyle w:val="Listanumerowana"/>
        <w:spacing w:line="252" w:lineRule="auto"/>
      </w:pPr>
      <w:r w:rsidRPr="0096289C">
        <w:t>Państwa dane osobowe nie będą przekazywane poza Europejski Obszar Gospodarczy (obejmujący Unię Europejską, Norwegię, Liechtenstein i Islandię).</w:t>
      </w:r>
    </w:p>
    <w:p w14:paraId="02180079" w14:textId="77777777" w:rsidR="00B722C5" w:rsidRPr="0096289C" w:rsidRDefault="00B722C5" w:rsidP="00512A87">
      <w:pPr>
        <w:pStyle w:val="Listanumerowana"/>
        <w:spacing w:line="252" w:lineRule="auto"/>
      </w:pPr>
      <w:r w:rsidRPr="0096289C">
        <w:t>W związku z przetwarzaniem Państwa danych osobowych, przysługują Państwu następujące prawa:</w:t>
      </w:r>
    </w:p>
    <w:p w14:paraId="6DD6D0A3" w14:textId="77777777" w:rsidR="00B722C5" w:rsidRPr="0096289C" w:rsidRDefault="00B722C5" w:rsidP="00512A87">
      <w:pPr>
        <w:pStyle w:val="Listanumerowana2"/>
        <w:spacing w:line="252" w:lineRule="auto"/>
        <w:ind w:left="697" w:hanging="357"/>
      </w:pPr>
      <w:r w:rsidRPr="0096289C">
        <w:t>prawo dostępu do swoich danych oraz otrzymania ich kopii</w:t>
      </w:r>
      <w:r>
        <w:t>,</w:t>
      </w:r>
    </w:p>
    <w:p w14:paraId="650EDD46" w14:textId="77777777" w:rsidR="00B722C5" w:rsidRPr="0096289C" w:rsidRDefault="00B722C5" w:rsidP="00512A87">
      <w:pPr>
        <w:pStyle w:val="Listanumerowana2"/>
        <w:spacing w:line="252" w:lineRule="auto"/>
        <w:ind w:left="697" w:hanging="357"/>
      </w:pPr>
      <w:r w:rsidRPr="0096289C">
        <w:t>prawo do sprostowania (poprawiania) swoich danych osobowych</w:t>
      </w:r>
      <w:r>
        <w:t>,</w:t>
      </w:r>
    </w:p>
    <w:p w14:paraId="064BB21B" w14:textId="77777777" w:rsidR="00B722C5" w:rsidRPr="0096289C" w:rsidRDefault="00B722C5" w:rsidP="00512A87">
      <w:pPr>
        <w:pStyle w:val="Listanumerowana2"/>
        <w:spacing w:line="252" w:lineRule="auto"/>
        <w:ind w:left="697" w:hanging="357"/>
      </w:pPr>
      <w:r w:rsidRPr="0096289C">
        <w:t>prawo do ograniczenia przetwarzania danych osobowych</w:t>
      </w:r>
      <w:r>
        <w:t>,</w:t>
      </w:r>
    </w:p>
    <w:p w14:paraId="20FC69F6" w14:textId="77777777" w:rsidR="00B722C5" w:rsidRPr="0096289C" w:rsidRDefault="00B722C5" w:rsidP="00512A87">
      <w:pPr>
        <w:pStyle w:val="Listanumerowana2"/>
        <w:spacing w:line="252" w:lineRule="auto"/>
        <w:ind w:left="697" w:hanging="357"/>
      </w:pPr>
      <w:r w:rsidRPr="0096289C">
        <w:t>prawo do usunięcia danych w przypadkach określonych w przepisach RODO</w:t>
      </w:r>
      <w:r>
        <w:t>,</w:t>
      </w:r>
    </w:p>
    <w:p w14:paraId="0E79C608" w14:textId="77777777" w:rsidR="00B722C5" w:rsidRPr="0096289C" w:rsidRDefault="00B722C5" w:rsidP="00512A87">
      <w:pPr>
        <w:pStyle w:val="Listanumerowana2"/>
        <w:spacing w:line="252" w:lineRule="auto"/>
        <w:ind w:left="697" w:hanging="357"/>
      </w:pPr>
      <w:r w:rsidRPr="0096289C">
        <w:t>w przypadku</w:t>
      </w:r>
      <w:r>
        <w:t>,</w:t>
      </w:r>
      <w:r w:rsidRPr="0096289C">
        <w:t xml:space="preserve"> gdy przetwarzanie odbywa się na podstawie wyrażonej zgody (art. 6 ust. 1 lit. a RODO) </w:t>
      </w:r>
      <w:r>
        <w:t>–</w:t>
      </w:r>
      <w:r w:rsidRPr="0096289C">
        <w:t xml:space="preserve"> prawo do cofnięcia zgody w dowolnym momencie bez wpływu na zgodność z prawem przetwarzania, którego dokonano na podstawie zgody przed jej cofnięciem</w:t>
      </w:r>
      <w:r>
        <w:t>,</w:t>
      </w:r>
    </w:p>
    <w:p w14:paraId="70AED534" w14:textId="77777777" w:rsidR="00B722C5" w:rsidRPr="0096289C" w:rsidRDefault="00B722C5" w:rsidP="00512A87">
      <w:pPr>
        <w:pStyle w:val="Listanumerowana2"/>
        <w:spacing w:line="252" w:lineRule="auto"/>
        <w:ind w:left="697" w:hanging="357"/>
      </w:pPr>
      <w:r w:rsidRPr="0096289C">
        <w:t xml:space="preserve">prawo wniesienia skargi do Prezesa Urzędu Ochrony Danych Osobowych, w sytuacji, gdy uznają Państwo, że przetwarzanie danych osobowych narusza przepisy </w:t>
      </w:r>
      <w:r>
        <w:t>ogólnego rozporządzenia o ochronie danych osobowych (</w:t>
      </w:r>
      <w:r w:rsidRPr="0096289C">
        <w:t>RODO</w:t>
      </w:r>
      <w:r>
        <w:t>)</w:t>
      </w:r>
      <w:r w:rsidRPr="0096289C">
        <w:t>.</w:t>
      </w:r>
    </w:p>
    <w:p w14:paraId="7E3623D9" w14:textId="77777777" w:rsidR="00B722C5" w:rsidRPr="0096289C" w:rsidRDefault="00B722C5" w:rsidP="00512A87">
      <w:pPr>
        <w:pStyle w:val="Listanumerowana"/>
        <w:spacing w:line="252" w:lineRule="auto"/>
      </w:pPr>
      <w:r w:rsidRPr="0096289C">
        <w:t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realizację celu przetwarzania.</w:t>
      </w:r>
    </w:p>
    <w:p w14:paraId="7E0A34B0" w14:textId="77777777" w:rsidR="00B722C5" w:rsidRPr="0096289C" w:rsidRDefault="00B722C5" w:rsidP="00512A87">
      <w:pPr>
        <w:pStyle w:val="Listanumerowana"/>
        <w:spacing w:line="252" w:lineRule="auto"/>
      </w:pPr>
      <w:r w:rsidRPr="0096289C">
        <w:t>Państwa dane mogą zostać przekazane podmiotom zewnętrznym na podstawie umowy powierzenia przetwarzania danych osobowych, tj.:</w:t>
      </w:r>
    </w:p>
    <w:p w14:paraId="689443B0" w14:textId="77777777" w:rsidR="00B722C5" w:rsidRPr="0096289C" w:rsidRDefault="00B722C5" w:rsidP="00512A87">
      <w:pPr>
        <w:pStyle w:val="Listanumerowana2"/>
        <w:numPr>
          <w:ilvl w:val="0"/>
          <w:numId w:val="39"/>
        </w:numPr>
        <w:spacing w:line="252" w:lineRule="auto"/>
        <w:ind w:left="697" w:hanging="357"/>
      </w:pPr>
      <w:r w:rsidRPr="0096289C">
        <w:lastRenderedPageBreak/>
        <w:t>bankom z którymi Urząd zawarł umowę (Nadsański Bank Spółdzielczy z siedzibą w Stalowej Woli, ul. Okulickiego 56C, 37-450 Stalowa Wola),</w:t>
      </w:r>
    </w:p>
    <w:p w14:paraId="1AF5AB9A" w14:textId="77777777" w:rsidR="00B722C5" w:rsidRPr="0096289C" w:rsidRDefault="00B722C5" w:rsidP="00512A87">
      <w:pPr>
        <w:pStyle w:val="Listanumerowana2"/>
        <w:numPr>
          <w:ilvl w:val="0"/>
          <w:numId w:val="39"/>
        </w:numPr>
        <w:spacing w:line="252" w:lineRule="auto"/>
        <w:ind w:left="697" w:hanging="357"/>
      </w:pPr>
      <w:r w:rsidRPr="0096289C">
        <w:t>placówkom medycznym świadczącym usługi medycyny pracy,</w:t>
      </w:r>
    </w:p>
    <w:p w14:paraId="5DC505AA" w14:textId="77777777" w:rsidR="00B722C5" w:rsidRPr="0096289C" w:rsidRDefault="00B722C5" w:rsidP="00512A87">
      <w:pPr>
        <w:pStyle w:val="Listanumerowana2"/>
        <w:numPr>
          <w:ilvl w:val="0"/>
          <w:numId w:val="39"/>
        </w:numPr>
        <w:spacing w:line="252" w:lineRule="auto"/>
        <w:ind w:left="697" w:hanging="357"/>
      </w:pPr>
      <w:r w:rsidRPr="0096289C">
        <w:t>stacji sanitarno-epidemiologicznej,</w:t>
      </w:r>
    </w:p>
    <w:p w14:paraId="6A7738FA" w14:textId="77777777" w:rsidR="00B722C5" w:rsidRPr="0096289C" w:rsidRDefault="00B722C5" w:rsidP="00512A87">
      <w:pPr>
        <w:pStyle w:val="Listanumerowana2"/>
        <w:numPr>
          <w:ilvl w:val="0"/>
          <w:numId w:val="39"/>
        </w:numPr>
        <w:spacing w:line="252" w:lineRule="auto"/>
        <w:ind w:left="697" w:hanging="357"/>
      </w:pPr>
      <w:r w:rsidRPr="0096289C">
        <w:t>operatorowi systemu informatycznego Urzędu (</w:t>
      </w:r>
      <w:proofErr w:type="spellStart"/>
      <w:r w:rsidRPr="0096289C">
        <w:t>Sygnity</w:t>
      </w:r>
      <w:proofErr w:type="spellEnd"/>
      <w:r w:rsidRPr="0096289C">
        <w:t xml:space="preserve"> S.A., ul. Franciszka Klimczaka 1, 02</w:t>
      </w:r>
      <w:r w:rsidRPr="0096289C">
        <w:noBreakHyphen/>
        <w:t>797 Warszawa)</w:t>
      </w:r>
    </w:p>
    <w:p w14:paraId="7AD1B013" w14:textId="77777777" w:rsidR="00B722C5" w:rsidRPr="002F490B" w:rsidRDefault="00B722C5" w:rsidP="00512A87">
      <w:pPr>
        <w:pStyle w:val="Tekstpodstawowy"/>
        <w:spacing w:line="252" w:lineRule="auto"/>
        <w:ind w:left="284"/>
        <w:jc w:val="both"/>
        <w:rPr>
          <w:rFonts w:ascii="Arial" w:hAnsi="Arial" w:cs="Arial"/>
          <w:sz w:val="22"/>
        </w:rPr>
      </w:pPr>
      <w:r w:rsidRPr="002F490B">
        <w:rPr>
          <w:rFonts w:ascii="Arial" w:hAnsi="Arial" w:cs="Arial"/>
          <w:sz w:val="22"/>
        </w:rPr>
        <w:t xml:space="preserve">A także m.in. </w:t>
      </w:r>
      <w:r w:rsidRPr="002F490B">
        <w:rPr>
          <w:rFonts w:ascii="Arial" w:hAnsi="Arial" w:cs="Arial"/>
          <w:sz w:val="22"/>
          <w:highlight w:val="white"/>
        </w:rPr>
        <w:t>usługodawcom wykonującym usługi serwisu systemów informatycznych lub doradztwa prawnego,</w:t>
      </w:r>
      <w:r w:rsidRPr="002F490B">
        <w:rPr>
          <w:rFonts w:ascii="Arial" w:hAnsi="Arial" w:cs="Arial"/>
          <w:sz w:val="22"/>
        </w:rPr>
        <w:t xml:space="preserve"> jak również podmiotom lub organom uprawnionym na podstawie przepisów prawa.</w:t>
      </w:r>
    </w:p>
    <w:p w14:paraId="2EDCE810" w14:textId="77777777" w:rsidR="00727678" w:rsidRPr="002F490B" w:rsidRDefault="00727678" w:rsidP="00727678">
      <w:pPr>
        <w:tabs>
          <w:tab w:val="right" w:leader="dot" w:pos="2835"/>
        </w:tabs>
        <w:suppressAutoHyphens w:val="0"/>
        <w:spacing w:before="360" w:after="24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F490B">
        <w:rPr>
          <w:rFonts w:ascii="Arial" w:eastAsia="Calibri" w:hAnsi="Arial" w:cs="Arial"/>
          <w:sz w:val="22"/>
          <w:szCs w:val="22"/>
          <w:lang w:eastAsia="en-US"/>
        </w:rPr>
        <w:t>Potwierdzam zapoznanie się z niniejszą klauzulą</w:t>
      </w:r>
    </w:p>
    <w:p w14:paraId="6BBF7FEE" w14:textId="77777777" w:rsidR="00727678" w:rsidRPr="002F490B" w:rsidRDefault="00727678" w:rsidP="00727678">
      <w:pPr>
        <w:tabs>
          <w:tab w:val="right" w:leader="dot" w:pos="2835"/>
        </w:tabs>
        <w:suppressAutoHyphens w:val="0"/>
        <w:spacing w:before="240" w:after="24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F490B">
        <w:rPr>
          <w:rFonts w:ascii="Arial" w:eastAsia="Calibri" w:hAnsi="Arial" w:cs="Arial"/>
          <w:sz w:val="22"/>
          <w:szCs w:val="22"/>
          <w:lang w:eastAsia="en-US"/>
        </w:rPr>
        <w:t>Data</w:t>
      </w:r>
      <w:r w:rsidRPr="002F490B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243FAE06" w14:textId="3E7B8998" w:rsidR="00F46EE2" w:rsidRPr="00727678" w:rsidRDefault="00727678" w:rsidP="00FE0586">
      <w:pPr>
        <w:tabs>
          <w:tab w:val="right" w:leader="dot" w:pos="9356"/>
        </w:tabs>
        <w:suppressAutoHyphens w:val="0"/>
        <w:spacing w:before="24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F490B">
        <w:rPr>
          <w:rFonts w:ascii="Arial" w:eastAsia="Calibri" w:hAnsi="Arial" w:cs="Arial"/>
          <w:sz w:val="22"/>
          <w:szCs w:val="22"/>
          <w:lang w:eastAsia="en-US"/>
        </w:rPr>
        <w:t>Podpis i pieczątka organizatora</w:t>
      </w:r>
      <w:r w:rsidR="00FE058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F490B">
        <w:rPr>
          <w:rFonts w:ascii="Arial" w:eastAsia="Calibri" w:hAnsi="Arial" w:cs="Arial"/>
          <w:sz w:val="22"/>
          <w:szCs w:val="22"/>
          <w:lang w:eastAsia="en-US"/>
        </w:rPr>
        <w:t>lub osoby upoważnionej</w:t>
      </w:r>
      <w:r w:rsidR="00FE058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27678">
        <w:rPr>
          <w:rFonts w:ascii="Arial" w:eastAsia="Calibri" w:hAnsi="Arial" w:cs="Arial"/>
          <w:sz w:val="22"/>
          <w:szCs w:val="22"/>
          <w:lang w:eastAsia="en-US"/>
        </w:rPr>
        <w:tab/>
      </w:r>
    </w:p>
    <w:sectPr w:rsidR="00F46EE2" w:rsidRPr="00727678" w:rsidSect="00571144">
      <w:footerReference w:type="default" r:id="rId10"/>
      <w:footnotePr>
        <w:pos w:val="beneathText"/>
      </w:footnotePr>
      <w:type w:val="continuous"/>
      <w:pgSz w:w="11905" w:h="16837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39B35" w14:textId="77777777" w:rsidR="00190492" w:rsidRDefault="00190492" w:rsidP="00F902C3">
      <w:r>
        <w:separator/>
      </w:r>
    </w:p>
  </w:endnote>
  <w:endnote w:type="continuationSeparator" w:id="0">
    <w:p w14:paraId="616504E8" w14:textId="77777777" w:rsidR="00190492" w:rsidRDefault="00190492" w:rsidP="00F9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9126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B5418C6" w14:textId="0F7875F9" w:rsidR="00941F91" w:rsidRPr="009A7746" w:rsidRDefault="00941F91" w:rsidP="00941F91">
        <w:pPr>
          <w:pStyle w:val="Stopka"/>
          <w:jc w:val="center"/>
          <w:rPr>
            <w:rFonts w:ascii="Arial" w:hAnsi="Arial" w:cs="Arial"/>
          </w:rPr>
        </w:pPr>
        <w:r w:rsidRPr="009A7746">
          <w:rPr>
            <w:rFonts w:ascii="Arial" w:hAnsi="Arial" w:cs="Arial"/>
          </w:rPr>
          <w:fldChar w:fldCharType="begin"/>
        </w:r>
        <w:r w:rsidRPr="009A7746">
          <w:rPr>
            <w:rFonts w:ascii="Arial" w:hAnsi="Arial" w:cs="Arial"/>
          </w:rPr>
          <w:instrText>PAGE   \* MERGEFORMAT</w:instrText>
        </w:r>
        <w:r w:rsidRPr="009A7746">
          <w:rPr>
            <w:rFonts w:ascii="Arial" w:hAnsi="Arial" w:cs="Arial"/>
          </w:rPr>
          <w:fldChar w:fldCharType="separate"/>
        </w:r>
        <w:r w:rsidR="002F7375">
          <w:rPr>
            <w:rFonts w:ascii="Arial" w:hAnsi="Arial" w:cs="Arial"/>
            <w:noProof/>
          </w:rPr>
          <w:t>4</w:t>
        </w:r>
        <w:r w:rsidRPr="009A7746">
          <w:rPr>
            <w:rFonts w:ascii="Arial" w:hAnsi="Arial" w:cs="Arial"/>
          </w:rPr>
          <w:fldChar w:fldCharType="end"/>
        </w:r>
      </w:p>
    </w:sdtContent>
  </w:sdt>
  <w:p w14:paraId="44473CCC" w14:textId="77777777" w:rsidR="004A178F" w:rsidRDefault="004A178F" w:rsidP="00941F9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BDF61" w14:textId="77777777" w:rsidR="00190492" w:rsidRDefault="00190492" w:rsidP="00F902C3">
      <w:r>
        <w:separator/>
      </w:r>
    </w:p>
  </w:footnote>
  <w:footnote w:type="continuationSeparator" w:id="0">
    <w:p w14:paraId="3AC0D7E7" w14:textId="77777777" w:rsidR="00190492" w:rsidRDefault="00190492" w:rsidP="00F9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C8A8C22"/>
    <w:lvl w:ilvl="0">
      <w:start w:val="1"/>
      <w:numFmt w:val="lowerLetter"/>
      <w:pStyle w:val="Listanumerowana2"/>
      <w:lvlText w:val="%1)"/>
      <w:lvlJc w:val="left"/>
      <w:pPr>
        <w:ind w:left="643" w:hanging="360"/>
      </w:pPr>
      <w:rPr>
        <w:rFonts w:ascii="Arial" w:hAnsi="Arial" w:hint="default"/>
        <w:b w:val="0"/>
        <w:i w:val="0"/>
        <w:sz w:val="22"/>
      </w:rPr>
    </w:lvl>
  </w:abstractNum>
  <w:abstractNum w:abstractNumId="1" w15:restartNumberingAfterBreak="0">
    <w:nsid w:val="FFFFFF88"/>
    <w:multiLevelType w:val="singleLevel"/>
    <w:tmpl w:val="8918CDA0"/>
    <w:lvl w:ilvl="0">
      <w:start w:val="1"/>
      <w:numFmt w:val="decimal"/>
      <w:pStyle w:val="Listanumerowana"/>
      <w:lvlText w:val="%1)"/>
      <w:lvlJc w:val="left"/>
      <w:pPr>
        <w:ind w:left="360" w:hanging="360"/>
      </w:pPr>
      <w:rPr>
        <w:rFonts w:hint="default"/>
        <w:color w:val="auto"/>
        <w:sz w:val="22"/>
        <w:szCs w:val="24"/>
      </w:rPr>
    </w:lvl>
  </w:abstractNum>
  <w:abstractNum w:abstractNumId="2" w15:restartNumberingAfterBreak="0">
    <w:nsid w:val="00000001"/>
    <w:multiLevelType w:val="multilevel"/>
    <w:tmpl w:val="6AA8403A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86"/>
        </w:tabs>
        <w:ind w:left="1086" w:hanging="360"/>
      </w:pPr>
      <w:rPr>
        <w:rFonts w:ascii="Wingdings" w:hAnsi="Wingdings"/>
      </w:rPr>
    </w:lvl>
  </w:abstractNum>
  <w:abstractNum w:abstractNumId="4" w15:restartNumberingAfterBreak="0">
    <w:nsid w:val="00000003"/>
    <w:multiLevelType w:val="singleLevel"/>
    <w:tmpl w:val="D0A85C56"/>
    <w:name w:val="WW8Num3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color w:val="000000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8269E7"/>
    <w:multiLevelType w:val="hybridMultilevel"/>
    <w:tmpl w:val="921E1BA6"/>
    <w:lvl w:ilvl="0" w:tplc="496E5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778B5"/>
    <w:multiLevelType w:val="hybridMultilevel"/>
    <w:tmpl w:val="86747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46F99"/>
    <w:multiLevelType w:val="hybridMultilevel"/>
    <w:tmpl w:val="22AEAE5E"/>
    <w:lvl w:ilvl="0" w:tplc="C952E34C">
      <w:start w:val="1"/>
      <w:numFmt w:val="decimal"/>
      <w:lvlText w:val="%1)"/>
      <w:lvlJc w:val="left"/>
      <w:pPr>
        <w:ind w:left="3621" w:hanging="360"/>
      </w:pPr>
      <w:rPr>
        <w:rFonts w:hint="default"/>
        <w:strike w:val="0"/>
        <w:color w:val="FF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E562CEC"/>
    <w:multiLevelType w:val="hybridMultilevel"/>
    <w:tmpl w:val="51B4C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A7F44"/>
    <w:multiLevelType w:val="hybridMultilevel"/>
    <w:tmpl w:val="46D25E12"/>
    <w:lvl w:ilvl="0" w:tplc="0B8C498E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530D7"/>
    <w:multiLevelType w:val="multilevel"/>
    <w:tmpl w:val="EDB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9C0F25"/>
    <w:multiLevelType w:val="hybridMultilevel"/>
    <w:tmpl w:val="7988EB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BA7CE3"/>
    <w:multiLevelType w:val="hybridMultilevel"/>
    <w:tmpl w:val="BB183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91936"/>
    <w:multiLevelType w:val="hybridMultilevel"/>
    <w:tmpl w:val="FAB8F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89342C1"/>
    <w:multiLevelType w:val="hybridMultilevel"/>
    <w:tmpl w:val="4B1AA2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1775DBE"/>
    <w:multiLevelType w:val="hybridMultilevel"/>
    <w:tmpl w:val="EBB07E76"/>
    <w:lvl w:ilvl="0" w:tplc="EE3027DA">
      <w:start w:val="1"/>
      <w:numFmt w:val="decimal"/>
      <w:lvlText w:val="%1."/>
      <w:lvlJc w:val="left"/>
      <w:pPr>
        <w:ind w:left="3621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E4EB6"/>
    <w:multiLevelType w:val="hybridMultilevel"/>
    <w:tmpl w:val="DB50261A"/>
    <w:lvl w:ilvl="0" w:tplc="AF5C02AA">
      <w:start w:val="1"/>
      <w:numFmt w:val="bullet"/>
      <w:lvlText w:val="–"/>
      <w:lvlJc w:val="left"/>
      <w:pPr>
        <w:ind w:left="108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6D1249"/>
    <w:multiLevelType w:val="hybridMultilevel"/>
    <w:tmpl w:val="5288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D0C76"/>
    <w:multiLevelType w:val="hybridMultilevel"/>
    <w:tmpl w:val="E2CE8E16"/>
    <w:lvl w:ilvl="0" w:tplc="AF5C02AA">
      <w:start w:val="1"/>
      <w:numFmt w:val="bullet"/>
      <w:lvlText w:val="–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92250F8"/>
    <w:multiLevelType w:val="hybridMultilevel"/>
    <w:tmpl w:val="24FA0040"/>
    <w:lvl w:ilvl="0" w:tplc="37481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07EC3"/>
    <w:multiLevelType w:val="hybridMultilevel"/>
    <w:tmpl w:val="88FEF284"/>
    <w:lvl w:ilvl="0" w:tplc="AF5C02A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22E7A"/>
    <w:multiLevelType w:val="hybridMultilevel"/>
    <w:tmpl w:val="448AE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15512"/>
    <w:multiLevelType w:val="hybridMultilevel"/>
    <w:tmpl w:val="DC00AD8E"/>
    <w:lvl w:ilvl="0" w:tplc="0415000D">
      <w:start w:val="1"/>
      <w:numFmt w:val="bullet"/>
      <w:lvlText w:val=""/>
      <w:lvlJc w:val="left"/>
      <w:pPr>
        <w:ind w:left="108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33378C"/>
    <w:multiLevelType w:val="hybridMultilevel"/>
    <w:tmpl w:val="84D44D80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52EE8"/>
    <w:multiLevelType w:val="hybridMultilevel"/>
    <w:tmpl w:val="7E7A75C0"/>
    <w:lvl w:ilvl="0" w:tplc="C194EA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91E0EF3"/>
    <w:multiLevelType w:val="hybridMultilevel"/>
    <w:tmpl w:val="4E429684"/>
    <w:lvl w:ilvl="0" w:tplc="30383C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AD907C0"/>
    <w:multiLevelType w:val="hybridMultilevel"/>
    <w:tmpl w:val="1E9A6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A3E60"/>
    <w:multiLevelType w:val="hybridMultilevel"/>
    <w:tmpl w:val="6346E3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3B73B59"/>
    <w:multiLevelType w:val="hybridMultilevel"/>
    <w:tmpl w:val="1B40E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233FF"/>
    <w:multiLevelType w:val="hybridMultilevel"/>
    <w:tmpl w:val="246A4614"/>
    <w:lvl w:ilvl="0" w:tplc="C9FEC7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8B893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6275D"/>
    <w:multiLevelType w:val="hybridMultilevel"/>
    <w:tmpl w:val="1EDC3672"/>
    <w:lvl w:ilvl="0" w:tplc="496E5C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06BFE"/>
    <w:multiLevelType w:val="hybridMultilevel"/>
    <w:tmpl w:val="C5260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E44F7"/>
    <w:multiLevelType w:val="hybridMultilevel"/>
    <w:tmpl w:val="FE301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D0206"/>
    <w:multiLevelType w:val="hybridMultilevel"/>
    <w:tmpl w:val="A406E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46070"/>
    <w:multiLevelType w:val="hybridMultilevel"/>
    <w:tmpl w:val="CA6625A6"/>
    <w:lvl w:ilvl="0" w:tplc="28F8117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67645"/>
    <w:multiLevelType w:val="hybridMultilevel"/>
    <w:tmpl w:val="F97A81C2"/>
    <w:lvl w:ilvl="0" w:tplc="56DED34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3"/>
  </w:num>
  <w:num w:numId="8">
    <w:abstractNumId w:val="25"/>
  </w:num>
  <w:num w:numId="9">
    <w:abstractNumId w:val="16"/>
  </w:num>
  <w:num w:numId="10">
    <w:abstractNumId w:val="8"/>
  </w:num>
  <w:num w:numId="11">
    <w:abstractNumId w:val="34"/>
  </w:num>
  <w:num w:numId="12">
    <w:abstractNumId w:val="38"/>
  </w:num>
  <w:num w:numId="13">
    <w:abstractNumId w:val="24"/>
  </w:num>
  <w:num w:numId="14">
    <w:abstractNumId w:val="36"/>
  </w:num>
  <w:num w:numId="15">
    <w:abstractNumId w:val="19"/>
  </w:num>
  <w:num w:numId="16">
    <w:abstractNumId w:val="23"/>
  </w:num>
  <w:num w:numId="17">
    <w:abstractNumId w:val="15"/>
  </w:num>
  <w:num w:numId="18">
    <w:abstractNumId w:val="21"/>
  </w:num>
  <w:num w:numId="19">
    <w:abstractNumId w:val="18"/>
  </w:num>
  <w:num w:numId="20">
    <w:abstractNumId w:val="22"/>
  </w:num>
  <w:num w:numId="21">
    <w:abstractNumId w:val="9"/>
  </w:num>
  <w:num w:numId="22">
    <w:abstractNumId w:val="11"/>
  </w:num>
  <w:num w:numId="23">
    <w:abstractNumId w:val="29"/>
  </w:num>
  <w:num w:numId="24">
    <w:abstractNumId w:val="35"/>
  </w:num>
  <w:num w:numId="25">
    <w:abstractNumId w:val="33"/>
  </w:num>
  <w:num w:numId="26">
    <w:abstractNumId w:val="10"/>
  </w:num>
  <w:num w:numId="27">
    <w:abstractNumId w:val="32"/>
  </w:num>
  <w:num w:numId="28">
    <w:abstractNumId w:val="28"/>
  </w:num>
  <w:num w:numId="29">
    <w:abstractNumId w:val="31"/>
  </w:num>
  <w:num w:numId="30">
    <w:abstractNumId w:val="27"/>
  </w:num>
  <w:num w:numId="31">
    <w:abstractNumId w:val="26"/>
  </w:num>
  <w:num w:numId="32">
    <w:abstractNumId w:val="30"/>
  </w:num>
  <w:num w:numId="33">
    <w:abstractNumId w:val="20"/>
  </w:num>
  <w:num w:numId="34">
    <w:abstractNumId w:val="14"/>
  </w:num>
  <w:num w:numId="35">
    <w:abstractNumId w:val="17"/>
  </w:num>
  <w:num w:numId="36">
    <w:abstractNumId w:val="12"/>
  </w:num>
  <w:num w:numId="37">
    <w:abstractNumId w:val="1"/>
  </w:num>
  <w:num w:numId="38">
    <w:abstractNumId w:val="0"/>
  </w:num>
  <w:num w:numId="39">
    <w:abstractNumId w:val="0"/>
    <w:lvlOverride w:ilvl="0">
      <w:startOverride w:val="1"/>
    </w:lvlOverride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defaultTabStop w:val="709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2C3"/>
    <w:rsid w:val="00000270"/>
    <w:rsid w:val="000007C6"/>
    <w:rsid w:val="00013C8D"/>
    <w:rsid w:val="00023DCB"/>
    <w:rsid w:val="00026442"/>
    <w:rsid w:val="000321A8"/>
    <w:rsid w:val="00033EFC"/>
    <w:rsid w:val="000353DC"/>
    <w:rsid w:val="00036E82"/>
    <w:rsid w:val="00040147"/>
    <w:rsid w:val="00040B7C"/>
    <w:rsid w:val="0004103F"/>
    <w:rsid w:val="000423EE"/>
    <w:rsid w:val="00047AE5"/>
    <w:rsid w:val="000504F8"/>
    <w:rsid w:val="000727C7"/>
    <w:rsid w:val="000769FA"/>
    <w:rsid w:val="0008374C"/>
    <w:rsid w:val="0008679F"/>
    <w:rsid w:val="00091A7F"/>
    <w:rsid w:val="000927F1"/>
    <w:rsid w:val="00096317"/>
    <w:rsid w:val="000A08B1"/>
    <w:rsid w:val="000C76CC"/>
    <w:rsid w:val="000D353F"/>
    <w:rsid w:val="000D410C"/>
    <w:rsid w:val="000D56F8"/>
    <w:rsid w:val="000E0A4E"/>
    <w:rsid w:val="000E0B97"/>
    <w:rsid w:val="000E0DB9"/>
    <w:rsid w:val="000E12AA"/>
    <w:rsid w:val="000F7346"/>
    <w:rsid w:val="000F762C"/>
    <w:rsid w:val="00101742"/>
    <w:rsid w:val="0010482B"/>
    <w:rsid w:val="00105099"/>
    <w:rsid w:val="00107118"/>
    <w:rsid w:val="001123F5"/>
    <w:rsid w:val="001201CD"/>
    <w:rsid w:val="00147E57"/>
    <w:rsid w:val="00152E5B"/>
    <w:rsid w:val="00164046"/>
    <w:rsid w:val="001708D3"/>
    <w:rsid w:val="00171A4F"/>
    <w:rsid w:val="00186CF9"/>
    <w:rsid w:val="00190492"/>
    <w:rsid w:val="00190938"/>
    <w:rsid w:val="00191293"/>
    <w:rsid w:val="001B0982"/>
    <w:rsid w:val="001B3A7D"/>
    <w:rsid w:val="001C3AC3"/>
    <w:rsid w:val="001C3C8F"/>
    <w:rsid w:val="001C6C82"/>
    <w:rsid w:val="001D12F3"/>
    <w:rsid w:val="001D5D04"/>
    <w:rsid w:val="001E5941"/>
    <w:rsid w:val="001F59D7"/>
    <w:rsid w:val="001F730D"/>
    <w:rsid w:val="00203487"/>
    <w:rsid w:val="00204F58"/>
    <w:rsid w:val="00205858"/>
    <w:rsid w:val="00210CAD"/>
    <w:rsid w:val="00217212"/>
    <w:rsid w:val="00223552"/>
    <w:rsid w:val="00230A13"/>
    <w:rsid w:val="002324D0"/>
    <w:rsid w:val="002357B6"/>
    <w:rsid w:val="002419AB"/>
    <w:rsid w:val="0024248E"/>
    <w:rsid w:val="00242AB6"/>
    <w:rsid w:val="00244AF5"/>
    <w:rsid w:val="002543C2"/>
    <w:rsid w:val="00257941"/>
    <w:rsid w:val="00257D4B"/>
    <w:rsid w:val="0026044D"/>
    <w:rsid w:val="00261E9B"/>
    <w:rsid w:val="0026450B"/>
    <w:rsid w:val="0027061C"/>
    <w:rsid w:val="002806D6"/>
    <w:rsid w:val="00287538"/>
    <w:rsid w:val="0029155D"/>
    <w:rsid w:val="002A718B"/>
    <w:rsid w:val="002B1213"/>
    <w:rsid w:val="002B58E1"/>
    <w:rsid w:val="002C1187"/>
    <w:rsid w:val="002C4C63"/>
    <w:rsid w:val="002D2EC5"/>
    <w:rsid w:val="002D3A79"/>
    <w:rsid w:val="002D4857"/>
    <w:rsid w:val="002D572E"/>
    <w:rsid w:val="002E2B54"/>
    <w:rsid w:val="002E3026"/>
    <w:rsid w:val="002F2D20"/>
    <w:rsid w:val="002F490B"/>
    <w:rsid w:val="002F6945"/>
    <w:rsid w:val="002F7375"/>
    <w:rsid w:val="00300F56"/>
    <w:rsid w:val="00303621"/>
    <w:rsid w:val="003267BA"/>
    <w:rsid w:val="00326841"/>
    <w:rsid w:val="0033124E"/>
    <w:rsid w:val="00331295"/>
    <w:rsid w:val="003359C2"/>
    <w:rsid w:val="00336007"/>
    <w:rsid w:val="00340E04"/>
    <w:rsid w:val="00343CD5"/>
    <w:rsid w:val="00351456"/>
    <w:rsid w:val="00362DBE"/>
    <w:rsid w:val="00364F40"/>
    <w:rsid w:val="00384494"/>
    <w:rsid w:val="00391E10"/>
    <w:rsid w:val="00394788"/>
    <w:rsid w:val="00395EAF"/>
    <w:rsid w:val="003A3C1E"/>
    <w:rsid w:val="003A43FE"/>
    <w:rsid w:val="003A4BD2"/>
    <w:rsid w:val="003A6201"/>
    <w:rsid w:val="003A7025"/>
    <w:rsid w:val="003B4054"/>
    <w:rsid w:val="003B6BBB"/>
    <w:rsid w:val="003E223D"/>
    <w:rsid w:val="003E65C0"/>
    <w:rsid w:val="003F2D12"/>
    <w:rsid w:val="0040282F"/>
    <w:rsid w:val="0040684B"/>
    <w:rsid w:val="00411590"/>
    <w:rsid w:val="00413338"/>
    <w:rsid w:val="004238A6"/>
    <w:rsid w:val="00425C11"/>
    <w:rsid w:val="004305E1"/>
    <w:rsid w:val="0045049D"/>
    <w:rsid w:val="004709D4"/>
    <w:rsid w:val="00473636"/>
    <w:rsid w:val="00491435"/>
    <w:rsid w:val="00492D40"/>
    <w:rsid w:val="00494DB4"/>
    <w:rsid w:val="004A178F"/>
    <w:rsid w:val="004B598B"/>
    <w:rsid w:val="004B59FD"/>
    <w:rsid w:val="004B5C1B"/>
    <w:rsid w:val="004C21F0"/>
    <w:rsid w:val="004D2779"/>
    <w:rsid w:val="004D604B"/>
    <w:rsid w:val="004D7117"/>
    <w:rsid w:val="004E10FA"/>
    <w:rsid w:val="004E452F"/>
    <w:rsid w:val="004E72DC"/>
    <w:rsid w:val="004F1E71"/>
    <w:rsid w:val="004F29B8"/>
    <w:rsid w:val="00507532"/>
    <w:rsid w:val="00512A87"/>
    <w:rsid w:val="00520991"/>
    <w:rsid w:val="0053018A"/>
    <w:rsid w:val="00535E02"/>
    <w:rsid w:val="00536493"/>
    <w:rsid w:val="00545F2F"/>
    <w:rsid w:val="00552965"/>
    <w:rsid w:val="00555567"/>
    <w:rsid w:val="0057095D"/>
    <w:rsid w:val="00571144"/>
    <w:rsid w:val="005719A1"/>
    <w:rsid w:val="005810D9"/>
    <w:rsid w:val="005830B6"/>
    <w:rsid w:val="00590636"/>
    <w:rsid w:val="005906C1"/>
    <w:rsid w:val="00590B01"/>
    <w:rsid w:val="00591F08"/>
    <w:rsid w:val="0059311B"/>
    <w:rsid w:val="00593F9A"/>
    <w:rsid w:val="00594669"/>
    <w:rsid w:val="00596A5D"/>
    <w:rsid w:val="00596C9B"/>
    <w:rsid w:val="005A2D50"/>
    <w:rsid w:val="005A4B38"/>
    <w:rsid w:val="005A4DC5"/>
    <w:rsid w:val="005B38D2"/>
    <w:rsid w:val="005B48B4"/>
    <w:rsid w:val="005B4F51"/>
    <w:rsid w:val="005B59DC"/>
    <w:rsid w:val="005C1800"/>
    <w:rsid w:val="005C267D"/>
    <w:rsid w:val="005D27B7"/>
    <w:rsid w:val="005D7A10"/>
    <w:rsid w:val="005E1C0A"/>
    <w:rsid w:val="005E5216"/>
    <w:rsid w:val="005F22E7"/>
    <w:rsid w:val="005F2ACF"/>
    <w:rsid w:val="00600941"/>
    <w:rsid w:val="006011CB"/>
    <w:rsid w:val="006015CC"/>
    <w:rsid w:val="0060348B"/>
    <w:rsid w:val="00607CBD"/>
    <w:rsid w:val="00610C07"/>
    <w:rsid w:val="0061584C"/>
    <w:rsid w:val="006165B0"/>
    <w:rsid w:val="00622A80"/>
    <w:rsid w:val="00625507"/>
    <w:rsid w:val="0062555C"/>
    <w:rsid w:val="006274CF"/>
    <w:rsid w:val="00631E71"/>
    <w:rsid w:val="00635E48"/>
    <w:rsid w:val="00643DF7"/>
    <w:rsid w:val="00645565"/>
    <w:rsid w:val="00650004"/>
    <w:rsid w:val="00654298"/>
    <w:rsid w:val="00666D7C"/>
    <w:rsid w:val="0067052E"/>
    <w:rsid w:val="006810FD"/>
    <w:rsid w:val="0069357B"/>
    <w:rsid w:val="006A4A3B"/>
    <w:rsid w:val="006A7F3A"/>
    <w:rsid w:val="006B3D48"/>
    <w:rsid w:val="006C29C0"/>
    <w:rsid w:val="006E5E9D"/>
    <w:rsid w:val="006F1A8D"/>
    <w:rsid w:val="006F7D1E"/>
    <w:rsid w:val="0070401F"/>
    <w:rsid w:val="00704613"/>
    <w:rsid w:val="00712BCA"/>
    <w:rsid w:val="00714C22"/>
    <w:rsid w:val="00722D65"/>
    <w:rsid w:val="007253E4"/>
    <w:rsid w:val="00727678"/>
    <w:rsid w:val="007377D8"/>
    <w:rsid w:val="00737B9D"/>
    <w:rsid w:val="00737F5D"/>
    <w:rsid w:val="00750804"/>
    <w:rsid w:val="00756099"/>
    <w:rsid w:val="00757036"/>
    <w:rsid w:val="007579D9"/>
    <w:rsid w:val="00764110"/>
    <w:rsid w:val="0076678D"/>
    <w:rsid w:val="00775DF9"/>
    <w:rsid w:val="00784A7C"/>
    <w:rsid w:val="007853C5"/>
    <w:rsid w:val="007864C0"/>
    <w:rsid w:val="007870EC"/>
    <w:rsid w:val="00791AFB"/>
    <w:rsid w:val="007A294F"/>
    <w:rsid w:val="007A40D6"/>
    <w:rsid w:val="007E27D1"/>
    <w:rsid w:val="007E3C31"/>
    <w:rsid w:val="007F1EDA"/>
    <w:rsid w:val="007F6ABD"/>
    <w:rsid w:val="0080151B"/>
    <w:rsid w:val="00803822"/>
    <w:rsid w:val="00805FAE"/>
    <w:rsid w:val="00812838"/>
    <w:rsid w:val="0081352E"/>
    <w:rsid w:val="00827034"/>
    <w:rsid w:val="00835629"/>
    <w:rsid w:val="00846278"/>
    <w:rsid w:val="008512DF"/>
    <w:rsid w:val="0085291F"/>
    <w:rsid w:val="00853E9E"/>
    <w:rsid w:val="00855FA7"/>
    <w:rsid w:val="0085624C"/>
    <w:rsid w:val="0087487A"/>
    <w:rsid w:val="008805D5"/>
    <w:rsid w:val="0088082A"/>
    <w:rsid w:val="008810C2"/>
    <w:rsid w:val="00881960"/>
    <w:rsid w:val="00886267"/>
    <w:rsid w:val="00886AE5"/>
    <w:rsid w:val="008931AA"/>
    <w:rsid w:val="00894E6F"/>
    <w:rsid w:val="00897D22"/>
    <w:rsid w:val="008A4839"/>
    <w:rsid w:val="008A5968"/>
    <w:rsid w:val="008B4928"/>
    <w:rsid w:val="008B7789"/>
    <w:rsid w:val="008C5BC6"/>
    <w:rsid w:val="008D3741"/>
    <w:rsid w:val="008D486F"/>
    <w:rsid w:val="008D7287"/>
    <w:rsid w:val="008D73D6"/>
    <w:rsid w:val="008E0EBC"/>
    <w:rsid w:val="008F3512"/>
    <w:rsid w:val="0090152F"/>
    <w:rsid w:val="00905F9F"/>
    <w:rsid w:val="00911D19"/>
    <w:rsid w:val="00925C05"/>
    <w:rsid w:val="00931198"/>
    <w:rsid w:val="0093232F"/>
    <w:rsid w:val="009362FB"/>
    <w:rsid w:val="0093696F"/>
    <w:rsid w:val="00940541"/>
    <w:rsid w:val="00940702"/>
    <w:rsid w:val="00940805"/>
    <w:rsid w:val="00941F91"/>
    <w:rsid w:val="00953588"/>
    <w:rsid w:val="0095540C"/>
    <w:rsid w:val="0096149E"/>
    <w:rsid w:val="00961DBD"/>
    <w:rsid w:val="009777CE"/>
    <w:rsid w:val="009A0EAF"/>
    <w:rsid w:val="009A16D8"/>
    <w:rsid w:val="009A2AA6"/>
    <w:rsid w:val="009A7746"/>
    <w:rsid w:val="009B0B35"/>
    <w:rsid w:val="009B7DCF"/>
    <w:rsid w:val="009C0FA6"/>
    <w:rsid w:val="009C34CB"/>
    <w:rsid w:val="009D32DE"/>
    <w:rsid w:val="009E4225"/>
    <w:rsid w:val="009E4764"/>
    <w:rsid w:val="009F2AC0"/>
    <w:rsid w:val="00A03276"/>
    <w:rsid w:val="00A11261"/>
    <w:rsid w:val="00A21A7E"/>
    <w:rsid w:val="00A21C6F"/>
    <w:rsid w:val="00A24C97"/>
    <w:rsid w:val="00A33216"/>
    <w:rsid w:val="00A33E7A"/>
    <w:rsid w:val="00A35F45"/>
    <w:rsid w:val="00A37100"/>
    <w:rsid w:val="00A455DD"/>
    <w:rsid w:val="00A45A46"/>
    <w:rsid w:val="00A464B7"/>
    <w:rsid w:val="00A564F9"/>
    <w:rsid w:val="00A6141F"/>
    <w:rsid w:val="00A6266A"/>
    <w:rsid w:val="00A67597"/>
    <w:rsid w:val="00A706E1"/>
    <w:rsid w:val="00A73931"/>
    <w:rsid w:val="00A76AC4"/>
    <w:rsid w:val="00A81139"/>
    <w:rsid w:val="00A87141"/>
    <w:rsid w:val="00A95495"/>
    <w:rsid w:val="00A97688"/>
    <w:rsid w:val="00AA1E47"/>
    <w:rsid w:val="00AA7E87"/>
    <w:rsid w:val="00AB0406"/>
    <w:rsid w:val="00AC1F2D"/>
    <w:rsid w:val="00AC5516"/>
    <w:rsid w:val="00AD26A4"/>
    <w:rsid w:val="00AD6E7E"/>
    <w:rsid w:val="00AD7451"/>
    <w:rsid w:val="00AE32A0"/>
    <w:rsid w:val="00AE4BA0"/>
    <w:rsid w:val="00AE727D"/>
    <w:rsid w:val="00AF044B"/>
    <w:rsid w:val="00B01850"/>
    <w:rsid w:val="00B06FCB"/>
    <w:rsid w:val="00B11953"/>
    <w:rsid w:val="00B14213"/>
    <w:rsid w:val="00B23447"/>
    <w:rsid w:val="00B24C4E"/>
    <w:rsid w:val="00B43AF9"/>
    <w:rsid w:val="00B54B60"/>
    <w:rsid w:val="00B57446"/>
    <w:rsid w:val="00B62E31"/>
    <w:rsid w:val="00B715AB"/>
    <w:rsid w:val="00B722C5"/>
    <w:rsid w:val="00B80C3F"/>
    <w:rsid w:val="00B91666"/>
    <w:rsid w:val="00B95C32"/>
    <w:rsid w:val="00BA2876"/>
    <w:rsid w:val="00BA6A4C"/>
    <w:rsid w:val="00BB05B7"/>
    <w:rsid w:val="00BC10A9"/>
    <w:rsid w:val="00BD1CEC"/>
    <w:rsid w:val="00BD345D"/>
    <w:rsid w:val="00BD4B01"/>
    <w:rsid w:val="00BD76F1"/>
    <w:rsid w:val="00BE1B30"/>
    <w:rsid w:val="00BE4FEB"/>
    <w:rsid w:val="00BF385E"/>
    <w:rsid w:val="00C10F06"/>
    <w:rsid w:val="00C15BDD"/>
    <w:rsid w:val="00C1604D"/>
    <w:rsid w:val="00C208FD"/>
    <w:rsid w:val="00C2714C"/>
    <w:rsid w:val="00C27A21"/>
    <w:rsid w:val="00C30BB2"/>
    <w:rsid w:val="00C30FC7"/>
    <w:rsid w:val="00C34D32"/>
    <w:rsid w:val="00C35BEA"/>
    <w:rsid w:val="00C4024D"/>
    <w:rsid w:val="00C40749"/>
    <w:rsid w:val="00C43017"/>
    <w:rsid w:val="00C54F8E"/>
    <w:rsid w:val="00C6441D"/>
    <w:rsid w:val="00C65997"/>
    <w:rsid w:val="00C71C94"/>
    <w:rsid w:val="00C724AD"/>
    <w:rsid w:val="00C81A42"/>
    <w:rsid w:val="00C82351"/>
    <w:rsid w:val="00C847B2"/>
    <w:rsid w:val="00C84A09"/>
    <w:rsid w:val="00C90C57"/>
    <w:rsid w:val="00C930E3"/>
    <w:rsid w:val="00C95581"/>
    <w:rsid w:val="00CA699C"/>
    <w:rsid w:val="00CB0430"/>
    <w:rsid w:val="00CB1CAF"/>
    <w:rsid w:val="00CB24E5"/>
    <w:rsid w:val="00CB4259"/>
    <w:rsid w:val="00CB630E"/>
    <w:rsid w:val="00CD50B6"/>
    <w:rsid w:val="00CE7980"/>
    <w:rsid w:val="00CF4855"/>
    <w:rsid w:val="00D05E45"/>
    <w:rsid w:val="00D06002"/>
    <w:rsid w:val="00D12A3C"/>
    <w:rsid w:val="00D20A3F"/>
    <w:rsid w:val="00D24ADD"/>
    <w:rsid w:val="00D25370"/>
    <w:rsid w:val="00D25A81"/>
    <w:rsid w:val="00D25D22"/>
    <w:rsid w:val="00D44BF9"/>
    <w:rsid w:val="00D47430"/>
    <w:rsid w:val="00D5130A"/>
    <w:rsid w:val="00D53046"/>
    <w:rsid w:val="00D54DEF"/>
    <w:rsid w:val="00D551FC"/>
    <w:rsid w:val="00D56ED3"/>
    <w:rsid w:val="00D60A0D"/>
    <w:rsid w:val="00D73AAC"/>
    <w:rsid w:val="00D76A7E"/>
    <w:rsid w:val="00D840F9"/>
    <w:rsid w:val="00D92759"/>
    <w:rsid w:val="00D968FB"/>
    <w:rsid w:val="00D97B2A"/>
    <w:rsid w:val="00DB359F"/>
    <w:rsid w:val="00DC062B"/>
    <w:rsid w:val="00DC136B"/>
    <w:rsid w:val="00DC31A7"/>
    <w:rsid w:val="00DE55F8"/>
    <w:rsid w:val="00DF119B"/>
    <w:rsid w:val="00DF3F5E"/>
    <w:rsid w:val="00E0206B"/>
    <w:rsid w:val="00E1111C"/>
    <w:rsid w:val="00E145EE"/>
    <w:rsid w:val="00E203A8"/>
    <w:rsid w:val="00E20AAF"/>
    <w:rsid w:val="00E27041"/>
    <w:rsid w:val="00E4116F"/>
    <w:rsid w:val="00E41E8C"/>
    <w:rsid w:val="00E7215B"/>
    <w:rsid w:val="00E753EC"/>
    <w:rsid w:val="00E76BF1"/>
    <w:rsid w:val="00E77D95"/>
    <w:rsid w:val="00E85AEF"/>
    <w:rsid w:val="00E86F00"/>
    <w:rsid w:val="00E9208D"/>
    <w:rsid w:val="00E92D07"/>
    <w:rsid w:val="00EA38B1"/>
    <w:rsid w:val="00EA75E9"/>
    <w:rsid w:val="00EB0751"/>
    <w:rsid w:val="00EB1F78"/>
    <w:rsid w:val="00EC27D1"/>
    <w:rsid w:val="00EC6D24"/>
    <w:rsid w:val="00EC7378"/>
    <w:rsid w:val="00ED2097"/>
    <w:rsid w:val="00ED61E9"/>
    <w:rsid w:val="00EE325F"/>
    <w:rsid w:val="00EE64CA"/>
    <w:rsid w:val="00EF0660"/>
    <w:rsid w:val="00F043BC"/>
    <w:rsid w:val="00F14535"/>
    <w:rsid w:val="00F17CA1"/>
    <w:rsid w:val="00F20F87"/>
    <w:rsid w:val="00F2156A"/>
    <w:rsid w:val="00F319FB"/>
    <w:rsid w:val="00F327D1"/>
    <w:rsid w:val="00F41674"/>
    <w:rsid w:val="00F42C8D"/>
    <w:rsid w:val="00F43B0A"/>
    <w:rsid w:val="00F452FD"/>
    <w:rsid w:val="00F46EE2"/>
    <w:rsid w:val="00F534AD"/>
    <w:rsid w:val="00F61977"/>
    <w:rsid w:val="00F64499"/>
    <w:rsid w:val="00F902C3"/>
    <w:rsid w:val="00F93137"/>
    <w:rsid w:val="00F95517"/>
    <w:rsid w:val="00FA0827"/>
    <w:rsid w:val="00FA3C9F"/>
    <w:rsid w:val="00FB13F6"/>
    <w:rsid w:val="00FB2BC6"/>
    <w:rsid w:val="00FB616E"/>
    <w:rsid w:val="00FC27EE"/>
    <w:rsid w:val="00FC55A5"/>
    <w:rsid w:val="00FD396F"/>
    <w:rsid w:val="00FE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41DDB"/>
  <w15:docId w15:val="{131EB343-B027-4A2D-9440-1A1E4B71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02C3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B91666"/>
    <w:pPr>
      <w:keepNext/>
      <w:keepLines/>
      <w:numPr>
        <w:numId w:val="36"/>
      </w:numPr>
      <w:spacing w:before="120" w:after="120" w:line="276" w:lineRule="auto"/>
      <w:ind w:left="357" w:hanging="357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02C3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02C3"/>
    <w:pPr>
      <w:keepNext/>
      <w:spacing w:line="360" w:lineRule="auto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F902C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F902C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F902C3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902C3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F902C3"/>
    <w:pPr>
      <w:spacing w:line="360" w:lineRule="auto"/>
      <w:ind w:firstLine="6237"/>
      <w:jc w:val="right"/>
    </w:pPr>
  </w:style>
  <w:style w:type="character" w:customStyle="1" w:styleId="TekstpodstawowywcityZnak">
    <w:name w:val="Tekst podstawowy wcięty Znak"/>
    <w:link w:val="Tekstpodstawowywcity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F902C3"/>
    <w:pPr>
      <w:spacing w:line="360" w:lineRule="auto"/>
      <w:ind w:firstLine="6379"/>
      <w:jc w:val="right"/>
    </w:pPr>
  </w:style>
  <w:style w:type="paragraph" w:styleId="NormalnyWeb">
    <w:name w:val="Normal (Web)"/>
    <w:basedOn w:val="Normalny"/>
    <w:uiPriority w:val="99"/>
    <w:rsid w:val="00F902C3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902C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902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F902C3"/>
  </w:style>
  <w:style w:type="paragraph" w:styleId="Tekstprzypisukocowego">
    <w:name w:val="endnote text"/>
    <w:basedOn w:val="Normalny"/>
    <w:link w:val="TekstprzypisukocowegoZnak"/>
    <w:uiPriority w:val="99"/>
    <w:semiHidden/>
    <w:rsid w:val="006274C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274C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6274CF"/>
    <w:rPr>
      <w:vertAlign w:val="superscript"/>
    </w:rPr>
  </w:style>
  <w:style w:type="character" w:styleId="Hipercze">
    <w:name w:val="Hyperlink"/>
    <w:uiPriority w:val="99"/>
    <w:rsid w:val="00AD26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4669"/>
    <w:pPr>
      <w:ind w:left="720"/>
    </w:pPr>
  </w:style>
  <w:style w:type="paragraph" w:customStyle="1" w:styleId="Default">
    <w:name w:val="Default"/>
    <w:rsid w:val="009A2A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3E65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E65C0"/>
    <w:rPr>
      <w:rFonts w:ascii="Tahoma" w:hAnsi="Tahoma" w:cs="Tahoma"/>
      <w:sz w:val="16"/>
      <w:szCs w:val="16"/>
      <w:lang w:eastAsia="ar-SA" w:bidi="ar-SA"/>
    </w:rPr>
  </w:style>
  <w:style w:type="table" w:styleId="Tabela-Siatka">
    <w:name w:val="Table Grid"/>
    <w:basedOn w:val="Standardowy"/>
    <w:uiPriority w:val="59"/>
    <w:locked/>
    <w:rsid w:val="0030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352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91666"/>
    <w:rPr>
      <w:rFonts w:ascii="Arial" w:eastAsiaTheme="majorEastAsia" w:hAnsi="Arial" w:cstheme="majorBidi"/>
      <w:b/>
      <w:sz w:val="22"/>
      <w:szCs w:val="32"/>
      <w:lang w:eastAsia="ar-SA"/>
    </w:rPr>
  </w:style>
  <w:style w:type="paragraph" w:styleId="Nagwek">
    <w:name w:val="header"/>
    <w:basedOn w:val="Normalny"/>
    <w:link w:val="NagwekZnak"/>
    <w:uiPriority w:val="99"/>
    <w:unhideWhenUsed/>
    <w:locked/>
    <w:rsid w:val="008512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2DF"/>
    <w:rPr>
      <w:rFonts w:ascii="Times New Roman" w:eastAsia="Times New Roman" w:hAnsi="Times New Roman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4D2779"/>
    <w:pPr>
      <w:spacing w:after="120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2779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AA7E87"/>
    <w:rPr>
      <w:rFonts w:ascii="Arial" w:hAnsi="Arial"/>
      <w:b/>
      <w:i w:val="0"/>
      <w:iCs/>
      <w:color w:val="404040" w:themeColor="text1" w:themeTint="BF"/>
      <w:sz w:val="24"/>
    </w:rPr>
  </w:style>
  <w:style w:type="paragraph" w:styleId="Listanumerowana">
    <w:name w:val="List Number"/>
    <w:basedOn w:val="Normalny"/>
    <w:uiPriority w:val="99"/>
    <w:unhideWhenUsed/>
    <w:locked/>
    <w:rsid w:val="00B722C5"/>
    <w:pPr>
      <w:numPr>
        <w:numId w:val="37"/>
      </w:numPr>
      <w:suppressAutoHyphens w:val="0"/>
      <w:spacing w:after="120" w:line="276" w:lineRule="auto"/>
      <w:ind w:left="357" w:hanging="357"/>
      <w:jc w:val="both"/>
    </w:pPr>
    <w:rPr>
      <w:rFonts w:ascii="Arial" w:eastAsia="Calibri" w:hAnsi="Arial" w:cs="Calibri"/>
      <w:sz w:val="22"/>
      <w:szCs w:val="22"/>
      <w:lang w:eastAsia="pl-PL"/>
    </w:rPr>
  </w:style>
  <w:style w:type="paragraph" w:styleId="Listanumerowana2">
    <w:name w:val="List Number 2"/>
    <w:basedOn w:val="Normalny"/>
    <w:uiPriority w:val="99"/>
    <w:unhideWhenUsed/>
    <w:locked/>
    <w:rsid w:val="00B722C5"/>
    <w:pPr>
      <w:numPr>
        <w:numId w:val="38"/>
      </w:numPr>
      <w:suppressAutoHyphens w:val="0"/>
      <w:spacing w:after="120" w:line="276" w:lineRule="auto"/>
      <w:contextualSpacing/>
      <w:jc w:val="both"/>
    </w:pPr>
    <w:rPr>
      <w:rFonts w:ascii="Arial" w:eastAsia="Calibri" w:hAnsi="Arial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@pupstalowawo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FFE0F-0502-4B0F-B791-B61D90D2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2614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zorganizowanie stażu</vt:lpstr>
    </vt:vector>
  </TitlesOfParts>
  <Company>Hewlett-Packard Company</Company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 stażu</dc:title>
  <dc:creator>AM</dc:creator>
  <cp:lastModifiedBy>Anna Marchut</cp:lastModifiedBy>
  <cp:revision>78</cp:revision>
  <cp:lastPrinted>2025-06-05T05:17:00Z</cp:lastPrinted>
  <dcterms:created xsi:type="dcterms:W3CDTF">2025-06-05T07:38:00Z</dcterms:created>
  <dcterms:modified xsi:type="dcterms:W3CDTF">2025-06-09T07:51:00Z</dcterms:modified>
</cp:coreProperties>
</file>