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0" w:type="dxa"/>
        <w:tblInd w:w="-735" w:type="dxa"/>
        <w:tblLayout w:type="fixed"/>
        <w:tblLook w:val="0000" w:firstRow="0" w:lastRow="0" w:firstColumn="0" w:lastColumn="0" w:noHBand="0" w:noVBand="0"/>
      </w:tblPr>
      <w:tblGrid>
        <w:gridCol w:w="627"/>
        <w:gridCol w:w="1654"/>
        <w:gridCol w:w="3348"/>
        <w:gridCol w:w="1060"/>
        <w:gridCol w:w="4212"/>
        <w:gridCol w:w="269"/>
      </w:tblGrid>
      <w:tr w:rsidR="008D45FF" w:rsidRPr="004636B9" w14:paraId="333BE06E" w14:textId="77777777" w:rsidTr="00F20A9D">
        <w:trPr>
          <w:trHeight w:val="584"/>
        </w:trPr>
        <w:tc>
          <w:tcPr>
            <w:tcW w:w="228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1EBBC4F" w14:textId="3BE23142" w:rsidR="008D45FF" w:rsidRDefault="004636B9" w:rsidP="005A4FF8">
            <w:pPr>
              <w:ind w:left="284"/>
              <w:rPr>
                <w:rFonts w:ascii="Calibri" w:hAnsi="Calibri" w:cs="Arial"/>
                <w:sz w:val="18"/>
                <w:szCs w:val="18"/>
              </w:rPr>
            </w:pPr>
            <w:r w:rsidRPr="00F710CE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F8877DB" wp14:editId="34BC807E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-229235</wp:posOffset>
                  </wp:positionV>
                  <wp:extent cx="906145" cy="567690"/>
                  <wp:effectExtent l="0" t="0" r="8255" b="3810"/>
                  <wp:wrapNone/>
                  <wp:docPr id="10121923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BA3F02C" w14:textId="77777777" w:rsidR="008D45FF" w:rsidRPr="008D45FF" w:rsidRDefault="008D45FF" w:rsidP="005A4FF8">
            <w:pPr>
              <w:tabs>
                <w:tab w:val="right" w:pos="4818"/>
              </w:tabs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STAROSTA LEGIONOWSKI</w:t>
            </w:r>
          </w:p>
          <w:p w14:paraId="0B41C126" w14:textId="77777777" w:rsidR="008D45FF" w:rsidRPr="008D45FF" w:rsidRDefault="008D45FF" w:rsidP="005A4FF8">
            <w:pPr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za pośrednictwem</w:t>
            </w:r>
          </w:p>
          <w:p w14:paraId="749B7757" w14:textId="77777777" w:rsidR="008D45FF" w:rsidRPr="008D45FF" w:rsidRDefault="008D45FF" w:rsidP="005A4FF8">
            <w:pPr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DYREKTORA</w:t>
            </w:r>
          </w:p>
          <w:p w14:paraId="0B3E28B7" w14:textId="77777777" w:rsidR="008D45FF" w:rsidRPr="008D45FF" w:rsidRDefault="008D45FF" w:rsidP="005A4FF8">
            <w:pPr>
              <w:keepNext/>
              <w:ind w:left="55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POWIATOWEGO URZĘDU PRACY W LEGIONOWIE</w:t>
            </w:r>
          </w:p>
        </w:tc>
        <w:tc>
          <w:tcPr>
            <w:tcW w:w="448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A92E229" w14:textId="77777777" w:rsidR="000F20FC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05-119 Legionowo,</w:t>
            </w:r>
          </w:p>
          <w:p w14:paraId="6AAC9B5E" w14:textId="458781FF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ul. gen. Władysława Sikorskiego 11</w:t>
            </w:r>
          </w:p>
          <w:p w14:paraId="7AD14966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hyperlink r:id="rId9" w:history="1">
              <w:r w:rsidRPr="008D45FF">
                <w:rPr>
                  <w:rStyle w:val="Hipercze"/>
                  <w:rFonts w:ascii="Arial" w:hAnsi="Arial" w:cs="Arial"/>
                  <w:sz w:val="22"/>
                  <w:szCs w:val="22"/>
                </w:rPr>
                <w:t>www.legionowo.praca.gov.pl</w:t>
              </w:r>
            </w:hyperlink>
          </w:p>
          <w:p w14:paraId="49F9CF9B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Kontakt: </w:t>
            </w: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pokój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 317</w:t>
            </w:r>
          </w:p>
          <w:p w14:paraId="0F9E4966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tel. 22 764 03 12, </w:t>
            </w: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. 22 774 22 88</w:t>
            </w:r>
          </w:p>
          <w:p w14:paraId="46728A99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Pr="008D45FF">
                <w:rPr>
                  <w:rStyle w:val="Hipercze"/>
                  <w:rFonts w:ascii="Arial" w:hAnsi="Arial" w:cs="Arial"/>
                  <w:sz w:val="22"/>
                  <w:szCs w:val="22"/>
                  <w:lang w:val="de-DE"/>
                </w:rPr>
                <w:t>ssiemborska@puplegionowo.pl</w:t>
              </w:r>
            </w:hyperlink>
          </w:p>
        </w:tc>
      </w:tr>
      <w:tr w:rsidR="008D45FF" w14:paraId="63B41472" w14:textId="77777777" w:rsidTr="00F20A9D">
        <w:trPr>
          <w:gridBefore w:val="1"/>
          <w:gridAfter w:val="1"/>
          <w:wBefore w:w="627" w:type="dxa"/>
          <w:wAfter w:w="269" w:type="dxa"/>
          <w:trHeight w:val="1245"/>
        </w:trPr>
        <w:tc>
          <w:tcPr>
            <w:tcW w:w="5002" w:type="dxa"/>
            <w:gridSpan w:val="2"/>
            <w:shd w:val="clear" w:color="auto" w:fill="auto"/>
          </w:tcPr>
          <w:p w14:paraId="5FE9A446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9C69BD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926AFE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B2122D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D33B0A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9C861C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01FEB7" w14:textId="668CE791" w:rsidR="008D45FF" w:rsidRPr="004E6F02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</w:rPr>
            </w:pPr>
            <w:r w:rsidRPr="004E6F02">
              <w:rPr>
                <w:rFonts w:ascii="Arial" w:hAnsi="Arial" w:cs="Arial"/>
                <w:sz w:val="24"/>
                <w:szCs w:val="24"/>
              </w:rPr>
              <w:t>……………………………………...</w:t>
            </w:r>
          </w:p>
          <w:p w14:paraId="38956D00" w14:textId="77777777" w:rsidR="008D45FF" w:rsidRPr="004E6F02" w:rsidRDefault="008D45FF" w:rsidP="005A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F0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6F02">
              <w:rPr>
                <w:rFonts w:ascii="Arial" w:hAnsi="Arial" w:cs="Arial"/>
                <w:sz w:val="24"/>
                <w:szCs w:val="24"/>
              </w:rPr>
              <w:t>(pieczątka Wnioskodawcy)</w:t>
            </w:r>
          </w:p>
          <w:p w14:paraId="57836D85" w14:textId="77777777" w:rsidR="008D45FF" w:rsidRDefault="008D45FF" w:rsidP="005A4FF8">
            <w:pPr>
              <w:tabs>
                <w:tab w:val="left" w:pos="6840"/>
              </w:tabs>
              <w:rPr>
                <w:rFonts w:ascii="Calibri" w:hAnsi="Calibri" w:cs="Calibri"/>
              </w:rPr>
            </w:pPr>
          </w:p>
        </w:tc>
        <w:tc>
          <w:tcPr>
            <w:tcW w:w="5272" w:type="dxa"/>
            <w:gridSpan w:val="2"/>
            <w:shd w:val="clear" w:color="auto" w:fill="auto"/>
          </w:tcPr>
          <w:tbl>
            <w:tblPr>
              <w:tblpPr w:leftFromText="141" w:rightFromText="141" w:horzAnchor="margin" w:tblpY="40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42"/>
            </w:tblGrid>
            <w:tr w:rsidR="008D45FF" w14:paraId="3F239130" w14:textId="77777777" w:rsidTr="008D45FF">
              <w:trPr>
                <w:trHeight w:val="2153"/>
              </w:trPr>
              <w:tc>
                <w:tcPr>
                  <w:tcW w:w="5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2A57D43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Adnotacja Urzędu Pracy</w:t>
                  </w:r>
                </w:p>
                <w:p w14:paraId="11C347A3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B9FF8F5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31E8016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71591F2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18CD983" w14:textId="77777777" w:rsidR="008D45FF" w:rsidRPr="008D45FF" w:rsidRDefault="008D45FF" w:rsidP="008D45FF">
                  <w:pPr>
                    <w:pStyle w:val="Tekstpodstawowy21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381664F" w14:textId="77777777" w:rsidR="008D45FF" w:rsidRPr="008D45FF" w:rsidRDefault="008D45FF" w:rsidP="008D45FF">
                  <w:pPr>
                    <w:pStyle w:val="Tekstpodstawowy21"/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Nr wniosku</w:t>
                  </w:r>
                </w:p>
                <w:p w14:paraId="563EB7F2" w14:textId="77777777" w:rsid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…………....</w:t>
                  </w:r>
                </w:p>
              </w:tc>
            </w:tr>
          </w:tbl>
          <w:p w14:paraId="680D5CF5" w14:textId="77777777" w:rsidR="008D45FF" w:rsidRDefault="008D45FF" w:rsidP="005A4FF8">
            <w:pPr>
              <w:tabs>
                <w:tab w:val="left" w:pos="6840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0866D74C" w14:textId="77777777" w:rsidR="008D45FF" w:rsidRDefault="008D45FF"/>
    <w:p w14:paraId="769731EF" w14:textId="77777777" w:rsidR="008D45FF" w:rsidRDefault="008D45FF"/>
    <w:p w14:paraId="5EB76582" w14:textId="77777777" w:rsidR="008D45FF" w:rsidRPr="008D45FF" w:rsidRDefault="008D45FF" w:rsidP="00975536">
      <w:pPr>
        <w:keepNext/>
        <w:numPr>
          <w:ilvl w:val="1"/>
          <w:numId w:val="0"/>
        </w:numPr>
        <w:tabs>
          <w:tab w:val="num" w:pos="0"/>
        </w:tabs>
        <w:spacing w:line="276" w:lineRule="auto"/>
        <w:jc w:val="center"/>
        <w:outlineLvl w:val="1"/>
        <w:rPr>
          <w:rFonts w:ascii="Arial" w:hAnsi="Arial" w:cs="Arial"/>
          <w:b/>
          <w:sz w:val="28"/>
        </w:rPr>
      </w:pPr>
      <w:bookmarkStart w:id="0" w:name="_Hlk201905640"/>
      <w:r w:rsidRPr="008D45FF">
        <w:rPr>
          <w:rFonts w:ascii="Arial" w:hAnsi="Arial" w:cs="Arial"/>
          <w:b/>
          <w:sz w:val="24"/>
          <w:szCs w:val="24"/>
        </w:rPr>
        <w:t>WNIOSEK</w:t>
      </w:r>
    </w:p>
    <w:p w14:paraId="3CBE234A" w14:textId="77777777" w:rsidR="008D45FF" w:rsidRPr="00E86660" w:rsidRDefault="008D45FF" w:rsidP="0097553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86660">
        <w:rPr>
          <w:rFonts w:ascii="Arial" w:hAnsi="Arial" w:cs="Arial"/>
          <w:b/>
          <w:sz w:val="24"/>
          <w:szCs w:val="24"/>
        </w:rPr>
        <w:t>o organizację prac interwencyjnych dla osób bezrobotnych</w:t>
      </w:r>
    </w:p>
    <w:p w14:paraId="655C9969" w14:textId="569B604C" w:rsidR="008D45FF" w:rsidRPr="00E86660" w:rsidRDefault="00E86660" w:rsidP="00975536">
      <w:pPr>
        <w:spacing w:line="276" w:lineRule="auto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Podstawa prawna:</w:t>
      </w:r>
      <w:r w:rsidR="008D45FF" w:rsidRPr="00E86660">
        <w:rPr>
          <w:rFonts w:ascii="Arial" w:hAnsi="Arial" w:cs="Arial"/>
          <w:bCs/>
          <w:sz w:val="24"/>
          <w:szCs w:val="24"/>
        </w:rPr>
        <w:t xml:space="preserve"> art. 135 ustawy z dnia 20 marca 2025 r. o  rynku pracy i służbach zatrudnienia (Dz. U z 2025 r. poz. 6</w:t>
      </w:r>
      <w:r>
        <w:rPr>
          <w:rFonts w:ascii="Arial" w:hAnsi="Arial" w:cs="Arial"/>
          <w:bCs/>
          <w:sz w:val="24"/>
          <w:szCs w:val="24"/>
        </w:rPr>
        <w:t>2</w:t>
      </w:r>
      <w:r w:rsidR="008D45FF" w:rsidRPr="00E86660">
        <w:rPr>
          <w:rFonts w:ascii="Arial" w:hAnsi="Arial" w:cs="Arial"/>
          <w:bCs/>
          <w:sz w:val="24"/>
          <w:szCs w:val="24"/>
        </w:rPr>
        <w:t xml:space="preserve">0) </w:t>
      </w:r>
    </w:p>
    <w:bookmarkEnd w:id="0"/>
    <w:p w14:paraId="0561C7EA" w14:textId="77777777" w:rsidR="008D45FF" w:rsidRPr="000F20FC" w:rsidRDefault="008D45FF" w:rsidP="00975536">
      <w:pPr>
        <w:spacing w:line="276" w:lineRule="auto"/>
        <w:rPr>
          <w:rFonts w:ascii="Arial" w:hAnsi="Arial" w:cs="Arial"/>
        </w:rPr>
      </w:pPr>
    </w:p>
    <w:p w14:paraId="14AA3B9F" w14:textId="77777777" w:rsidR="008D45FF" w:rsidRPr="00E86660" w:rsidRDefault="008D45FF" w:rsidP="008A32ED">
      <w:pPr>
        <w:spacing w:line="360" w:lineRule="auto"/>
        <w:jc w:val="both"/>
        <w:rPr>
          <w:rFonts w:ascii="Arial" w:hAnsi="Arial" w:cs="Arial"/>
          <w:b/>
          <w:bCs/>
          <w:sz w:val="24"/>
          <w:szCs w:val="22"/>
          <w:u w:val="single"/>
        </w:rPr>
      </w:pPr>
      <w:r w:rsidRPr="00E86660">
        <w:rPr>
          <w:rFonts w:ascii="Arial" w:hAnsi="Arial" w:cs="Arial"/>
          <w:b/>
          <w:bCs/>
          <w:sz w:val="24"/>
          <w:szCs w:val="22"/>
          <w:u w:val="single"/>
        </w:rPr>
        <w:t>I. DANE DOTYCZĄCE WNIOSKODAWCY</w:t>
      </w:r>
    </w:p>
    <w:p w14:paraId="61BDEE4B" w14:textId="481E9484" w:rsidR="008D45FF" w:rsidRDefault="008D45FF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271ACB">
        <w:rPr>
          <w:rFonts w:ascii="Arial" w:hAnsi="Arial" w:cs="Arial"/>
          <w:b/>
          <w:bCs/>
          <w:sz w:val="24"/>
          <w:szCs w:val="22"/>
        </w:rPr>
        <w:t>Nazwa pracodawcy</w:t>
      </w:r>
      <w:r w:rsidRPr="00F330B0">
        <w:rPr>
          <w:rFonts w:ascii="Arial" w:hAnsi="Arial" w:cs="Arial"/>
          <w:sz w:val="24"/>
          <w:szCs w:val="22"/>
        </w:rPr>
        <w:t xml:space="preserve"> </w:t>
      </w:r>
      <w:r w:rsidR="00271ACB">
        <w:rPr>
          <w:rFonts w:ascii="Arial" w:hAnsi="Arial" w:cs="Arial"/>
          <w:sz w:val="24"/>
          <w:szCs w:val="22"/>
        </w:rPr>
        <w:t>……..…………………………………………………………………………..</w:t>
      </w:r>
    </w:p>
    <w:p w14:paraId="28F8767A" w14:textId="581E4505" w:rsidR="00271ACB" w:rsidRPr="00F330B0" w:rsidRDefault="00271ACB" w:rsidP="008A32ED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..…………………………………………………………………………………………………………..</w:t>
      </w:r>
    </w:p>
    <w:p w14:paraId="4E6BA18A" w14:textId="52AB67DD" w:rsidR="008D45FF" w:rsidRPr="00271ACB" w:rsidRDefault="008D45FF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271ACB">
        <w:rPr>
          <w:rFonts w:ascii="Arial" w:hAnsi="Arial" w:cs="Arial"/>
          <w:b/>
          <w:bCs/>
          <w:sz w:val="24"/>
          <w:szCs w:val="22"/>
        </w:rPr>
        <w:t xml:space="preserve">Adres siedziby </w:t>
      </w:r>
    </w:p>
    <w:p w14:paraId="3889B620" w14:textId="1E76B5F6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……………………………………… nr ……………. lok. …………</w:t>
      </w:r>
    </w:p>
    <w:p w14:paraId="161CC591" w14:textId="43E89011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68D3FA47" w14:textId="59193A46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 województwo 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1C3EBCC3" w14:textId="1A4B34ED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……………………………………….. e-mail 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…………….</w:t>
      </w:r>
    </w:p>
    <w:p w14:paraId="3C91E065" w14:textId="77777777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Adres miejsca prowadzenia działalności gospodarczej </w:t>
      </w:r>
      <w:r w:rsidRPr="00271ACB">
        <w:rPr>
          <w:rFonts w:ascii="Arial" w:hAnsi="Arial" w:cs="Arial"/>
          <w:sz w:val="24"/>
          <w:szCs w:val="24"/>
        </w:rPr>
        <w:t>(podać adres, jeżeli jest inny niż siedziba)</w:t>
      </w:r>
    </w:p>
    <w:p w14:paraId="435A5A0F" w14:textId="74B27ED8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202168638"/>
      <w:r>
        <w:rPr>
          <w:rFonts w:ascii="Arial" w:hAnsi="Arial" w:cs="Arial"/>
          <w:sz w:val="24"/>
          <w:szCs w:val="24"/>
        </w:rPr>
        <w:t>ulica ………………………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 nr 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 lok. …………</w:t>
      </w:r>
    </w:p>
    <w:p w14:paraId="7C3DC358" w14:textId="4582BFF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……………….. kod pocztowy 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687BF543" w14:textId="3AB9D0E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 województwo 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0EB0DFED" w14:textId="77777777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Adres do doręczeń </w:t>
      </w:r>
    </w:p>
    <w:p w14:paraId="328B40F2" w14:textId="555CD61B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</w:t>
      </w:r>
    </w:p>
    <w:p w14:paraId="23474015" w14:textId="75C37A7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</w:t>
      </w:r>
    </w:p>
    <w:p w14:paraId="7F7239FF" w14:textId="7E3F26C9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……………………………………………. województwo 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……….</w:t>
      </w:r>
    </w:p>
    <w:p w14:paraId="5C27D9B4" w14:textId="7ACB7A01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e-doręczenia/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….</w:t>
      </w:r>
    </w:p>
    <w:p w14:paraId="0D57D18B" w14:textId="1533EE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 na portalu praca.gov.pl ………………………………………………………………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……….</w:t>
      </w:r>
    </w:p>
    <w:p w14:paraId="2895DC33" w14:textId="49A3EC56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Osoba upoważniona do reprezentowania </w:t>
      </w:r>
      <w:r>
        <w:rPr>
          <w:rFonts w:ascii="Arial" w:hAnsi="Arial" w:cs="Arial"/>
          <w:b/>
          <w:bCs/>
          <w:sz w:val="24"/>
          <w:szCs w:val="24"/>
        </w:rPr>
        <w:t>Wnioskodawcy</w:t>
      </w:r>
    </w:p>
    <w:p w14:paraId="182D5A2F" w14:textId="131EE206" w:rsidR="00271ACB" w:rsidRPr="00A90E0F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201913137"/>
      <w:r w:rsidRPr="00A90E0F">
        <w:rPr>
          <w:rFonts w:ascii="Arial" w:hAnsi="Arial" w:cs="Arial"/>
          <w:sz w:val="24"/>
          <w:szCs w:val="24"/>
        </w:rPr>
        <w:t>Imię i nazwisko 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A90E0F">
        <w:rPr>
          <w:rFonts w:ascii="Arial" w:hAnsi="Arial" w:cs="Arial"/>
          <w:sz w:val="24"/>
          <w:szCs w:val="24"/>
        </w:rPr>
        <w:t xml:space="preserve">…, tel. </w:t>
      </w:r>
      <w:r>
        <w:rPr>
          <w:rFonts w:ascii="Arial" w:hAnsi="Arial" w:cs="Arial"/>
          <w:sz w:val="24"/>
          <w:szCs w:val="24"/>
        </w:rPr>
        <w:t>kontaktowy</w:t>
      </w:r>
      <w:r w:rsidRPr="00A90E0F">
        <w:rPr>
          <w:rFonts w:ascii="Arial" w:hAnsi="Arial" w:cs="Arial"/>
          <w:sz w:val="24"/>
          <w:szCs w:val="24"/>
        </w:rPr>
        <w:t xml:space="preserve"> 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 w:rsidRPr="00A90E0F">
        <w:rPr>
          <w:rFonts w:ascii="Arial" w:hAnsi="Arial" w:cs="Arial"/>
          <w:sz w:val="24"/>
          <w:szCs w:val="24"/>
        </w:rPr>
        <w:t>…………</w:t>
      </w:r>
    </w:p>
    <w:p w14:paraId="0B208196" w14:textId="13A79255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90E0F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nowisko …………………………………………, e-mail ……………………………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………...</w:t>
      </w:r>
    </w:p>
    <w:bookmarkEnd w:id="2"/>
    <w:p w14:paraId="7FBD1E4B" w14:textId="158AE078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lastRenderedPageBreak/>
        <w:t>Osoba wyznaczona do kontaktów z Urzędem Pracy</w:t>
      </w:r>
    </w:p>
    <w:p w14:paraId="154013A4" w14:textId="2E1AF911" w:rsidR="00271ACB" w:rsidRPr="00A90E0F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201920323"/>
      <w:r w:rsidRPr="00A90E0F">
        <w:rPr>
          <w:rFonts w:ascii="Arial" w:hAnsi="Arial" w:cs="Arial"/>
          <w:sz w:val="24"/>
          <w:szCs w:val="24"/>
        </w:rPr>
        <w:t>Imię i nazwisko 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A90E0F">
        <w:rPr>
          <w:rFonts w:ascii="Arial" w:hAnsi="Arial" w:cs="Arial"/>
          <w:sz w:val="24"/>
          <w:szCs w:val="24"/>
        </w:rPr>
        <w:t xml:space="preserve">…, tel. </w:t>
      </w:r>
      <w:r>
        <w:rPr>
          <w:rFonts w:ascii="Arial" w:hAnsi="Arial" w:cs="Arial"/>
          <w:sz w:val="24"/>
          <w:szCs w:val="24"/>
        </w:rPr>
        <w:t>kontaktowy</w:t>
      </w:r>
      <w:r w:rsidRPr="00A90E0F">
        <w:rPr>
          <w:rFonts w:ascii="Arial" w:hAnsi="Arial" w:cs="Arial"/>
          <w:sz w:val="24"/>
          <w:szCs w:val="24"/>
        </w:rPr>
        <w:t xml:space="preserve"> 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 w:rsidRPr="00A90E0F">
        <w:rPr>
          <w:rFonts w:ascii="Arial" w:hAnsi="Arial" w:cs="Arial"/>
          <w:sz w:val="24"/>
          <w:szCs w:val="24"/>
        </w:rPr>
        <w:t>…………</w:t>
      </w:r>
    </w:p>
    <w:p w14:paraId="1805284C" w14:textId="37507F17" w:rsidR="00271ACB" w:rsidRP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90E0F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nowisko …………………………………………, e-mail ………………………………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……...</w:t>
      </w:r>
      <w:bookmarkEnd w:id="3"/>
    </w:p>
    <w:bookmarkEnd w:id="1"/>
    <w:p w14:paraId="7F65514C" w14:textId="6396132A" w:rsidR="00271ACB" w:rsidRPr="004E7379" w:rsidRDefault="00271ACB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4E7379">
        <w:rPr>
          <w:rFonts w:ascii="Arial" w:hAnsi="Arial" w:cs="Arial"/>
          <w:b/>
          <w:bCs/>
          <w:sz w:val="24"/>
          <w:szCs w:val="22"/>
        </w:rPr>
        <w:t xml:space="preserve">Dane Wnioskodawcy </w:t>
      </w:r>
    </w:p>
    <w:p w14:paraId="263432C7" w14:textId="77777777" w:rsidR="00271ACB" w:rsidRDefault="00271ACB" w:rsidP="008A32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Oznaczenie formy organizacyjno-prawnej prowadzonej działalności: </w:t>
      </w:r>
    </w:p>
    <w:p w14:paraId="0CAD5F96" w14:textId="361030FD" w:rsidR="00271ACB" w:rsidRPr="00A023F2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A023F2">
        <w:rPr>
          <w:rFonts w:ascii="Arial" w:hAnsi="Arial" w:cs="Arial"/>
          <w:sz w:val="24"/>
          <w:szCs w:val="24"/>
        </w:rPr>
        <w:t>osoba fizyczna prowadząca działalność gospodarczą</w:t>
      </w:r>
    </w:p>
    <w:p w14:paraId="7238BF94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stowarzyszenie</w:t>
      </w:r>
    </w:p>
    <w:p w14:paraId="061A728D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fundacja</w:t>
      </w:r>
    </w:p>
    <w:p w14:paraId="3FA94059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jednostka samorządu terytorialnego</w:t>
      </w:r>
    </w:p>
    <w:p w14:paraId="5B1667DA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jednostka organizacyjna samorządu terytorialnego</w:t>
      </w:r>
    </w:p>
    <w:p w14:paraId="059B0804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spółka …………………………………………………</w:t>
      </w:r>
    </w:p>
    <w:p w14:paraId="278F318F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inna ……………………………………………………</w:t>
      </w:r>
    </w:p>
    <w:p w14:paraId="3B6D05F4" w14:textId="7567638D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Rodzaj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271ACB">
        <w:rPr>
          <w:rFonts w:ascii="Arial" w:hAnsi="Arial" w:cs="Arial"/>
          <w:sz w:val="24"/>
          <w:szCs w:val="24"/>
        </w:rPr>
        <w:t>(krótki opis profilu działalności)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78063B1A" w14:textId="5471E322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608A34A9" w14:textId="304F3BD0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 </w:t>
      </w:r>
      <w:r w:rsidRPr="00A023F2">
        <w:rPr>
          <w:rFonts w:ascii="Arial" w:hAnsi="Arial" w:cs="Arial"/>
          <w:b/>
          <w:bCs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…….</w:t>
      </w:r>
    </w:p>
    <w:p w14:paraId="31131B20" w14:textId="216B3963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PKD</w:t>
      </w:r>
      <w:r>
        <w:rPr>
          <w:rFonts w:ascii="Arial" w:hAnsi="Arial" w:cs="Arial"/>
          <w:sz w:val="24"/>
          <w:szCs w:val="24"/>
        </w:rPr>
        <w:t xml:space="preserve"> …………………………………………….. </w:t>
      </w:r>
      <w:r w:rsidRPr="00D60B77">
        <w:rPr>
          <w:rFonts w:ascii="Arial" w:hAnsi="Arial" w:cs="Arial"/>
          <w:b/>
          <w:bCs/>
          <w:sz w:val="24"/>
          <w:szCs w:val="24"/>
        </w:rPr>
        <w:t>KRS</w:t>
      </w:r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…...</w:t>
      </w:r>
    </w:p>
    <w:p w14:paraId="45046B66" w14:textId="5958A99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 xml:space="preserve">Data rozpoczęcia prowadzenia działalności 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…...</w:t>
      </w:r>
    </w:p>
    <w:p w14:paraId="5598FA8D" w14:textId="10779374" w:rsidR="00271ACB" w:rsidRPr="00B21B1C" w:rsidRDefault="00B21B1C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21B1C">
        <w:rPr>
          <w:rFonts w:ascii="Arial" w:hAnsi="Arial" w:cs="Arial"/>
          <w:b/>
          <w:bCs/>
          <w:sz w:val="24"/>
          <w:szCs w:val="22"/>
        </w:rPr>
        <w:t>Liczba zatrudnionych pracowników w dniu złożenia wniosku</w:t>
      </w:r>
      <w:r w:rsidRPr="00B21B1C">
        <w:rPr>
          <w:rFonts w:ascii="Arial" w:hAnsi="Arial" w:cs="Arial"/>
          <w:sz w:val="24"/>
          <w:szCs w:val="22"/>
        </w:rPr>
        <w:t xml:space="preserve"> </w:t>
      </w:r>
      <w:r w:rsidR="00271ACB" w:rsidRPr="00B21B1C">
        <w:rPr>
          <w:rFonts w:ascii="Arial" w:hAnsi="Arial" w:cs="Arial"/>
          <w:b/>
          <w:bCs/>
          <w:sz w:val="24"/>
          <w:szCs w:val="24"/>
        </w:rPr>
        <w:t>w przeliczeniu na pełen wymiar czasu pracy</w:t>
      </w:r>
      <w:r w:rsidR="00271AC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71ACB" w:rsidRPr="00B21B1C">
        <w:rPr>
          <w:rFonts w:ascii="Arial" w:hAnsi="Arial" w:cs="Arial"/>
          <w:sz w:val="24"/>
          <w:szCs w:val="24"/>
        </w:rPr>
        <w:t xml:space="preserve"> …...</w:t>
      </w:r>
    </w:p>
    <w:p w14:paraId="1603F238" w14:textId="4F21789A" w:rsidR="008D45FF" w:rsidRPr="00B21B1C" w:rsidRDefault="00780C8A" w:rsidP="008A32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2"/>
        </w:rPr>
        <w:t>Nazwa i n</w:t>
      </w:r>
      <w:r w:rsidR="008D45FF" w:rsidRPr="00271ACB">
        <w:rPr>
          <w:rFonts w:ascii="Arial" w:hAnsi="Arial" w:cs="Arial"/>
          <w:b/>
          <w:bCs/>
          <w:sz w:val="24"/>
          <w:szCs w:val="22"/>
        </w:rPr>
        <w:t>r rachunku bankowego:</w:t>
      </w:r>
      <w:r w:rsidR="0083724C">
        <w:rPr>
          <w:rFonts w:ascii="Arial" w:hAnsi="Arial" w:cs="Arial"/>
          <w:b/>
          <w:bCs/>
          <w:sz w:val="24"/>
          <w:szCs w:val="22"/>
        </w:rPr>
        <w:t xml:space="preserve"> </w:t>
      </w:r>
      <w:r w:rsidR="0083724C" w:rsidRPr="0083724C">
        <w:rPr>
          <w:rFonts w:ascii="Arial" w:hAnsi="Arial" w:cs="Arial"/>
          <w:sz w:val="24"/>
          <w:szCs w:val="22"/>
        </w:rPr>
        <w:t>…………………………………………………………..……</w:t>
      </w:r>
      <w:r w:rsidR="008D45FF" w:rsidRPr="0083724C">
        <w:rPr>
          <w:rFonts w:ascii="Arial" w:hAnsi="Arial" w:cs="Arial"/>
          <w:sz w:val="24"/>
          <w:szCs w:val="22"/>
        </w:rPr>
        <w:t xml:space="preserve"> </w:t>
      </w:r>
      <w:r w:rsidR="00271ACB" w:rsidRPr="00B21B1C">
        <w:rPr>
          <w:rFonts w:ascii="Arial" w:hAnsi="Arial" w:cs="Arial"/>
          <w:sz w:val="28"/>
          <w:szCs w:val="24"/>
        </w:rPr>
        <w:t xml:space="preserve">_ _ - </w:t>
      </w:r>
      <w:bookmarkStart w:id="4" w:name="_Hlk202178522"/>
      <w:r w:rsidR="00271ACB" w:rsidRPr="00B21B1C">
        <w:rPr>
          <w:rFonts w:ascii="Arial" w:hAnsi="Arial" w:cs="Arial"/>
          <w:sz w:val="28"/>
          <w:szCs w:val="24"/>
        </w:rPr>
        <w:t xml:space="preserve">_ _ _ _  - </w:t>
      </w:r>
      <w:bookmarkEnd w:id="4"/>
      <w:r w:rsidRPr="00B21B1C">
        <w:rPr>
          <w:rFonts w:ascii="Arial" w:hAnsi="Arial" w:cs="Arial"/>
          <w:sz w:val="28"/>
          <w:szCs w:val="24"/>
        </w:rPr>
        <w:t xml:space="preserve">_ _ _ _  -_ _ _ _  -_ _ _ _  </w:t>
      </w:r>
    </w:p>
    <w:p w14:paraId="30701E12" w14:textId="77777777" w:rsidR="008D45FF" w:rsidRPr="00F330B0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Stopa procentowa składki na ubezpieczenie wypadkowe :</w:t>
      </w:r>
      <w:r w:rsidRPr="00F330B0">
        <w:rPr>
          <w:rFonts w:ascii="Arial" w:hAnsi="Arial" w:cs="Arial"/>
          <w:sz w:val="24"/>
          <w:szCs w:val="22"/>
        </w:rPr>
        <w:t xml:space="preserve"> ....................%</w:t>
      </w:r>
    </w:p>
    <w:p w14:paraId="583E5634" w14:textId="77777777" w:rsidR="008D45FF" w:rsidRPr="00F330B0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Forma opodatkowania podatkiem dochodowym</w:t>
      </w:r>
      <w:r w:rsidRPr="00F330B0">
        <w:rPr>
          <w:rFonts w:ascii="Arial" w:hAnsi="Arial" w:cs="Arial"/>
          <w:sz w:val="24"/>
          <w:szCs w:val="22"/>
        </w:rPr>
        <w:t xml:space="preserve"> (należy zaznaczyć właściwe i podać stawkę):</w:t>
      </w:r>
    </w:p>
    <w:p w14:paraId="6A7DF589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pełna księgowość - ……..%</w:t>
      </w:r>
    </w:p>
    <w:p w14:paraId="7D417124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karta podatkowa</w:t>
      </w:r>
    </w:p>
    <w:p w14:paraId="529E7341" w14:textId="343A79C4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księga przychodów i rozchodów - ……..%</w:t>
      </w:r>
    </w:p>
    <w:p w14:paraId="23B86426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ryczałt od przychodów ewidencjonowanych- ……..%</w:t>
      </w:r>
    </w:p>
    <w:p w14:paraId="73E6CFFB" w14:textId="6C1A06D6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 xml:space="preserve"> </w:t>
      </w:r>
      <w:r w:rsidR="00003DCC">
        <w:rPr>
          <w:rFonts w:ascii="Arial" w:hAnsi="Arial" w:cs="Arial"/>
          <w:sz w:val="24"/>
          <w:szCs w:val="22"/>
        </w:rPr>
        <w:t>p</w:t>
      </w:r>
      <w:r w:rsidRPr="00F330B0">
        <w:rPr>
          <w:rFonts w:ascii="Arial" w:hAnsi="Arial" w:cs="Arial"/>
          <w:sz w:val="24"/>
          <w:szCs w:val="22"/>
        </w:rPr>
        <w:t>odatek liniowy - 19%</w:t>
      </w:r>
    </w:p>
    <w:p w14:paraId="78C5C9A4" w14:textId="3C3515C3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 xml:space="preserve"> </w:t>
      </w:r>
      <w:r w:rsidR="00003DCC">
        <w:rPr>
          <w:rFonts w:ascii="Arial" w:hAnsi="Arial" w:cs="Arial"/>
          <w:sz w:val="24"/>
          <w:szCs w:val="22"/>
        </w:rPr>
        <w:t>z</w:t>
      </w:r>
      <w:r w:rsidRPr="00F330B0">
        <w:rPr>
          <w:rFonts w:ascii="Arial" w:hAnsi="Arial" w:cs="Arial"/>
          <w:sz w:val="24"/>
          <w:szCs w:val="22"/>
        </w:rPr>
        <w:t>asady ogólne  - ……..%</w:t>
      </w:r>
    </w:p>
    <w:p w14:paraId="581CE764" w14:textId="239B91A2" w:rsidR="008D45FF" w:rsidRPr="00B21B1C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Termin wypłat wynagrodzeń pracowniczych realizowany jest (należy zaznaczyć właściwe):</w:t>
      </w:r>
    </w:p>
    <w:p w14:paraId="67E5BD0B" w14:textId="589A93C5" w:rsidR="008D45FF" w:rsidRPr="00F330B0" w:rsidRDefault="009802B8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</w:t>
      </w:r>
      <w:r w:rsidR="008D45FF" w:rsidRPr="00F330B0">
        <w:rPr>
          <w:rFonts w:ascii="Arial" w:hAnsi="Arial" w:cs="Arial"/>
          <w:sz w:val="24"/>
          <w:szCs w:val="22"/>
        </w:rPr>
        <w:t xml:space="preserve"> </w:t>
      </w:r>
      <w:r w:rsidR="00003DCC">
        <w:rPr>
          <w:rFonts w:ascii="Arial" w:hAnsi="Arial" w:cs="Arial"/>
          <w:sz w:val="24"/>
          <w:szCs w:val="22"/>
        </w:rPr>
        <w:t xml:space="preserve">w </w:t>
      </w:r>
      <w:r w:rsidR="008D45FF" w:rsidRPr="00F330B0">
        <w:rPr>
          <w:rFonts w:ascii="Arial" w:hAnsi="Arial" w:cs="Arial"/>
          <w:sz w:val="24"/>
          <w:szCs w:val="22"/>
        </w:rPr>
        <w:t>bieżącym miesiącu</w:t>
      </w:r>
    </w:p>
    <w:p w14:paraId="2AFA850E" w14:textId="77777777" w:rsidR="0083724C" w:rsidRDefault="009802B8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</w:t>
      </w:r>
      <w:r w:rsidR="008D45FF" w:rsidRPr="00F330B0">
        <w:rPr>
          <w:rFonts w:ascii="Arial" w:hAnsi="Arial" w:cs="Arial"/>
          <w:sz w:val="24"/>
          <w:szCs w:val="22"/>
        </w:rPr>
        <w:t xml:space="preserve"> do 10 dnia następnego miesiąca – należy wskazać czy składki ZUS będą ujmowane </w:t>
      </w:r>
    </w:p>
    <w:p w14:paraId="37A1B7E9" w14:textId="222EB03F" w:rsidR="008D45FF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w deklaracji</w:t>
      </w:r>
      <w:r w:rsidR="00003DCC">
        <w:rPr>
          <w:rFonts w:ascii="Arial" w:hAnsi="Arial" w:cs="Arial"/>
          <w:sz w:val="24"/>
          <w:szCs w:val="22"/>
        </w:rPr>
        <w:t>,</w:t>
      </w:r>
      <w:r w:rsidRPr="00F330B0">
        <w:rPr>
          <w:rFonts w:ascii="Arial" w:hAnsi="Arial" w:cs="Arial"/>
          <w:sz w:val="24"/>
          <w:szCs w:val="22"/>
        </w:rPr>
        <w:t xml:space="preserve"> w miesiącu wypłaty </w:t>
      </w:r>
      <w:r w:rsidRPr="00F330B0">
        <w:rPr>
          <w:rFonts w:ascii="Arial" w:hAnsi="Arial" w:cs="Arial"/>
          <w:sz w:val="24"/>
          <w:szCs w:val="22"/>
        </w:rPr>
        <w:t xml:space="preserve"> tak </w:t>
      </w:r>
      <w:bookmarkStart w:id="5" w:name="_Hlk201912141"/>
      <w:r w:rsidRPr="00F330B0">
        <w:rPr>
          <w:rFonts w:ascii="Arial" w:hAnsi="Arial" w:cs="Arial"/>
          <w:sz w:val="24"/>
          <w:szCs w:val="22"/>
        </w:rPr>
        <w:t></w:t>
      </w:r>
      <w:bookmarkEnd w:id="5"/>
      <w:r w:rsidRPr="00F330B0">
        <w:rPr>
          <w:rFonts w:ascii="Arial" w:hAnsi="Arial" w:cs="Arial"/>
          <w:sz w:val="24"/>
          <w:szCs w:val="22"/>
        </w:rPr>
        <w:t xml:space="preserve"> nie</w:t>
      </w:r>
    </w:p>
    <w:p w14:paraId="750A2BA3" w14:textId="32FA4A82" w:rsidR="001C627E" w:rsidRDefault="001C627E" w:rsidP="008A32E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7379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II. </w:t>
      </w:r>
      <w:r w:rsidRPr="004E7379">
        <w:rPr>
          <w:rFonts w:ascii="Arial" w:hAnsi="Arial" w:cs="Arial"/>
          <w:b/>
          <w:sz w:val="24"/>
          <w:szCs w:val="24"/>
          <w:u w:val="single"/>
        </w:rPr>
        <w:t>DANE DOTYCZĄCE STANOWISK PRACY, NA KTÓRYCH MAJĄ BYĆ ZATRUDNIONE OSOBY BEZROBOTNE W RAMACH PRAC INTERWENCYJNYCH</w:t>
      </w:r>
    </w:p>
    <w:p w14:paraId="2BEF438B" w14:textId="77777777" w:rsidR="004E7379" w:rsidRPr="004E7379" w:rsidRDefault="004E7379" w:rsidP="008A32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16E69D" w14:textId="75F3B244" w:rsidR="00734580" w:rsidRPr="00003DCC" w:rsidRDefault="009E6010" w:rsidP="00003DCC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75536">
        <w:rPr>
          <w:rFonts w:ascii="Arial" w:hAnsi="Arial" w:cs="Arial"/>
          <w:sz w:val="24"/>
          <w:szCs w:val="24"/>
        </w:rPr>
        <w:t>Liczba bezrobotnych proponowanych do zatrudnienia w ramach prac interwencyjnych: ........................................</w:t>
      </w:r>
    </w:p>
    <w:p w14:paraId="51B482B2" w14:textId="2F7197E2" w:rsidR="00734580" w:rsidRPr="00003DCC" w:rsidRDefault="00734580" w:rsidP="00003D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4580">
        <w:rPr>
          <w:rFonts w:ascii="Arial" w:hAnsi="Arial" w:cs="Arial"/>
          <w:b/>
          <w:bCs/>
          <w:sz w:val="24"/>
          <w:szCs w:val="24"/>
        </w:rPr>
        <w:t>Pracodawca stosownie do zawartej umowy, zatrudnia skierowanego bezrobotnego przez okres refundacji wynagrodze</w:t>
      </w:r>
      <w:r w:rsidR="00003DCC">
        <w:rPr>
          <w:rFonts w:ascii="Arial" w:hAnsi="Arial" w:cs="Arial"/>
          <w:b/>
          <w:bCs/>
          <w:sz w:val="24"/>
          <w:szCs w:val="24"/>
        </w:rPr>
        <w:t>nia</w:t>
      </w:r>
      <w:r w:rsidRPr="00734580">
        <w:rPr>
          <w:rFonts w:ascii="Arial" w:hAnsi="Arial" w:cs="Arial"/>
          <w:b/>
          <w:bCs/>
          <w:sz w:val="24"/>
          <w:szCs w:val="24"/>
        </w:rPr>
        <w:t xml:space="preserve"> i składek na ubezpieczenia społeczne oraz przez połowę okresu przysługiwania refundacji po zakończeniu okresu tej refundacji.</w:t>
      </w:r>
    </w:p>
    <w:p w14:paraId="7FE77D73" w14:textId="3C3E70C1" w:rsidR="005A3D81" w:rsidRDefault="005A3D81" w:rsidP="008A32ED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75536">
        <w:rPr>
          <w:rFonts w:ascii="Arial" w:hAnsi="Arial" w:cs="Arial"/>
          <w:sz w:val="24"/>
          <w:szCs w:val="24"/>
        </w:rPr>
        <w:t xml:space="preserve">Wnioskowany </w:t>
      </w:r>
      <w:r w:rsidRPr="0032610A">
        <w:rPr>
          <w:rFonts w:ascii="Arial" w:hAnsi="Arial" w:cs="Arial"/>
          <w:b/>
          <w:bCs/>
          <w:sz w:val="24"/>
          <w:szCs w:val="24"/>
        </w:rPr>
        <w:t>okres refundacji</w:t>
      </w:r>
      <w:r w:rsidR="00E86660">
        <w:rPr>
          <w:rFonts w:ascii="Arial" w:hAnsi="Arial" w:cs="Arial"/>
          <w:sz w:val="24"/>
          <w:szCs w:val="24"/>
        </w:rPr>
        <w:t xml:space="preserve"> </w:t>
      </w:r>
      <w:r w:rsidRPr="00975536">
        <w:rPr>
          <w:rFonts w:ascii="Arial" w:hAnsi="Arial" w:cs="Arial"/>
          <w:sz w:val="24"/>
          <w:szCs w:val="24"/>
        </w:rPr>
        <w:t>(od 3 do 12 miesięcy): tj. liczba ……….miesięcy (</w:t>
      </w:r>
      <w:r w:rsidR="00003DCC">
        <w:rPr>
          <w:rFonts w:ascii="Arial" w:hAnsi="Arial" w:cs="Arial"/>
          <w:sz w:val="24"/>
          <w:szCs w:val="24"/>
        </w:rPr>
        <w:t xml:space="preserve">należy </w:t>
      </w:r>
      <w:r w:rsidRPr="00975536">
        <w:rPr>
          <w:rFonts w:ascii="Arial" w:hAnsi="Arial" w:cs="Arial"/>
          <w:sz w:val="24"/>
          <w:szCs w:val="24"/>
        </w:rPr>
        <w:t xml:space="preserve">podać proponowaną </w:t>
      </w:r>
      <w:r w:rsidR="00E86660">
        <w:rPr>
          <w:rFonts w:ascii="Arial" w:hAnsi="Arial" w:cs="Arial"/>
          <w:sz w:val="24"/>
          <w:szCs w:val="24"/>
        </w:rPr>
        <w:t>liczbę</w:t>
      </w:r>
      <w:r w:rsidRPr="00975536">
        <w:rPr>
          <w:rFonts w:ascii="Arial" w:hAnsi="Arial" w:cs="Arial"/>
          <w:sz w:val="24"/>
          <w:szCs w:val="24"/>
        </w:rPr>
        <w:t xml:space="preserve"> miesięcy)</w:t>
      </w:r>
      <w:r w:rsidR="00E86660">
        <w:rPr>
          <w:rFonts w:ascii="Arial" w:hAnsi="Arial" w:cs="Arial"/>
          <w:sz w:val="24"/>
          <w:szCs w:val="24"/>
        </w:rPr>
        <w:t>.</w:t>
      </w:r>
    </w:p>
    <w:p w14:paraId="0376D44E" w14:textId="3C5559DF" w:rsidR="00734580" w:rsidRPr="00734580" w:rsidRDefault="00734580" w:rsidP="008A32ED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E6010" w:rsidRPr="00734580">
        <w:rPr>
          <w:rFonts w:ascii="Arial" w:hAnsi="Arial" w:cs="Arial"/>
          <w:sz w:val="24"/>
          <w:szCs w:val="24"/>
        </w:rPr>
        <w:t xml:space="preserve">kres zatrudnienia skierowanego bezrobotnego </w:t>
      </w:r>
      <w:r>
        <w:rPr>
          <w:rFonts w:ascii="Arial" w:hAnsi="Arial" w:cs="Arial"/>
          <w:sz w:val="24"/>
          <w:szCs w:val="24"/>
        </w:rPr>
        <w:t xml:space="preserve">po refundacji </w:t>
      </w:r>
      <w:r w:rsidR="009E6010" w:rsidRPr="00734580">
        <w:rPr>
          <w:rFonts w:ascii="Arial" w:hAnsi="Arial" w:cs="Arial"/>
          <w:sz w:val="24"/>
          <w:szCs w:val="24"/>
        </w:rPr>
        <w:t xml:space="preserve"> wynosić będzie </w:t>
      </w:r>
      <w:r w:rsidR="00E86660">
        <w:rPr>
          <w:rFonts w:ascii="Arial" w:hAnsi="Arial" w:cs="Arial"/>
          <w:sz w:val="24"/>
          <w:szCs w:val="24"/>
        </w:rPr>
        <w:t>(</w:t>
      </w:r>
      <w:r w:rsidR="009E6010" w:rsidRPr="00734580">
        <w:rPr>
          <w:rFonts w:ascii="Arial" w:hAnsi="Arial" w:cs="Arial"/>
          <w:sz w:val="24"/>
          <w:szCs w:val="24"/>
        </w:rPr>
        <w:t>liczba</w:t>
      </w:r>
      <w:r w:rsidR="00E86660">
        <w:rPr>
          <w:rFonts w:ascii="Arial" w:hAnsi="Arial" w:cs="Arial"/>
          <w:sz w:val="24"/>
          <w:szCs w:val="24"/>
        </w:rPr>
        <w:t>)</w:t>
      </w:r>
      <w:r w:rsidR="009E6010" w:rsidRPr="00734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9E6010" w:rsidRPr="00734580">
        <w:rPr>
          <w:rFonts w:ascii="Arial" w:hAnsi="Arial" w:cs="Arial"/>
          <w:sz w:val="24"/>
          <w:szCs w:val="24"/>
        </w:rPr>
        <w:t>….... miesięcy</w:t>
      </w:r>
      <w:r w:rsidR="00E86660">
        <w:rPr>
          <w:rFonts w:ascii="Arial" w:hAnsi="Arial" w:cs="Arial"/>
          <w:sz w:val="24"/>
          <w:szCs w:val="24"/>
        </w:rPr>
        <w:t xml:space="preserve"> </w:t>
      </w:r>
      <w:r w:rsidR="005A3D81" w:rsidRPr="00734580">
        <w:rPr>
          <w:rFonts w:ascii="Arial" w:hAnsi="Arial" w:cs="Arial"/>
          <w:b/>
          <w:bCs/>
          <w:sz w:val="22"/>
          <w:szCs w:val="22"/>
        </w:rPr>
        <w:t>(</w:t>
      </w:r>
      <w:r w:rsidR="00E86660">
        <w:rPr>
          <w:rFonts w:ascii="Arial" w:hAnsi="Arial" w:cs="Arial"/>
          <w:b/>
          <w:bCs/>
          <w:sz w:val="22"/>
          <w:szCs w:val="22"/>
        </w:rPr>
        <w:t xml:space="preserve">należy wskazać </w:t>
      </w:r>
      <w:r>
        <w:rPr>
          <w:rFonts w:ascii="Arial" w:hAnsi="Arial" w:cs="Arial"/>
          <w:b/>
          <w:bCs/>
          <w:sz w:val="22"/>
          <w:szCs w:val="22"/>
        </w:rPr>
        <w:t>połow</w:t>
      </w:r>
      <w:r w:rsidR="00E86660"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 xml:space="preserve"> okresu refundacj</w:t>
      </w:r>
      <w:r w:rsidR="00E86660">
        <w:rPr>
          <w:rFonts w:ascii="Arial" w:hAnsi="Arial" w:cs="Arial"/>
          <w:b/>
          <w:bCs/>
          <w:sz w:val="22"/>
          <w:szCs w:val="22"/>
        </w:rPr>
        <w:t>i wynikającą</w:t>
      </w:r>
      <w:r>
        <w:rPr>
          <w:rFonts w:ascii="Arial" w:hAnsi="Arial" w:cs="Arial"/>
          <w:b/>
          <w:bCs/>
          <w:sz w:val="22"/>
          <w:szCs w:val="22"/>
        </w:rPr>
        <w:t xml:space="preserve"> z pkt. 2</w:t>
      </w:r>
      <w:r w:rsidR="005A3D81" w:rsidRPr="00734580">
        <w:rPr>
          <w:rFonts w:ascii="Arial" w:hAnsi="Arial" w:cs="Arial"/>
          <w:b/>
          <w:bCs/>
          <w:sz w:val="22"/>
          <w:szCs w:val="22"/>
        </w:rPr>
        <w:t>)</w:t>
      </w:r>
      <w:r w:rsidR="0032610A">
        <w:rPr>
          <w:rFonts w:ascii="Arial" w:hAnsi="Arial" w:cs="Arial"/>
          <w:b/>
          <w:bCs/>
          <w:sz w:val="22"/>
          <w:szCs w:val="22"/>
        </w:rPr>
        <w:t>.</w:t>
      </w:r>
    </w:p>
    <w:p w14:paraId="70BBC6D3" w14:textId="2B4DFBC0" w:rsidR="00734580" w:rsidRPr="00003DCC" w:rsidRDefault="00734580" w:rsidP="00003DCC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34580">
        <w:rPr>
          <w:rFonts w:ascii="Arial" w:hAnsi="Arial" w:cs="Arial"/>
          <w:b/>
          <w:bCs/>
          <w:sz w:val="22"/>
          <w:szCs w:val="22"/>
        </w:rPr>
        <w:t xml:space="preserve">Okres zatrudnienia skierowanego bezrobotnego w pełnym wymiarze czasu pracy na podstawie umowy o pracę wynosić będzie łącznie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734580">
        <w:rPr>
          <w:rFonts w:ascii="Arial" w:hAnsi="Arial" w:cs="Arial"/>
          <w:b/>
          <w:bCs/>
          <w:sz w:val="22"/>
          <w:szCs w:val="22"/>
        </w:rPr>
        <w:t>…….... miesięcy</w:t>
      </w:r>
      <w:r>
        <w:rPr>
          <w:rFonts w:ascii="Arial" w:hAnsi="Arial" w:cs="Arial"/>
          <w:b/>
          <w:bCs/>
          <w:sz w:val="22"/>
          <w:szCs w:val="22"/>
        </w:rPr>
        <w:t xml:space="preserve"> (łączna liczba miesięcy</w:t>
      </w:r>
      <w:r w:rsidR="00E86660">
        <w:rPr>
          <w:rFonts w:ascii="Arial" w:hAnsi="Arial" w:cs="Arial"/>
          <w:b/>
          <w:bCs/>
          <w:sz w:val="22"/>
          <w:szCs w:val="22"/>
        </w:rPr>
        <w:t xml:space="preserve"> wynikająca</w:t>
      </w:r>
      <w:r>
        <w:rPr>
          <w:rFonts w:ascii="Arial" w:hAnsi="Arial" w:cs="Arial"/>
          <w:b/>
          <w:bCs/>
          <w:sz w:val="22"/>
          <w:szCs w:val="22"/>
        </w:rPr>
        <w:t xml:space="preserve"> z pkt. 1 i pkt. 2)</w:t>
      </w:r>
      <w:r w:rsidR="0032610A">
        <w:rPr>
          <w:rFonts w:ascii="Arial" w:hAnsi="Arial" w:cs="Arial"/>
          <w:b/>
          <w:bCs/>
          <w:sz w:val="22"/>
          <w:szCs w:val="22"/>
        </w:rPr>
        <w:t>.</w:t>
      </w:r>
    </w:p>
    <w:p w14:paraId="187B6316" w14:textId="11B36BCB" w:rsidR="00734580" w:rsidRDefault="00734580" w:rsidP="008A32ED">
      <w:pPr>
        <w:pStyle w:val="Tekstpodstawowy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4E6F02">
        <w:rPr>
          <w:rFonts w:ascii="Arial" w:hAnsi="Arial" w:cs="Arial"/>
          <w:szCs w:val="24"/>
        </w:rPr>
        <w:t xml:space="preserve">Po upływie obowiązkowego okresu zatrudnienia skierowanego bezrobotnego, Wnioskodawca </w:t>
      </w:r>
      <w:r w:rsidRPr="004E6F02">
        <w:rPr>
          <w:rFonts w:ascii="Arial" w:hAnsi="Arial" w:cs="Arial"/>
          <w:b/>
          <w:szCs w:val="24"/>
        </w:rPr>
        <w:t>w ramach środków własnych</w:t>
      </w:r>
      <w:r w:rsidRPr="004E6F02">
        <w:rPr>
          <w:rFonts w:ascii="Arial" w:hAnsi="Arial" w:cs="Arial"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nie</w:t>
      </w:r>
      <w:r>
        <w:rPr>
          <w:rFonts w:ascii="Arial" w:hAnsi="Arial" w:cs="Arial"/>
          <w:b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przewiduje/przewiduje*</w:t>
      </w:r>
      <w:r w:rsidRPr="004E6F02">
        <w:rPr>
          <w:rFonts w:ascii="Arial" w:hAnsi="Arial" w:cs="Arial"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dalsze zatrudnienie</w:t>
      </w:r>
      <w:r w:rsidRPr="004E6F02">
        <w:rPr>
          <w:rStyle w:val="Znakiprzypiswdolnych"/>
          <w:rFonts w:ascii="Arial" w:hAnsi="Arial" w:cs="Arial"/>
          <w:b/>
          <w:szCs w:val="24"/>
        </w:rPr>
        <w:footnoteReference w:id="2"/>
      </w:r>
      <w:r w:rsidRPr="004E6F02">
        <w:rPr>
          <w:rFonts w:ascii="Arial" w:hAnsi="Arial" w:cs="Arial"/>
          <w:b/>
          <w:szCs w:val="24"/>
        </w:rPr>
        <w:t xml:space="preserve"> lub powierzenie innej pracy zarobkowej</w:t>
      </w:r>
      <w:r w:rsidRPr="004E6F02">
        <w:rPr>
          <w:rStyle w:val="Znakiprzypiswdolnych"/>
          <w:rFonts w:ascii="Arial" w:hAnsi="Arial" w:cs="Arial"/>
          <w:szCs w:val="24"/>
        </w:rPr>
        <w:footnoteReference w:id="3"/>
      </w:r>
      <w:r w:rsidRPr="004E6F02">
        <w:rPr>
          <w:rFonts w:ascii="Arial" w:hAnsi="Arial" w:cs="Arial"/>
          <w:b/>
          <w:szCs w:val="24"/>
        </w:rPr>
        <w:t xml:space="preserve"> </w:t>
      </w:r>
      <w:r w:rsidRPr="004E6F02">
        <w:rPr>
          <w:rFonts w:ascii="Arial" w:hAnsi="Arial" w:cs="Arial"/>
          <w:szCs w:val="24"/>
        </w:rPr>
        <w:t>dla …………… osób</w:t>
      </w:r>
      <w:r w:rsidR="00E86660">
        <w:rPr>
          <w:rFonts w:ascii="Arial" w:hAnsi="Arial" w:cs="Arial"/>
          <w:szCs w:val="24"/>
        </w:rPr>
        <w:t>/y</w:t>
      </w:r>
      <w:r w:rsidRPr="004E6F02">
        <w:rPr>
          <w:rFonts w:ascii="Arial" w:hAnsi="Arial" w:cs="Arial"/>
          <w:szCs w:val="24"/>
        </w:rPr>
        <w:t xml:space="preserve"> (podać liczbę) </w:t>
      </w:r>
      <w:r w:rsidRPr="004E6F02">
        <w:rPr>
          <w:rFonts w:ascii="Arial" w:hAnsi="Arial" w:cs="Arial"/>
          <w:b/>
          <w:szCs w:val="24"/>
        </w:rPr>
        <w:t>na okres co najmniej 1 miesiąca/2 miesięcy/3 miesięcy*</w:t>
      </w:r>
      <w:r w:rsidRPr="004E6F02">
        <w:rPr>
          <w:rFonts w:ascii="Arial" w:hAnsi="Arial" w:cs="Arial"/>
          <w:szCs w:val="24"/>
        </w:rPr>
        <w:t>.</w:t>
      </w:r>
    </w:p>
    <w:p w14:paraId="6E3538A5" w14:textId="77777777" w:rsidR="00734580" w:rsidRDefault="00734580" w:rsidP="008A32ED">
      <w:pPr>
        <w:pStyle w:val="Akapitzlist"/>
        <w:spacing w:line="360" w:lineRule="auto"/>
        <w:rPr>
          <w:rFonts w:ascii="Arial" w:hAnsi="Arial" w:cs="Arial"/>
          <w:szCs w:val="24"/>
        </w:rPr>
      </w:pPr>
    </w:p>
    <w:p w14:paraId="4E56ACEF" w14:textId="77777777" w:rsidR="00734580" w:rsidRPr="00F330B0" w:rsidRDefault="00734580" w:rsidP="008A32ED">
      <w:pPr>
        <w:pStyle w:val="Tekstpodstawowy"/>
        <w:spacing w:line="360" w:lineRule="auto"/>
        <w:ind w:left="284"/>
        <w:rPr>
          <w:rFonts w:ascii="Arial" w:hAnsi="Arial" w:cs="Arial"/>
          <w:szCs w:val="24"/>
        </w:rPr>
      </w:pPr>
    </w:p>
    <w:p w14:paraId="5095077A" w14:textId="2623F1FF" w:rsidR="00734580" w:rsidRPr="00871B72" w:rsidRDefault="00734580" w:rsidP="008A32ED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871B72">
        <w:rPr>
          <w:rFonts w:ascii="Arial" w:hAnsi="Arial" w:cs="Arial"/>
          <w:sz w:val="20"/>
        </w:rPr>
        <w:t>(</w:t>
      </w:r>
      <w:r w:rsidRPr="00871B72">
        <w:rPr>
          <w:rFonts w:ascii="Arial" w:hAnsi="Arial" w:cs="Arial"/>
          <w:b/>
          <w:sz w:val="20"/>
          <w:u w:val="single"/>
        </w:rPr>
        <w:t>UWAGA:</w:t>
      </w:r>
      <w:r w:rsidRPr="00871B72">
        <w:rPr>
          <w:rFonts w:ascii="Arial" w:hAnsi="Arial" w:cs="Arial"/>
          <w:sz w:val="20"/>
        </w:rPr>
        <w:t xml:space="preserve"> </w:t>
      </w:r>
      <w:r w:rsidRPr="00871B72">
        <w:rPr>
          <w:rFonts w:ascii="Arial" w:hAnsi="Arial" w:cs="Arial"/>
          <w:b/>
          <w:sz w:val="20"/>
        </w:rPr>
        <w:t>Powierzenie pracy bezrobotnemu, bezpośrednio po zakończonym</w:t>
      </w:r>
      <w:r w:rsidR="00E86660">
        <w:rPr>
          <w:rFonts w:ascii="Arial" w:hAnsi="Arial" w:cs="Arial"/>
          <w:b/>
          <w:sz w:val="20"/>
        </w:rPr>
        <w:t xml:space="preserve"> okresie</w:t>
      </w:r>
      <w:r w:rsidRPr="00871B72">
        <w:rPr>
          <w:rFonts w:ascii="Arial" w:hAnsi="Arial" w:cs="Arial"/>
          <w:b/>
          <w:sz w:val="20"/>
        </w:rPr>
        <w:t xml:space="preserve"> trwania umowy przez okres co najmniej 3 miesięcy, pozytywnie wpływa na efektywność zatrudnieniową realizowanej formy wsparcia oraz wysokość środków publicznych przeznaczanych na dan</w:t>
      </w:r>
      <w:r w:rsidR="00003DCC">
        <w:rPr>
          <w:rFonts w:ascii="Arial" w:hAnsi="Arial" w:cs="Arial"/>
          <w:b/>
          <w:sz w:val="20"/>
        </w:rPr>
        <w:t>ą</w:t>
      </w:r>
      <w:r w:rsidRPr="00871B72">
        <w:rPr>
          <w:rFonts w:ascii="Arial" w:hAnsi="Arial" w:cs="Arial"/>
          <w:b/>
          <w:sz w:val="20"/>
        </w:rPr>
        <w:t xml:space="preserve"> </w:t>
      </w:r>
      <w:r w:rsidR="00003DCC">
        <w:rPr>
          <w:rFonts w:ascii="Arial" w:hAnsi="Arial" w:cs="Arial"/>
          <w:b/>
          <w:sz w:val="20"/>
        </w:rPr>
        <w:t>formę pomocy</w:t>
      </w:r>
      <w:r w:rsidRPr="00871B72">
        <w:rPr>
          <w:rFonts w:ascii="Arial" w:hAnsi="Arial" w:cs="Arial"/>
          <w:b/>
          <w:sz w:val="20"/>
        </w:rPr>
        <w:t xml:space="preserve"> w latach następnych. Stąd też przy ocenie wniosku preferowani będą Wnioskodawcy</w:t>
      </w:r>
      <w:r w:rsidR="00003DCC">
        <w:rPr>
          <w:rFonts w:ascii="Arial" w:hAnsi="Arial" w:cs="Arial"/>
          <w:b/>
          <w:sz w:val="20"/>
        </w:rPr>
        <w:t>,</w:t>
      </w:r>
      <w:r w:rsidRPr="00871B72">
        <w:rPr>
          <w:rFonts w:ascii="Arial" w:hAnsi="Arial" w:cs="Arial"/>
          <w:b/>
          <w:sz w:val="20"/>
        </w:rPr>
        <w:t xml:space="preserve"> przyczyniający się do wzrostu podjęć pracy przez osoby bezrobotne</w:t>
      </w:r>
      <w:r w:rsidR="00003DCC">
        <w:rPr>
          <w:rFonts w:ascii="Arial" w:hAnsi="Arial" w:cs="Arial"/>
          <w:b/>
          <w:sz w:val="20"/>
        </w:rPr>
        <w:t>,</w:t>
      </w:r>
      <w:r w:rsidRPr="00871B72">
        <w:rPr>
          <w:rFonts w:ascii="Arial" w:hAnsi="Arial" w:cs="Arial"/>
          <w:b/>
          <w:sz w:val="20"/>
        </w:rPr>
        <w:t xml:space="preserve"> po okresie zatrudnienia subsydiowanego)</w:t>
      </w:r>
      <w:r w:rsidR="00003DCC">
        <w:rPr>
          <w:rFonts w:ascii="Arial" w:hAnsi="Arial" w:cs="Arial"/>
          <w:b/>
          <w:sz w:val="20"/>
        </w:rPr>
        <w:t>.</w:t>
      </w:r>
    </w:p>
    <w:p w14:paraId="1376741B" w14:textId="77777777" w:rsidR="00F330B0" w:rsidRPr="00F330B0" w:rsidRDefault="00F330B0" w:rsidP="004E7379">
      <w:pPr>
        <w:spacing w:line="360" w:lineRule="auto"/>
        <w:ind w:left="218"/>
        <w:rPr>
          <w:rFonts w:ascii="Arial" w:hAnsi="Arial" w:cs="Arial"/>
          <w:b/>
          <w:bCs/>
          <w:sz w:val="8"/>
          <w:szCs w:val="22"/>
        </w:rPr>
      </w:pPr>
    </w:p>
    <w:p w14:paraId="0E4AD632" w14:textId="77777777" w:rsidR="009802B8" w:rsidRDefault="009802B8" w:rsidP="004E7379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F0A38" w14:textId="7CAADC47" w:rsidR="00B726D6" w:rsidRDefault="00B726D6" w:rsidP="004E7379">
      <w:pPr>
        <w:pStyle w:val="Tekstpodstawowy"/>
        <w:spacing w:line="360" w:lineRule="auto"/>
        <w:ind w:left="218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*niewłaściwe skreślić</w:t>
      </w:r>
    </w:p>
    <w:p w14:paraId="738D9343" w14:textId="77777777" w:rsidR="004E7379" w:rsidRDefault="004E7379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0FCF697E" w14:textId="77777777" w:rsidR="007C2572" w:rsidRDefault="007C2572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075F572D" w14:textId="77777777" w:rsidR="007C2572" w:rsidRDefault="007C2572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4B7D89BA" w14:textId="77777777" w:rsidR="004E7379" w:rsidRDefault="004E7379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568558CA" w14:textId="77777777" w:rsidR="00003DCC" w:rsidRDefault="00003DCC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6CE64AA1" w14:textId="77777777" w:rsidR="00003DCC" w:rsidRDefault="00003DCC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2633C4C3" w14:textId="77777777" w:rsidR="009802B8" w:rsidRDefault="009802B8" w:rsidP="00F20A9D">
      <w:pPr>
        <w:pStyle w:val="Tekstpodstawowy"/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3969"/>
      </w:tblGrid>
      <w:tr w:rsidR="009E6010" w14:paraId="1F037731" w14:textId="77777777" w:rsidTr="00003DCC">
        <w:trPr>
          <w:trHeight w:val="44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9CDEA4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lastRenderedPageBreak/>
              <w:t>Wyszczególnienie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FA8C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Stanowisko 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6C7A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Stanowisko II</w:t>
            </w:r>
          </w:p>
        </w:tc>
      </w:tr>
      <w:tr w:rsidR="009E6010" w14:paraId="18F3D8AB" w14:textId="77777777" w:rsidTr="00003DCC">
        <w:trPr>
          <w:trHeight w:val="11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00485F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Nazwa stanowiska pracy (zgodnie z klasyfikacją zawodów i specjalności</w:t>
            </w:r>
            <w:r w:rsidRPr="009F2365">
              <w:rPr>
                <w:rStyle w:val="Znakiprzypiswdolnych"/>
                <w:rFonts w:ascii="Arial" w:hAnsi="Arial" w:cs="Arial"/>
                <w:b/>
                <w:sz w:val="24"/>
                <w:szCs w:val="24"/>
              </w:rPr>
              <w:footnoteReference w:id="4"/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5FD9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BA8F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46DCC427" w14:textId="77777777" w:rsidTr="00003DCC">
        <w:trPr>
          <w:trHeight w:val="89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BCDFE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Liczba osób bezrobotnych planowana do zatrudnienia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7A1D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9982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25928CDE" w14:textId="77777777" w:rsidTr="00003DCC">
        <w:trPr>
          <w:trHeight w:val="12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5DE14A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Adres miejsca wykonywania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948D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8F56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A342ED9" w14:textId="77777777" w:rsidTr="00003DCC">
        <w:trPr>
          <w:trHeight w:val="189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32E417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Niezbędne lub pożądane kwalifikacje</w:t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br/>
              <w:t>i umiejętności oraz inne wymagania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FCC0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4D03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863EA4C" w14:textId="77777777" w:rsidTr="00003DCC">
        <w:trPr>
          <w:trHeight w:val="194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F634F6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Rodzaj wykonywanych prac i charakterystyka czynności wykonywanych na stanowisku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C46A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0AE0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23ECCA87" w14:textId="77777777" w:rsidTr="00003DCC">
        <w:trPr>
          <w:trHeight w:val="77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00C702" w14:textId="3C360EE2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Wysokość proponowanego wynagrodzenia brutto dla skierowanego bezrobotnego</w:t>
            </w:r>
            <w:r w:rsidR="009F2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t>w ujęciu miesięcznym (zł)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7730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2FA5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C0C5AB6" w14:textId="77777777" w:rsidTr="00003DCC">
        <w:trPr>
          <w:trHeight w:val="21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2251B8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Wnioskowana wysokość refundacji z tytułu zatrudnienia skierowanego bezrobotnego w ujęciu miesięcznym (zł)</w:t>
            </w:r>
            <w:r w:rsidRPr="009F2365">
              <w:rPr>
                <w:rStyle w:val="Znakiprzypiswdolnych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CDEC" w14:textId="0F522116" w:rsidR="009E6010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wynagrodzenie …</w:t>
            </w:r>
            <w:r w:rsidR="00003DCC" w:rsidRPr="00003DCC">
              <w:rPr>
                <w:rFonts w:ascii="Arial" w:hAnsi="Arial" w:cs="Arial"/>
                <w:sz w:val="24"/>
                <w:szCs w:val="24"/>
              </w:rPr>
              <w:t>……..</w:t>
            </w:r>
            <w:r w:rsidRPr="00003DCC">
              <w:rPr>
                <w:rFonts w:ascii="Arial" w:hAnsi="Arial" w:cs="Arial"/>
                <w:sz w:val="24"/>
                <w:szCs w:val="24"/>
              </w:rPr>
              <w:t>……zł/mc</w:t>
            </w:r>
          </w:p>
          <w:p w14:paraId="771B9B87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C910C77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+ ……….% składki ZUS tj. </w:t>
            </w:r>
          </w:p>
          <w:p w14:paraId="4C68F237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A41479C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składki: rentowa 9,76%, </w:t>
            </w:r>
          </w:p>
          <w:p w14:paraId="1CD9A390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28593C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emerytalna 6,50%, wypadkowa </w:t>
            </w:r>
          </w:p>
          <w:p w14:paraId="530F3AB8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D9948E" w14:textId="3DF3F51D" w:rsidR="009E6010" w:rsidRP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(………)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6764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wynagrodzenie ………..……zł/mc</w:t>
            </w:r>
          </w:p>
          <w:p w14:paraId="570C6B47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7C57B1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+ ……….% składki ZUS tj. </w:t>
            </w:r>
          </w:p>
          <w:p w14:paraId="473CCD0F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93954A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składki: rentowa 9,76%, </w:t>
            </w:r>
          </w:p>
          <w:p w14:paraId="72D2ED61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57EA22C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emerytalna 6,50%, wypadkowa </w:t>
            </w:r>
          </w:p>
          <w:p w14:paraId="7B4CA5E5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EB042E" w14:textId="66202C34" w:rsidR="009E6010" w:rsidRP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(………)</w:t>
            </w:r>
          </w:p>
        </w:tc>
      </w:tr>
    </w:tbl>
    <w:p w14:paraId="46A63730" w14:textId="3C212794" w:rsidR="009E6010" w:rsidRDefault="009E6010" w:rsidP="009E6010">
      <w:pPr>
        <w:pStyle w:val="Akapitzlist"/>
        <w:ind w:left="218"/>
        <w:rPr>
          <w:rFonts w:ascii="Arial" w:hAnsi="Arial" w:cs="Arial"/>
          <w:sz w:val="22"/>
          <w:szCs w:val="22"/>
        </w:rPr>
      </w:pPr>
    </w:p>
    <w:p w14:paraId="557ABD68" w14:textId="77777777" w:rsidR="00C266D2" w:rsidRPr="009E6010" w:rsidRDefault="00C266D2" w:rsidP="009E6010">
      <w:pPr>
        <w:pStyle w:val="Akapitzlist"/>
        <w:ind w:left="218"/>
        <w:rPr>
          <w:rFonts w:ascii="Arial" w:hAnsi="Arial" w:cs="Arial"/>
          <w:sz w:val="22"/>
          <w:szCs w:val="22"/>
        </w:rPr>
      </w:pPr>
    </w:p>
    <w:p w14:paraId="128FDB8C" w14:textId="77777777" w:rsidR="009F2365" w:rsidRDefault="009F2365"/>
    <w:p w14:paraId="3F944081" w14:textId="77777777" w:rsidR="009802B8" w:rsidRDefault="009802B8"/>
    <w:p w14:paraId="4199299C" w14:textId="58316882" w:rsidR="00F20A9D" w:rsidRPr="00F20A9D" w:rsidRDefault="00F20A9D" w:rsidP="009802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B2326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F20A9D">
        <w:rPr>
          <w:rFonts w:ascii="Arial" w:hAnsi="Arial" w:cs="Arial"/>
          <w:b/>
          <w:sz w:val="24"/>
          <w:szCs w:val="24"/>
        </w:rPr>
        <w:t>III.</w:t>
      </w:r>
      <w:r w:rsidRPr="00F20A9D">
        <w:rPr>
          <w:rFonts w:ascii="Arial" w:hAnsi="Arial" w:cs="Arial"/>
          <w:b/>
          <w:sz w:val="24"/>
          <w:szCs w:val="24"/>
        </w:rPr>
        <w:tab/>
        <w:t>OŚWIADCZENIE WNIOSKODAWCY</w:t>
      </w:r>
    </w:p>
    <w:p w14:paraId="643E1519" w14:textId="77777777" w:rsidR="00F20A9D" w:rsidRPr="00F20A9D" w:rsidRDefault="00F20A9D" w:rsidP="009802B8">
      <w:pPr>
        <w:spacing w:line="276" w:lineRule="auto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b/>
          <w:sz w:val="24"/>
          <w:szCs w:val="24"/>
          <w:u w:val="single"/>
        </w:rPr>
        <w:t>Część A</w:t>
      </w:r>
    </w:p>
    <w:p w14:paraId="3CBC3C52" w14:textId="2F63ECC8" w:rsidR="00F20A9D" w:rsidRDefault="009F2365" w:rsidP="009802B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,,Jestem świadomy</w:t>
      </w:r>
      <w:r w:rsidR="00F20A9D" w:rsidRPr="00F20A9D">
        <w:rPr>
          <w:rFonts w:ascii="Arial" w:hAnsi="Arial" w:cs="Arial"/>
          <w:b/>
          <w:sz w:val="24"/>
          <w:szCs w:val="24"/>
        </w:rPr>
        <w:t xml:space="preserve"> odpowiedzialności karnej za złożenie fałszywego oświadczenia</w:t>
      </w:r>
      <w:r>
        <w:rPr>
          <w:rFonts w:ascii="Arial" w:hAnsi="Arial" w:cs="Arial"/>
          <w:b/>
          <w:sz w:val="24"/>
          <w:szCs w:val="24"/>
        </w:rPr>
        <w:t>”</w:t>
      </w:r>
      <w:r w:rsidR="00F20A9D" w:rsidRPr="00F20A9D">
        <w:rPr>
          <w:rFonts w:ascii="Arial" w:hAnsi="Arial" w:cs="Arial"/>
          <w:b/>
          <w:sz w:val="24"/>
          <w:szCs w:val="24"/>
        </w:rPr>
        <w:t xml:space="preserve"> </w:t>
      </w:r>
      <w:r w:rsidR="00003DCC">
        <w:rPr>
          <w:rFonts w:ascii="Arial" w:hAnsi="Arial" w:cs="Arial"/>
          <w:b/>
          <w:sz w:val="24"/>
          <w:szCs w:val="24"/>
        </w:rPr>
        <w:br/>
        <w:t xml:space="preserve">i </w:t>
      </w:r>
      <w:r w:rsidR="00F20A9D" w:rsidRPr="00F20A9D">
        <w:rPr>
          <w:rFonts w:ascii="Arial" w:hAnsi="Arial" w:cs="Arial"/>
          <w:b/>
          <w:sz w:val="24"/>
          <w:szCs w:val="24"/>
        </w:rPr>
        <w:t>oświadczam, że:</w:t>
      </w:r>
    </w:p>
    <w:p w14:paraId="12ACF9EB" w14:textId="77777777" w:rsidR="009802B8" w:rsidRPr="00F20A9D" w:rsidRDefault="009802B8" w:rsidP="009802B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62E045" w14:textId="277F807C" w:rsid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Dane zawarte w niniejszym wniosku są zgodne ze stanem faktycznym i niezwłocznie poinformuję Powiatowy Urząd Pracy w Legionowie o wszelkich zmianach danych</w:t>
      </w:r>
      <w:r w:rsidR="00003DCC">
        <w:rPr>
          <w:rFonts w:ascii="Arial" w:hAnsi="Arial" w:cs="Arial"/>
          <w:sz w:val="24"/>
          <w:szCs w:val="24"/>
        </w:rPr>
        <w:t>,</w:t>
      </w:r>
      <w:r w:rsidRPr="00F20A9D">
        <w:rPr>
          <w:rFonts w:ascii="Arial" w:hAnsi="Arial" w:cs="Arial"/>
          <w:sz w:val="24"/>
          <w:szCs w:val="24"/>
        </w:rPr>
        <w:t xml:space="preserve"> określonych we wniosku oraz załącznikach.</w:t>
      </w:r>
    </w:p>
    <w:p w14:paraId="2FF1FA22" w14:textId="77777777" w:rsidR="009802B8" w:rsidRPr="009802B8" w:rsidRDefault="009802B8" w:rsidP="008A32ED">
      <w:pPr>
        <w:tabs>
          <w:tab w:val="left" w:pos="360"/>
          <w:tab w:val="left" w:pos="540"/>
        </w:tabs>
        <w:spacing w:line="276" w:lineRule="auto"/>
        <w:ind w:left="357"/>
        <w:rPr>
          <w:rFonts w:ascii="Arial" w:hAnsi="Arial" w:cs="Arial"/>
          <w:sz w:val="6"/>
          <w:szCs w:val="24"/>
        </w:rPr>
      </w:pPr>
    </w:p>
    <w:p w14:paraId="18427FAD" w14:textId="004CF125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wypłacaniem wynagrodzeń pracownikom oraz z opłacaniem należnych składek na ubezpieczenia społeczne, ubezpieczenie zdrowotne, Fundusz Pracy, Fundusz Gwarantowanych Świadczeń Pracowniczych, Fundusz Solidarnościowy i Fundusz Emerytur Pomostowych oraz </w:t>
      </w:r>
      <w:r w:rsidR="0083724C">
        <w:rPr>
          <w:rFonts w:ascii="Arial" w:hAnsi="Arial" w:cs="Arial"/>
          <w:sz w:val="24"/>
          <w:szCs w:val="24"/>
        </w:rPr>
        <w:br/>
      </w:r>
      <w:r w:rsidRPr="00F20A9D">
        <w:rPr>
          <w:rFonts w:ascii="Arial" w:hAnsi="Arial" w:cs="Arial"/>
          <w:sz w:val="24"/>
          <w:szCs w:val="24"/>
        </w:rPr>
        <w:t>z wpłatami na Państwowy Fundusz Rehabilitacji Osób Niepełnosprawnych.</w:t>
      </w:r>
    </w:p>
    <w:p w14:paraId="4A28C3B3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b/>
          <w:sz w:val="24"/>
          <w:szCs w:val="24"/>
        </w:rPr>
        <w:t>Nie zalegam/Zalegam*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opłatami należnych składek na ubezpieczenie społeczne rolników lub na ubezpieczenie zdrowotne.</w:t>
      </w:r>
    </w:p>
    <w:p w14:paraId="18E8782E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opłacaniem innych danin publicznych.</w:t>
      </w:r>
    </w:p>
    <w:p w14:paraId="2957417F" w14:textId="22CBD549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opłatami w  Urzędzie Skarbowym </w:t>
      </w:r>
      <w:r w:rsidR="0083724C">
        <w:rPr>
          <w:rFonts w:ascii="Arial" w:hAnsi="Arial" w:cs="Arial"/>
          <w:sz w:val="24"/>
          <w:szCs w:val="24"/>
        </w:rPr>
        <w:br/>
      </w:r>
      <w:r w:rsidRPr="00F20A9D">
        <w:rPr>
          <w:rFonts w:ascii="Arial" w:hAnsi="Arial" w:cs="Arial"/>
          <w:sz w:val="24"/>
          <w:szCs w:val="24"/>
        </w:rPr>
        <w:t>z tytułu zobowiązań podatkowych.</w:t>
      </w:r>
    </w:p>
    <w:p w14:paraId="1378753D" w14:textId="2703E1BF" w:rsidR="00F20A9D" w:rsidRPr="005601E5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601E5">
        <w:rPr>
          <w:rFonts w:ascii="Arial" w:hAnsi="Arial" w:cs="Arial"/>
          <w:b/>
          <w:sz w:val="24"/>
          <w:szCs w:val="24"/>
        </w:rPr>
        <w:t>Jako osoba</w:t>
      </w:r>
      <w:r w:rsidR="00003DCC">
        <w:rPr>
          <w:rFonts w:ascii="Arial" w:hAnsi="Arial" w:cs="Arial"/>
          <w:b/>
          <w:sz w:val="24"/>
          <w:szCs w:val="24"/>
        </w:rPr>
        <w:t xml:space="preserve"> zarządzająca /</w:t>
      </w:r>
      <w:r w:rsidRPr="005601E5">
        <w:rPr>
          <w:rFonts w:ascii="Arial" w:hAnsi="Arial" w:cs="Arial"/>
          <w:b/>
          <w:sz w:val="24"/>
          <w:szCs w:val="24"/>
        </w:rPr>
        <w:t xml:space="preserve"> upoważniona do reprezentowania</w:t>
      </w:r>
      <w:r w:rsidR="0045096C">
        <w:rPr>
          <w:rFonts w:ascii="Arial" w:hAnsi="Arial" w:cs="Arial"/>
          <w:b/>
          <w:sz w:val="24"/>
          <w:szCs w:val="24"/>
        </w:rPr>
        <w:t xml:space="preserve"> podmiotu</w:t>
      </w:r>
      <w:r w:rsidRPr="005601E5">
        <w:rPr>
          <w:rFonts w:ascii="Arial" w:hAnsi="Arial" w:cs="Arial"/>
          <w:b/>
          <w:sz w:val="24"/>
          <w:szCs w:val="24"/>
        </w:rPr>
        <w:t xml:space="preserve"> Nie byłem /Byłem *</w:t>
      </w:r>
      <w:r w:rsidRPr="005601E5">
        <w:rPr>
          <w:rFonts w:ascii="Arial" w:hAnsi="Arial" w:cs="Arial"/>
          <w:sz w:val="24"/>
          <w:szCs w:val="24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5601E5">
        <w:rPr>
          <w:rFonts w:ascii="Arial" w:hAnsi="Arial" w:cs="Arial"/>
          <w:sz w:val="24"/>
          <w:szCs w:val="24"/>
        </w:rPr>
        <w:t>późn</w:t>
      </w:r>
      <w:proofErr w:type="spellEnd"/>
      <w:r w:rsidRPr="005601E5">
        <w:rPr>
          <w:rFonts w:ascii="Arial" w:hAnsi="Arial" w:cs="Arial"/>
          <w:sz w:val="24"/>
          <w:szCs w:val="24"/>
        </w:rPr>
        <w:t>. zm.) lub za odpowiedni czyn zabroniony określony w przepisach prawa obcego</w:t>
      </w:r>
      <w:r w:rsidR="0032610A">
        <w:rPr>
          <w:rFonts w:ascii="Arial" w:hAnsi="Arial" w:cs="Arial"/>
          <w:sz w:val="24"/>
          <w:szCs w:val="24"/>
        </w:rPr>
        <w:t>.</w:t>
      </w:r>
    </w:p>
    <w:p w14:paraId="0F365F4F" w14:textId="77777777" w:rsidR="00F20A9D" w:rsidRPr="009F2365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9F2365">
        <w:rPr>
          <w:rFonts w:ascii="Arial" w:hAnsi="Arial" w:cs="Arial"/>
          <w:b/>
          <w:sz w:val="24"/>
          <w:szCs w:val="24"/>
        </w:rPr>
        <w:t>Nie posiadam/Posiadam*</w:t>
      </w:r>
      <w:r w:rsidRPr="009F2365">
        <w:rPr>
          <w:rFonts w:ascii="Arial" w:hAnsi="Arial" w:cs="Arial"/>
          <w:sz w:val="24"/>
          <w:szCs w:val="24"/>
        </w:rPr>
        <w:t xml:space="preserve"> w dniu złożenia wniosku nieuregulowanych w terminie zobowiązań cywilnoprawnych.</w:t>
      </w:r>
    </w:p>
    <w:p w14:paraId="33F30B61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W okresie 365 dni przed dniem złożenia wniosku:</w:t>
      </w:r>
    </w:p>
    <w:p w14:paraId="0E084C20" w14:textId="79F0383B" w:rsidR="00F20A9D" w:rsidRPr="00F20A9D" w:rsidRDefault="00003DCC" w:rsidP="008A32E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F20A9D">
        <w:rPr>
          <w:rFonts w:ascii="Arial" w:hAnsi="Arial" w:cs="Arial"/>
          <w:b/>
          <w:szCs w:val="24"/>
        </w:rPr>
        <w:t>nie zostałem</w:t>
      </w:r>
      <w:r>
        <w:rPr>
          <w:rFonts w:ascii="Arial" w:hAnsi="Arial" w:cs="Arial"/>
          <w:b/>
          <w:szCs w:val="24"/>
        </w:rPr>
        <w:t>/</w:t>
      </w:r>
      <w:r w:rsidR="00F20A9D" w:rsidRPr="00F20A9D">
        <w:rPr>
          <w:rFonts w:ascii="Arial" w:hAnsi="Arial" w:cs="Arial"/>
          <w:b/>
          <w:szCs w:val="24"/>
        </w:rPr>
        <w:t xml:space="preserve">zostałem* </w:t>
      </w:r>
      <w:r w:rsidR="00F20A9D" w:rsidRPr="00F20A9D">
        <w:rPr>
          <w:rFonts w:ascii="Arial" w:hAnsi="Arial" w:cs="Arial"/>
          <w:szCs w:val="24"/>
        </w:rPr>
        <w:t>ukarany za naruszenie przepisów prawa pracy,</w:t>
      </w:r>
    </w:p>
    <w:p w14:paraId="6F5D30D4" w14:textId="43579F1A" w:rsidR="00F20A9D" w:rsidRPr="00F20A9D" w:rsidRDefault="00003DCC" w:rsidP="008A32E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F20A9D">
        <w:rPr>
          <w:rFonts w:ascii="Arial" w:hAnsi="Arial" w:cs="Arial"/>
          <w:b/>
          <w:szCs w:val="24"/>
        </w:rPr>
        <w:t>nie zostałem</w:t>
      </w:r>
      <w:r>
        <w:rPr>
          <w:rFonts w:ascii="Arial" w:hAnsi="Arial" w:cs="Arial"/>
          <w:b/>
          <w:szCs w:val="24"/>
        </w:rPr>
        <w:t>/</w:t>
      </w:r>
      <w:r w:rsidR="00F20A9D" w:rsidRPr="00F20A9D">
        <w:rPr>
          <w:rFonts w:ascii="Arial" w:hAnsi="Arial" w:cs="Arial"/>
          <w:b/>
          <w:szCs w:val="24"/>
        </w:rPr>
        <w:t xml:space="preserve">zostałem* </w:t>
      </w:r>
      <w:r w:rsidR="00F20A9D" w:rsidRPr="00F20A9D">
        <w:rPr>
          <w:rFonts w:ascii="Arial" w:hAnsi="Arial" w:cs="Arial"/>
          <w:szCs w:val="24"/>
        </w:rPr>
        <w:t>skazany prawomocnym wyrokiem za naruszenie przepisów prawa pracy.</w:t>
      </w:r>
    </w:p>
    <w:p w14:paraId="291AFA95" w14:textId="6A367323" w:rsidR="00F20A9D" w:rsidRPr="00F330B0" w:rsidRDefault="00003DCC" w:rsidP="008A32ED">
      <w:pPr>
        <w:pStyle w:val="Tekstpodstawowy"/>
        <w:numPr>
          <w:ilvl w:val="0"/>
          <w:numId w:val="4"/>
        </w:numPr>
        <w:tabs>
          <w:tab w:val="left" w:pos="246"/>
        </w:tabs>
        <w:spacing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</w:t>
      </w:r>
      <w:r w:rsidRPr="00F20A9D">
        <w:rPr>
          <w:rFonts w:ascii="Arial" w:hAnsi="Arial" w:cs="Arial"/>
          <w:b/>
          <w:szCs w:val="24"/>
        </w:rPr>
        <w:t>ie jestem/</w:t>
      </w:r>
      <w:r w:rsidR="00F20A9D" w:rsidRPr="00F20A9D">
        <w:rPr>
          <w:rFonts w:ascii="Arial" w:hAnsi="Arial" w:cs="Arial"/>
          <w:b/>
          <w:szCs w:val="24"/>
        </w:rPr>
        <w:t>Jestem</w:t>
      </w:r>
      <w:r w:rsidRPr="00F20A9D">
        <w:rPr>
          <w:rFonts w:ascii="Arial" w:hAnsi="Arial" w:cs="Arial"/>
          <w:b/>
          <w:szCs w:val="24"/>
        </w:rPr>
        <w:t xml:space="preserve"> </w:t>
      </w:r>
      <w:r w:rsidR="00F20A9D" w:rsidRPr="00F20A9D">
        <w:rPr>
          <w:rFonts w:ascii="Arial" w:hAnsi="Arial" w:cs="Arial"/>
          <w:b/>
          <w:szCs w:val="24"/>
        </w:rPr>
        <w:t xml:space="preserve">* </w:t>
      </w:r>
      <w:r w:rsidR="00F20A9D" w:rsidRPr="00F20A9D">
        <w:rPr>
          <w:rFonts w:ascii="Arial" w:hAnsi="Arial" w:cs="Arial"/>
          <w:szCs w:val="24"/>
        </w:rPr>
        <w:t>objęty postępowaniem dotyczącym naruszenia przepisów prawa pracy.</w:t>
      </w:r>
    </w:p>
    <w:p w14:paraId="0B0BEDEA" w14:textId="77777777" w:rsidR="00F20A9D" w:rsidRPr="00F20A9D" w:rsidRDefault="00F20A9D" w:rsidP="008A32ED">
      <w:pPr>
        <w:pStyle w:val="Tekstpodstawowywcit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* niewłaściwe skreślić</w:t>
      </w:r>
    </w:p>
    <w:p w14:paraId="5FF8EEF1" w14:textId="0ADA7714" w:rsidR="00F20A9D" w:rsidRDefault="00F20A9D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4700B878" w14:textId="77777777" w:rsidR="009F2365" w:rsidRDefault="009F2365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19D2BBED" w14:textId="77777777" w:rsidR="009F2365" w:rsidRDefault="009F2365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69050425" w14:textId="77777777" w:rsidR="009802B8" w:rsidRPr="00F20A9D" w:rsidRDefault="009802B8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6BF37A93" w14:textId="034E1F49" w:rsidR="00F20A9D" w:rsidRPr="00F20A9D" w:rsidRDefault="00F20A9D" w:rsidP="00F20A9D">
      <w:pPr>
        <w:pStyle w:val="Tekstpodstawowy"/>
        <w:rPr>
          <w:rFonts w:ascii="Arial" w:hAnsi="Arial" w:cs="Arial"/>
          <w:szCs w:val="24"/>
        </w:rPr>
      </w:pPr>
      <w:r w:rsidRPr="00F20A9D">
        <w:rPr>
          <w:rFonts w:ascii="Arial" w:hAnsi="Arial" w:cs="Arial"/>
          <w:szCs w:val="24"/>
        </w:rPr>
        <w:t>...............……..………..., dn. .......................</w:t>
      </w:r>
      <w:r>
        <w:rPr>
          <w:rFonts w:ascii="Arial" w:hAnsi="Arial" w:cs="Arial"/>
          <w:szCs w:val="24"/>
        </w:rPr>
        <w:t xml:space="preserve">   </w:t>
      </w:r>
      <w:r w:rsidRPr="00F20A9D">
        <w:rPr>
          <w:rFonts w:ascii="Arial" w:hAnsi="Arial" w:cs="Arial"/>
          <w:szCs w:val="24"/>
        </w:rPr>
        <w:t>............................................................................</w:t>
      </w:r>
    </w:p>
    <w:p w14:paraId="76B2503C" w14:textId="6712D84F" w:rsidR="00F20A9D" w:rsidRPr="00F20A9D" w:rsidRDefault="00F20A9D" w:rsidP="00F20A9D">
      <w:pPr>
        <w:pStyle w:val="Tekstpodstawowy"/>
        <w:jc w:val="both"/>
        <w:rPr>
          <w:rFonts w:ascii="Arial" w:hAnsi="Arial" w:cs="Arial"/>
          <w:szCs w:val="24"/>
        </w:rPr>
      </w:pPr>
      <w:r w:rsidRPr="00F20A9D">
        <w:rPr>
          <w:rFonts w:ascii="Arial" w:eastAsia="Calibri" w:hAnsi="Arial" w:cs="Arial"/>
          <w:szCs w:val="24"/>
        </w:rPr>
        <w:t xml:space="preserve">        </w:t>
      </w:r>
      <w:r w:rsidRPr="00F20A9D">
        <w:rPr>
          <w:rFonts w:ascii="Arial" w:hAnsi="Arial" w:cs="Arial"/>
          <w:szCs w:val="24"/>
        </w:rPr>
        <w:t>(miejscowość)</w:t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  <w:t>(podpis i pieczątka Wnioskodawcy</w:t>
      </w:r>
    </w:p>
    <w:p w14:paraId="4DC0BEF5" w14:textId="2644BAD9" w:rsidR="00B726D6" w:rsidRDefault="00F20A9D" w:rsidP="00F330B0">
      <w:pPr>
        <w:pStyle w:val="Tekstpodstawowy"/>
        <w:ind w:left="4956"/>
        <w:jc w:val="both"/>
        <w:rPr>
          <w:rFonts w:ascii="Arial" w:hAnsi="Arial" w:cs="Arial"/>
          <w:szCs w:val="24"/>
        </w:rPr>
      </w:pPr>
      <w:r w:rsidRPr="00F20A9D">
        <w:rPr>
          <w:rFonts w:ascii="Arial" w:hAnsi="Arial" w:cs="Arial"/>
          <w:szCs w:val="24"/>
        </w:rPr>
        <w:t>lub osoby upoważnionej do jego reprezentacji</w:t>
      </w:r>
      <w:r w:rsidR="00B726D6">
        <w:rPr>
          <w:rFonts w:ascii="Arial" w:hAnsi="Arial" w:cs="Arial"/>
          <w:szCs w:val="24"/>
        </w:rPr>
        <w:t>)</w:t>
      </w:r>
    </w:p>
    <w:p w14:paraId="551D54B8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A10776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AAADCE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A500D12" w14:textId="77777777" w:rsidR="00633656" w:rsidRDefault="00633656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A9926F" w14:textId="77777777" w:rsidR="00A02C20" w:rsidRDefault="00A02C20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4EE298" w14:textId="14CFE5A4" w:rsidR="009802B8" w:rsidRPr="009802B8" w:rsidRDefault="00B726D6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726D6">
        <w:rPr>
          <w:rFonts w:ascii="Arial" w:hAnsi="Arial" w:cs="Arial"/>
          <w:b/>
          <w:sz w:val="24"/>
          <w:szCs w:val="24"/>
          <w:u w:val="single"/>
        </w:rPr>
        <w:t>Część B</w:t>
      </w:r>
    </w:p>
    <w:p w14:paraId="12FEB0AA" w14:textId="77777777" w:rsidR="00B726D6" w:rsidRPr="00B726D6" w:rsidRDefault="00B726D6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4FA736C" w14:textId="00C217E2" w:rsidR="00B726D6" w:rsidRPr="00B726D6" w:rsidRDefault="00B726D6" w:rsidP="008A32E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 xml:space="preserve">W imieniu podmiotu, który reprezentuję </w:t>
      </w:r>
      <w:r w:rsidR="0045096C">
        <w:rPr>
          <w:rFonts w:ascii="Arial" w:hAnsi="Arial" w:cs="Arial"/>
          <w:b/>
          <w:sz w:val="24"/>
          <w:szCs w:val="24"/>
        </w:rPr>
        <w:t>„</w:t>
      </w:r>
      <w:r w:rsidR="009F2365">
        <w:rPr>
          <w:rFonts w:ascii="Arial" w:hAnsi="Arial" w:cs="Arial"/>
          <w:b/>
          <w:sz w:val="24"/>
          <w:szCs w:val="24"/>
        </w:rPr>
        <w:t xml:space="preserve">Jestem </w:t>
      </w:r>
      <w:r w:rsidRPr="00B726D6">
        <w:rPr>
          <w:rFonts w:ascii="Arial" w:hAnsi="Arial" w:cs="Arial"/>
          <w:b/>
          <w:sz w:val="24"/>
          <w:szCs w:val="24"/>
        </w:rPr>
        <w:t>świadomy odpowiedzialności karnej za złożenie fałszywych oświadczeń</w:t>
      </w:r>
      <w:r w:rsidR="0045096C">
        <w:rPr>
          <w:rFonts w:ascii="Arial" w:hAnsi="Arial" w:cs="Arial"/>
          <w:b/>
          <w:sz w:val="24"/>
          <w:szCs w:val="24"/>
        </w:rPr>
        <w:t>”</w:t>
      </w:r>
      <w:r w:rsidRPr="00B726D6">
        <w:rPr>
          <w:rFonts w:ascii="Arial" w:hAnsi="Arial" w:cs="Arial"/>
          <w:b/>
          <w:sz w:val="24"/>
          <w:szCs w:val="24"/>
        </w:rPr>
        <w:t xml:space="preserve">  oświadczam, że:</w:t>
      </w:r>
    </w:p>
    <w:p w14:paraId="772AEEB7" w14:textId="77777777" w:rsidR="00B726D6" w:rsidRPr="00B726D6" w:rsidRDefault="00B726D6" w:rsidP="008A32ED">
      <w:pPr>
        <w:numPr>
          <w:ilvl w:val="0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Mam świadomość obowiązku:</w:t>
      </w:r>
    </w:p>
    <w:p w14:paraId="4514E5AE" w14:textId="77777777" w:rsidR="00B726D6" w:rsidRPr="006B2BA1" w:rsidRDefault="00B726D6" w:rsidP="008A32ED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sz w:val="24"/>
          <w:szCs w:val="24"/>
        </w:rPr>
        <w:t xml:space="preserve">utrzymania w zatrudnieniu w pełnym wymiarze czasu pracy skierowanych do prac interwencyjnych bezrobotnych  stosownie do zawartej umowy przez okres refundacji wynagrodzeń i składek na ubezpieczenia społeczne oraz przez połowę okresu przysługiwania refundacji po zakończeniu okresu tej refundacji, </w:t>
      </w:r>
    </w:p>
    <w:p w14:paraId="4DBC2026" w14:textId="77777777" w:rsidR="00B726D6" w:rsidRPr="006B2BA1" w:rsidRDefault="00B726D6" w:rsidP="008A32ED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sz w:val="24"/>
          <w:szCs w:val="24"/>
        </w:rPr>
        <w:t>niezwłocznego powiadomienia Urzędu Pracy, jeżeli w okresie od dnia złożenia wniosku do dnia podpisania umowy o organizację prac interwencyjnych zmianie ulegnie stan prawny lub faktyczny wskazany w dniu złożenia wniosku.</w:t>
      </w:r>
    </w:p>
    <w:p w14:paraId="452A26C6" w14:textId="78F338F7" w:rsidR="00B726D6" w:rsidRPr="006B2BA1" w:rsidRDefault="00B726D6" w:rsidP="008A32E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B2BA1">
        <w:rPr>
          <w:rFonts w:ascii="Arial" w:hAnsi="Arial" w:cs="Arial"/>
          <w:b/>
          <w:sz w:val="24"/>
          <w:szCs w:val="24"/>
        </w:rPr>
        <w:t>Przyjmuję do wiadomości, że:</w:t>
      </w:r>
    </w:p>
    <w:p w14:paraId="7D1E5304" w14:textId="35FFFA7D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 xml:space="preserve">niewywiązanie się z warunku utrzymania zatrudnienia po okresie refundacji, </w:t>
      </w:r>
      <w:r w:rsidRPr="00B726D6">
        <w:rPr>
          <w:rFonts w:ascii="Arial" w:hAnsi="Arial" w:cs="Arial"/>
          <w:b/>
          <w:sz w:val="24"/>
          <w:szCs w:val="24"/>
        </w:rPr>
        <w:br/>
        <w:t xml:space="preserve">o którym mowa w pkt 1a) lub naruszenie innych istotnych warunków umowy </w:t>
      </w:r>
      <w:r w:rsidR="00C266D2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 xml:space="preserve">o organizację prac interwencyjnych wiąże się ze zwrotem uzyskanej pomocy wraz </w:t>
      </w:r>
      <w:r w:rsidR="0083724C">
        <w:rPr>
          <w:rFonts w:ascii="Arial" w:hAnsi="Arial" w:cs="Arial"/>
          <w:b/>
          <w:sz w:val="24"/>
          <w:szCs w:val="24"/>
        </w:rPr>
        <w:br/>
        <w:t>z</w:t>
      </w:r>
      <w:r w:rsidRPr="00B726D6">
        <w:rPr>
          <w:rFonts w:ascii="Arial" w:hAnsi="Arial" w:cs="Arial"/>
          <w:b/>
          <w:sz w:val="24"/>
          <w:szCs w:val="24"/>
        </w:rPr>
        <w:t xml:space="preserve"> odsetkami ustawowymi naliczonymi od całości uzyskanej pomocy od dnia otrzymania pierwszej refundacji, w terminie 30 dni od dnia doręczenia wezwania </w:t>
      </w:r>
      <w:r w:rsidR="0083724C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>z Urzędu Pracy,</w:t>
      </w:r>
    </w:p>
    <w:p w14:paraId="0F63BF89" w14:textId="38396813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 xml:space="preserve">w przypadku rozwiązania umowy o pracę przez skierowanego bezrobotnego, rozwiązania z nim umowy o pracę na podstawie art. 52 albo art. 53 ustawy z dnia 26 czerwca 1974 r. – Kodeks pracy lub wygaśnięcia stosunku pracy skierowanego </w:t>
      </w:r>
      <w:r w:rsidRPr="009F2365">
        <w:rPr>
          <w:rFonts w:ascii="Arial" w:hAnsi="Arial" w:cs="Arial"/>
          <w:sz w:val="24"/>
          <w:szCs w:val="24"/>
        </w:rPr>
        <w:t>bezrobotnego w trakcie okresu objętego refundacją albo przed upływem okresu</w:t>
      </w:r>
      <w:r w:rsidR="0045096C">
        <w:rPr>
          <w:rFonts w:ascii="Arial" w:hAnsi="Arial" w:cs="Arial"/>
          <w:sz w:val="24"/>
          <w:szCs w:val="24"/>
        </w:rPr>
        <w:t>,</w:t>
      </w:r>
      <w:r w:rsidRPr="009F2365">
        <w:rPr>
          <w:rFonts w:ascii="Arial" w:hAnsi="Arial" w:cs="Arial"/>
          <w:sz w:val="24"/>
          <w:szCs w:val="24"/>
        </w:rPr>
        <w:t xml:space="preserve"> </w:t>
      </w:r>
      <w:r w:rsidR="00C266D2">
        <w:rPr>
          <w:rFonts w:ascii="Arial" w:hAnsi="Arial" w:cs="Arial"/>
          <w:sz w:val="24"/>
          <w:szCs w:val="24"/>
        </w:rPr>
        <w:br/>
      </w:r>
      <w:r w:rsidRPr="009F2365">
        <w:rPr>
          <w:rFonts w:ascii="Arial" w:hAnsi="Arial" w:cs="Arial"/>
          <w:sz w:val="24"/>
          <w:szCs w:val="24"/>
        </w:rPr>
        <w:t xml:space="preserve">o którym mowa w pkt 1a), </w:t>
      </w:r>
      <w:r w:rsidRPr="009F2365">
        <w:rPr>
          <w:rFonts w:ascii="Arial" w:hAnsi="Arial" w:cs="Arial"/>
          <w:b/>
          <w:sz w:val="24"/>
          <w:szCs w:val="24"/>
        </w:rPr>
        <w:t>Urząd Pracy skieruje na zwolnione stanowisko pracy odpowiedniego bezrobotnego,</w:t>
      </w:r>
    </w:p>
    <w:p w14:paraId="00B7A0A6" w14:textId="7C4152BB" w:rsidR="00B726D6" w:rsidRPr="0045096C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  <w:u w:val="single"/>
        </w:rPr>
        <w:t>w przypadku odmowy przyjęcia skierowanego bezrobotnego na zwolnione stanowisko pracy</w:t>
      </w:r>
      <w:r w:rsidRPr="00B726D6">
        <w:rPr>
          <w:rFonts w:ascii="Arial" w:hAnsi="Arial" w:cs="Arial"/>
          <w:b/>
          <w:sz w:val="24"/>
          <w:szCs w:val="24"/>
        </w:rPr>
        <w:t xml:space="preserve">, Pracodawca zwraca uzyskaną pomoc w całości wraz z odsetkami ustawowymi naliczonymi od dnia otrzymania pierwszej refundacji, </w:t>
      </w:r>
      <w:r w:rsidR="0083724C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 xml:space="preserve">w terminie 30 dni od dnia doręczenia wezwania z Urzędu Pracy. W przypadku braku możliwości skierowania bezrobotnego przez PUP na zwolnione stanowisko pracy, pracodawca nie zwraca uzyskanej pomocy za okres, w którym uprzednio skierowany bezrobotny pozostawał w zatrudnieniu. </w:t>
      </w:r>
    </w:p>
    <w:p w14:paraId="53393328" w14:textId="0D5A7281" w:rsidR="0045096C" w:rsidRPr="00B726D6" w:rsidRDefault="0045096C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Urząd Pracy nie </w:t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może skierować bezrobotnego do prac interwencyjnych, jeżeli </w:t>
      </w:r>
      <w:r w:rsidR="0083724C">
        <w:rPr>
          <w:rFonts w:ascii="Arial" w:hAnsi="Arial" w:cs="Arial"/>
          <w:b/>
          <w:sz w:val="24"/>
          <w:szCs w:val="24"/>
          <w:u w:val="single"/>
        </w:rPr>
        <w:br/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w okresie ostatnich 90 dni bezrobotny był zatrudniony w ramach tych prac </w:t>
      </w:r>
      <w:r w:rsidR="00C266D2">
        <w:rPr>
          <w:rFonts w:ascii="Arial" w:hAnsi="Arial" w:cs="Arial"/>
          <w:b/>
          <w:sz w:val="24"/>
          <w:szCs w:val="24"/>
          <w:u w:val="single"/>
        </w:rPr>
        <w:br/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u danego pracodawcy. </w:t>
      </w:r>
    </w:p>
    <w:p w14:paraId="1F9AA46C" w14:textId="07A928FA" w:rsid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Urząd Pracy nie może przyjąć oferty pracy (stanowiącej załącznik do niniejszego wniosku), o ile Pracodawca zawarł w ofercie pracy wymagania, które naruszają zasadę równego traktowania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w zatrudnieniu w rozumieniu przepisów prawa pracy i mogą dyskryminować kandydatów do pracy,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w szczególności ze względu na płeć, wiek, niepełnosprawność, rasę, religię, narodowość, przekonania polityczne, przynależność związkową, pochodzenie etniczne, wyznanie lub orientację seksualną,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a także gdy przedmiotowa oferta została w tym samym czasie zgłoszona do realizacji do innego Powiatowego Urzędu Pracy na terenie kraju,</w:t>
      </w:r>
    </w:p>
    <w:p w14:paraId="38FE9C79" w14:textId="77777777" w:rsidR="00A02C20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2D529CCE" w14:textId="77777777" w:rsidR="00A02C20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6EB46EC4" w14:textId="77777777" w:rsidR="00A02C20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75C07102" w14:textId="77777777" w:rsidR="00A02C20" w:rsidRPr="00B726D6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7502E46C" w14:textId="15DB5F88" w:rsidR="00C266D2" w:rsidRPr="00A02C20" w:rsidRDefault="00B726D6" w:rsidP="00C266D2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lastRenderedPageBreak/>
        <w:t>zgłoszona oferta pracy powinna określać wymagania wobec kandydatów do pracy na wskazane stanowisko w sposób konkretny, czytelny i związany bezpośrednio ze wskazanym stanowiskiem pracy,</w:t>
      </w:r>
    </w:p>
    <w:p w14:paraId="18DB9CD3" w14:textId="5A993002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odmowa przyjęcia skierowanego bezrobotnego musi odnosić się wyłącznie do</w:t>
      </w:r>
      <w:r w:rsidR="0083724C"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 xml:space="preserve">wymagań zawartych w zgłoszonej ofercie, </w:t>
      </w:r>
    </w:p>
    <w:p w14:paraId="3C1C0117" w14:textId="41D396CA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 xml:space="preserve">Urząd Pracy nie może przyjąć oferty pracy w szczególności, jeżeli pracodawca </w:t>
      </w:r>
      <w:r w:rsidR="0083724C">
        <w:rPr>
          <w:rFonts w:ascii="Arial" w:hAnsi="Arial" w:cs="Arial"/>
          <w:sz w:val="24"/>
          <w:szCs w:val="24"/>
        </w:rPr>
        <w:br/>
      </w:r>
      <w:r w:rsidRPr="00B726D6">
        <w:rPr>
          <w:rFonts w:ascii="Arial" w:hAnsi="Arial" w:cs="Arial"/>
          <w:sz w:val="24"/>
          <w:szCs w:val="24"/>
        </w:rPr>
        <w:t>w okresie 365 dni przed dniem zgłoszenia oferty pracy został ukarany lub skazany prawomocnym wyrokiem za naruszenie przepisów prawa pracy albo jest objęty postępowaniem dotyczącym naruszenia przepisów prawa pracy,</w:t>
      </w:r>
    </w:p>
    <w:p w14:paraId="1962948E" w14:textId="77777777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w przypadku podania we wniosku nieprawdziwych informacji Dyrektor Urzędu Pracy może odmówić uwzględniania wniosku,</w:t>
      </w:r>
    </w:p>
    <w:p w14:paraId="75E9C86D" w14:textId="77777777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dane zawarte we wniosku znajdą swoje odzwierciedlenie w zawartej z Urzędem Pracy umowie.</w:t>
      </w:r>
    </w:p>
    <w:p w14:paraId="24BAEA52" w14:textId="1BC6E4D9" w:rsidR="00B726D6" w:rsidRPr="006B2BA1" w:rsidRDefault="00B726D6" w:rsidP="008A32E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b/>
          <w:sz w:val="24"/>
          <w:szCs w:val="24"/>
        </w:rPr>
        <w:t>Zapoznałem się z Klauzulą informacyjną w zakresie przetwarzania danych osobowych dla kontrahentów i pracodawców będących osobami fizycznymi prowadzącymi działalność gospodarczą.</w:t>
      </w:r>
    </w:p>
    <w:p w14:paraId="31BC14D8" w14:textId="77777777" w:rsidR="00B726D6" w:rsidRPr="00B726D6" w:rsidRDefault="00B726D6" w:rsidP="008A32ED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7788022" w14:textId="77777777" w:rsidR="00B726D6" w:rsidRPr="00B726D6" w:rsidRDefault="00B726D6" w:rsidP="008A32ED">
      <w:pPr>
        <w:pStyle w:val="Tekstpodstawowywcity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i/>
          <w:sz w:val="24"/>
          <w:szCs w:val="24"/>
        </w:rPr>
        <w:t xml:space="preserve">Wiarygodność złożonych zaświadczeń, oświadczeń oraz informacji zawartych we wniosku oraz w załączonych dokumentach potwierdzam własnoręcznym podpisem. </w:t>
      </w:r>
    </w:p>
    <w:p w14:paraId="04D84DC8" w14:textId="77777777" w:rsidR="00B726D6" w:rsidRPr="00B726D6" w:rsidRDefault="00B726D6" w:rsidP="00F330B0">
      <w:pPr>
        <w:pStyle w:val="Tekstpodstawowywcity"/>
        <w:spacing w:line="360" w:lineRule="auto"/>
        <w:ind w:left="0"/>
        <w:rPr>
          <w:rFonts w:ascii="Arial" w:hAnsi="Arial" w:cs="Arial"/>
          <w:b/>
          <w:i/>
          <w:sz w:val="24"/>
          <w:szCs w:val="24"/>
        </w:rPr>
      </w:pPr>
      <w:bookmarkStart w:id="6" w:name="_Hlk125022675"/>
    </w:p>
    <w:bookmarkEnd w:id="6"/>
    <w:p w14:paraId="2F207C17" w14:textId="77777777" w:rsidR="00B726D6" w:rsidRPr="00B726D6" w:rsidRDefault="00B726D6" w:rsidP="00B726D6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0C45423E" w14:textId="77777777" w:rsidR="00B726D6" w:rsidRPr="00B726D6" w:rsidRDefault="00B726D6" w:rsidP="00B726D6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580B0DBA" w14:textId="42EC5FA1" w:rsidR="00B726D6" w:rsidRPr="00B726D6" w:rsidRDefault="00B726D6" w:rsidP="00B726D6">
      <w:pPr>
        <w:pStyle w:val="Tekstpodstawowy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....……………..………..., dn. .......................</w:t>
      </w:r>
      <w:r w:rsidRPr="00B726D6">
        <w:rPr>
          <w:rFonts w:ascii="Arial" w:hAnsi="Arial" w:cs="Arial"/>
          <w:szCs w:val="24"/>
        </w:rPr>
        <w:tab/>
      </w:r>
      <w:r w:rsidR="00543E73">
        <w:rPr>
          <w:rFonts w:ascii="Arial" w:hAnsi="Arial" w:cs="Arial"/>
          <w:szCs w:val="24"/>
        </w:rPr>
        <w:t xml:space="preserve"> </w:t>
      </w:r>
      <w:r w:rsidRPr="00B726D6">
        <w:rPr>
          <w:rFonts w:ascii="Arial" w:hAnsi="Arial" w:cs="Arial"/>
          <w:szCs w:val="24"/>
        </w:rPr>
        <w:t>..................................</w:t>
      </w:r>
      <w:r w:rsidR="00543E73">
        <w:rPr>
          <w:rFonts w:ascii="Arial" w:hAnsi="Arial" w:cs="Arial"/>
          <w:szCs w:val="24"/>
        </w:rPr>
        <w:t>............................</w:t>
      </w:r>
      <w:r w:rsidRPr="00B726D6">
        <w:rPr>
          <w:rFonts w:ascii="Arial" w:hAnsi="Arial" w:cs="Arial"/>
          <w:szCs w:val="24"/>
        </w:rPr>
        <w:t>.........</w:t>
      </w:r>
    </w:p>
    <w:p w14:paraId="034D392C" w14:textId="7D07ACE4" w:rsidR="00B726D6" w:rsidRPr="00B726D6" w:rsidRDefault="00B726D6" w:rsidP="007C2572">
      <w:pPr>
        <w:pStyle w:val="Tekstpodstawowy"/>
        <w:ind w:left="4956" w:hanging="4545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(miejscowość)</w:t>
      </w:r>
      <w:r w:rsidRPr="00B726D6">
        <w:rPr>
          <w:rFonts w:ascii="Arial" w:hAnsi="Arial" w:cs="Arial"/>
          <w:szCs w:val="24"/>
        </w:rPr>
        <w:tab/>
        <w:t>(podpis i pieczątka Wnioskodawcy</w:t>
      </w:r>
      <w:r w:rsidR="00543E73">
        <w:rPr>
          <w:rFonts w:ascii="Arial" w:hAnsi="Arial" w:cs="Arial"/>
          <w:szCs w:val="24"/>
        </w:rPr>
        <w:t xml:space="preserve"> </w:t>
      </w:r>
      <w:r w:rsidRPr="00B726D6">
        <w:rPr>
          <w:rFonts w:ascii="Arial" w:hAnsi="Arial" w:cs="Arial"/>
          <w:szCs w:val="24"/>
        </w:rPr>
        <w:t xml:space="preserve">lub osoby </w:t>
      </w:r>
      <w:r w:rsidR="00543E73">
        <w:rPr>
          <w:rFonts w:ascii="Arial" w:hAnsi="Arial" w:cs="Arial"/>
          <w:szCs w:val="24"/>
        </w:rPr>
        <w:t xml:space="preserve">            </w:t>
      </w:r>
      <w:r w:rsidR="009F2365">
        <w:rPr>
          <w:rFonts w:ascii="Arial" w:hAnsi="Arial" w:cs="Arial"/>
          <w:szCs w:val="24"/>
        </w:rPr>
        <w:t xml:space="preserve">           </w:t>
      </w:r>
      <w:r w:rsidR="007C2572">
        <w:rPr>
          <w:rFonts w:ascii="Arial" w:hAnsi="Arial" w:cs="Arial"/>
          <w:szCs w:val="24"/>
        </w:rPr>
        <w:t xml:space="preserve">                                 </w:t>
      </w:r>
      <w:r w:rsidRPr="00B726D6">
        <w:rPr>
          <w:rFonts w:ascii="Arial" w:hAnsi="Arial" w:cs="Arial"/>
          <w:szCs w:val="24"/>
        </w:rPr>
        <w:t>upoważnionej do jego reprezentacji)</w:t>
      </w:r>
    </w:p>
    <w:p w14:paraId="4496EE67" w14:textId="77777777" w:rsidR="00B726D6" w:rsidRPr="00B726D6" w:rsidRDefault="00B726D6" w:rsidP="00B726D6">
      <w:pPr>
        <w:pStyle w:val="Tekstpodstawowy"/>
        <w:jc w:val="both"/>
        <w:rPr>
          <w:rFonts w:ascii="Arial" w:hAnsi="Arial" w:cs="Arial"/>
          <w:szCs w:val="24"/>
        </w:rPr>
      </w:pPr>
    </w:p>
    <w:p w14:paraId="6D44BFB5" w14:textId="77777777" w:rsidR="00B726D6" w:rsidRDefault="00B726D6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017B6EE1" w14:textId="3AD79B52" w:rsidR="00B726D6" w:rsidRDefault="00B726D6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BB8BC2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126FEAF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6B82C3CD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67A76334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5AA00BC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3D86EA8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47155F8E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C6E59C0" w14:textId="30760719" w:rsidR="009802B8" w:rsidRDefault="009802B8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3AFB16BC" w14:textId="77777777" w:rsidR="009802B8" w:rsidRDefault="009802B8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A831928" w14:textId="77777777" w:rsidR="00B726D6" w:rsidRPr="00B726D6" w:rsidRDefault="00B726D6" w:rsidP="009802B8">
      <w:pPr>
        <w:suppressAutoHyphens w:val="0"/>
        <w:spacing w:line="276" w:lineRule="auto"/>
        <w:rPr>
          <w:rFonts w:ascii="Arial" w:hAnsi="Arial" w:cs="Arial"/>
          <w:noProof/>
          <w:sz w:val="24"/>
          <w:szCs w:val="24"/>
        </w:rPr>
      </w:pPr>
      <w:r w:rsidRPr="00B726D6">
        <w:rPr>
          <w:rFonts w:ascii="Arial" w:hAnsi="Arial" w:cs="Arial"/>
          <w:b/>
          <w:noProof/>
          <w:sz w:val="24"/>
          <w:szCs w:val="24"/>
          <w:u w:val="single"/>
        </w:rPr>
        <w:t>Weryfikacja PUP</w:t>
      </w:r>
    </w:p>
    <w:p w14:paraId="126919E1" w14:textId="77777777" w:rsidR="00B726D6" w:rsidRPr="00B726D6" w:rsidRDefault="00B726D6" w:rsidP="009802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5129A70" w14:textId="77777777" w:rsidR="00B726D6" w:rsidRPr="00B726D6" w:rsidRDefault="00B726D6" w:rsidP="009802B8">
      <w:pPr>
        <w:pStyle w:val="Tekstpodstawowy"/>
        <w:spacing w:after="120" w:line="276" w:lineRule="auto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 xml:space="preserve">Zweryfikowano </w:t>
      </w:r>
      <w:r w:rsidRPr="00B726D6">
        <w:rPr>
          <w:rFonts w:ascii="Arial" w:hAnsi="Arial" w:cs="Arial"/>
          <w:b/>
          <w:bCs/>
          <w:szCs w:val="24"/>
        </w:rPr>
        <w:t xml:space="preserve">pozytywnie/negatywnie </w:t>
      </w:r>
      <w:r w:rsidRPr="00B726D6">
        <w:rPr>
          <w:rFonts w:ascii="Arial" w:hAnsi="Arial" w:cs="Arial"/>
          <w:szCs w:val="24"/>
        </w:rPr>
        <w:t>w dostępnych systemach teleinformatycznych zgodnie z art.74 ustawy z dnia 20 marca 2025 r. o rynku pracy i służbach zatrudnienia.</w:t>
      </w:r>
    </w:p>
    <w:p w14:paraId="15BBA264" w14:textId="6D52A2AB" w:rsidR="00B726D6" w:rsidRDefault="00B726D6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163758D5" w14:textId="77777777" w:rsidR="009802B8" w:rsidRPr="00B726D6" w:rsidRDefault="009802B8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5A5198CA" w14:textId="77777777" w:rsidR="00B726D6" w:rsidRPr="00B726D6" w:rsidRDefault="00B726D6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075F5BA5" w14:textId="77777777" w:rsidR="00B726D6" w:rsidRPr="00B726D6" w:rsidRDefault="00B726D6" w:rsidP="00B726D6">
      <w:pPr>
        <w:jc w:val="right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………..………………………………….</w:t>
      </w:r>
    </w:p>
    <w:p w14:paraId="704B8FBF" w14:textId="77777777" w:rsidR="00B726D6" w:rsidRPr="00B726D6" w:rsidRDefault="00B726D6" w:rsidP="00B726D6">
      <w:pPr>
        <w:jc w:val="right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(data i podpis pracownika PUP)</w:t>
      </w:r>
    </w:p>
    <w:p w14:paraId="3DD51FEF" w14:textId="57E22D7F" w:rsidR="00B726D6" w:rsidRDefault="00B726D6">
      <w:pPr>
        <w:rPr>
          <w:rFonts w:ascii="Arial" w:hAnsi="Arial" w:cs="Arial"/>
          <w:sz w:val="24"/>
          <w:szCs w:val="24"/>
        </w:rPr>
      </w:pPr>
    </w:p>
    <w:p w14:paraId="686DD21C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397E2BED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09DAC3CB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1AFA070E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6EC75B8B" w14:textId="77777777" w:rsidR="00AE0F97" w:rsidRDefault="00AE0F97" w:rsidP="00633656">
      <w:pPr>
        <w:pStyle w:val="Tekstpodstawowy"/>
        <w:spacing w:line="276" w:lineRule="auto"/>
        <w:rPr>
          <w:rFonts w:ascii="Arial" w:hAnsi="Arial" w:cs="Arial"/>
          <w:b/>
          <w:szCs w:val="24"/>
          <w:u w:val="single"/>
        </w:rPr>
      </w:pPr>
    </w:p>
    <w:p w14:paraId="197185F6" w14:textId="7472AF98" w:rsidR="00AE0F97" w:rsidRPr="00AE0F97" w:rsidRDefault="00AE0F97" w:rsidP="00633656">
      <w:pPr>
        <w:pStyle w:val="Tekstpodstawowy"/>
        <w:spacing w:line="276" w:lineRule="auto"/>
        <w:rPr>
          <w:rFonts w:ascii="Arial" w:hAnsi="Arial" w:cs="Arial"/>
          <w:b/>
          <w:szCs w:val="24"/>
          <w:u w:val="single"/>
        </w:rPr>
      </w:pPr>
      <w:r w:rsidRPr="00AE0F97">
        <w:rPr>
          <w:rFonts w:ascii="Arial" w:hAnsi="Arial" w:cs="Arial"/>
          <w:b/>
          <w:szCs w:val="24"/>
          <w:u w:val="single"/>
        </w:rPr>
        <w:t>Załączniki:</w:t>
      </w:r>
    </w:p>
    <w:p w14:paraId="332CE4D7" w14:textId="77777777" w:rsidR="00AE0F97" w:rsidRPr="00AE0F97" w:rsidRDefault="00AE0F97" w:rsidP="00633656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5C53E7F7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Aktualny dokument potwierdzający formę prawną istnienia Wnioskodawcy:</w:t>
      </w:r>
    </w:p>
    <w:p w14:paraId="19F6E319" w14:textId="7D0EDC5A" w:rsidR="00AE0F97" w:rsidRPr="006A0D7A" w:rsidRDefault="00AE0F97" w:rsidP="008A32ED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jeśli z wydruku KRS nie wynika osoba uprawniona do reprezentacji Pracodawcy </w:t>
      </w:r>
      <w:r w:rsidR="0083724C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i podpisania umowy należy dołączyć kserokopię dokumentu wydanego przez sąd (nie wcześniej niż 3 miesiące przed dniem złożenia wniosku) bądź kserokopię odpisu z KRS wydanego przez sąd (nie wcześniej niż 3 miesiące przed dniem złożenia wniosku) oraz w przypadku spółek dodatkowo kserokopia umowy spółki,</w:t>
      </w:r>
    </w:p>
    <w:p w14:paraId="2F72ECEE" w14:textId="77777777" w:rsidR="00AE0F97" w:rsidRPr="00AE0F97" w:rsidRDefault="00AE0F97" w:rsidP="008A32ED">
      <w:pPr>
        <w:pStyle w:val="Tekstpodstawowy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i/>
          <w:szCs w:val="24"/>
        </w:rPr>
        <w:t>w przypadku spółki cywilnej</w:t>
      </w:r>
      <w:r w:rsidRPr="00AE0F97">
        <w:rPr>
          <w:rFonts w:ascii="Arial" w:hAnsi="Arial" w:cs="Arial"/>
          <w:szCs w:val="24"/>
        </w:rPr>
        <w:t xml:space="preserve"> - kserokopia umowy spółki cywilnej oraz dokument potwierdzający wpis do ewidencji działalności gospodarczej wszystkich wspólników lub odpisy z KRS jeżeli wspólnikami są osoby wpisane do tego rejestru;</w:t>
      </w:r>
    </w:p>
    <w:p w14:paraId="66F83ECD" w14:textId="31210F65" w:rsidR="00AE0F97" w:rsidRPr="006A0D7A" w:rsidRDefault="00AE0F97" w:rsidP="008A32ED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i/>
          <w:sz w:val="24"/>
          <w:szCs w:val="24"/>
        </w:rPr>
        <w:t>w przypadku rolnika lub osoby fizycznej prowadzącej działalność w zakresie produkcji roślinnej lub zwierzęcej lub dział specjalny produkcji rolnej</w:t>
      </w:r>
      <w:r w:rsidRPr="006A0D7A">
        <w:rPr>
          <w:rFonts w:ascii="Arial" w:hAnsi="Arial" w:cs="Arial"/>
          <w:sz w:val="24"/>
          <w:szCs w:val="24"/>
        </w:rPr>
        <w:t xml:space="preserve"> - dane rolnika (kopia dokumentu potwierdzającego tożsamość – dowód osobisty lub paszport do wglądu); kserokopia dokumentu potwierdzającego łączną powierzchnię i stan prawny posiadanego gospodarstwa rolnego (akt notarialny, prawomocne orzeczenie sądu, wypis z ewidencji gruntów i budynków, wypis z księgi wieczystej, zaświadczenie miejscowo wójta/burmistrza/prezydenta miasta lub inne dokumenty potwierdzające); kserokopia dokumentu potwierdzającego prowadzenie działalności gospodarczej (zaświadczenie wydane przez KRUS o podleganiu ubezpieczeniu społecznemu rolników oraz zaświadczenie wydane przez ARiMR </w:t>
      </w:r>
      <w:r w:rsidRPr="006A0D7A">
        <w:rPr>
          <w:rFonts w:ascii="Arial" w:hAnsi="Arial" w:cs="Arial"/>
          <w:sz w:val="24"/>
          <w:szCs w:val="24"/>
        </w:rPr>
        <w:br/>
        <w:t xml:space="preserve">o nadanym numerze identyfikacyjnym gospodarstwa w ramach „Krajowego systemu ewidencji producentów, ewidencji gospodarstw rolnych oraz ewidencji wniosków </w:t>
      </w:r>
      <w:r w:rsidR="0083724C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o przyznanie płatności”); kserokopia dokumentu potwierdzającego prowadzenie działów specjalnych produkcji rolnej (zaświadczenie z właściwego Urzędu Skarbowego oraz zaświadczenie wydane przez KRUS o podleganiu ubezpieczeniu społecznemu rolników);</w:t>
      </w:r>
    </w:p>
    <w:p w14:paraId="5C8E1E3B" w14:textId="77777777" w:rsidR="00AE0F97" w:rsidRPr="00AE0F97" w:rsidRDefault="00AE0F97" w:rsidP="008A32ED">
      <w:pPr>
        <w:pStyle w:val="Tekstpodstawowy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i/>
          <w:szCs w:val="24"/>
        </w:rPr>
        <w:t xml:space="preserve">inne dokumenty potwierdzające formę prawną istnienia Wnioskodawcy </w:t>
      </w:r>
      <w:r w:rsidRPr="00AE0F97">
        <w:rPr>
          <w:rFonts w:ascii="Arial" w:hAnsi="Arial" w:cs="Arial"/>
          <w:szCs w:val="24"/>
        </w:rPr>
        <w:t>np.: statut, regulamin, uchwała, akt założycielski itp.</w:t>
      </w:r>
    </w:p>
    <w:p w14:paraId="532A9C84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Kserokopia aktualnej deklaracji ZUS DRA</w:t>
      </w:r>
      <w:r w:rsidRPr="00AE0F97">
        <w:rPr>
          <w:rFonts w:ascii="Arial" w:hAnsi="Arial" w:cs="Arial"/>
          <w:szCs w:val="24"/>
        </w:rPr>
        <w:t>, potwierdzająca wysokość stopy procentowej składki na ubezpieczenie wypadkowe.</w:t>
      </w:r>
    </w:p>
    <w:p w14:paraId="24C3610D" w14:textId="7E401780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Pełnomocnictwo</w:t>
      </w:r>
      <w:r w:rsidRPr="00AE0F97">
        <w:rPr>
          <w:rFonts w:ascii="Arial" w:hAnsi="Arial" w:cs="Arial"/>
          <w:szCs w:val="24"/>
        </w:rPr>
        <w:t xml:space="preserve"> do reprezentowania Wnioskodawcy potwierdzone notarialnie – nie jest wymagane, jeżeli osoba podpisująca wniosek i umowę jest upoważniona do</w:t>
      </w:r>
      <w:r w:rsidR="0083724C">
        <w:rPr>
          <w:rFonts w:ascii="Arial" w:hAnsi="Arial" w:cs="Arial"/>
          <w:szCs w:val="24"/>
        </w:rPr>
        <w:t xml:space="preserve"> </w:t>
      </w:r>
      <w:r w:rsidRPr="00AE0F97">
        <w:rPr>
          <w:rFonts w:ascii="Arial" w:hAnsi="Arial" w:cs="Arial"/>
          <w:szCs w:val="24"/>
        </w:rPr>
        <w:t>reprezentowania Wnioskodawcy w dokumencie rejestracyjnym dołączonym do wniosku.</w:t>
      </w:r>
    </w:p>
    <w:p w14:paraId="766EF52E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 xml:space="preserve">Powołanie na stanowisko </w:t>
      </w:r>
      <w:r w:rsidRPr="00AE0F97">
        <w:rPr>
          <w:rFonts w:ascii="Arial" w:hAnsi="Arial" w:cs="Arial"/>
          <w:szCs w:val="24"/>
        </w:rPr>
        <w:t>– dotyczy Wnioskodawcy, u którego istnieje wskazana forma reprezentowania np. wójt, burmistrz, prezydent, dyrektor, itp.</w:t>
      </w:r>
    </w:p>
    <w:p w14:paraId="19C0CE2A" w14:textId="4363CC75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Kserokopia dokumentów potwierdzających podstawę użytkowania miejsca</w:t>
      </w:r>
      <w:r w:rsidRPr="00AE0F97">
        <w:rPr>
          <w:rFonts w:ascii="Arial" w:hAnsi="Arial" w:cs="Arial"/>
          <w:szCs w:val="24"/>
        </w:rPr>
        <w:t>, w którym zostaną zatrudnione osoby bezrobotne np. kserokopia umowy najmu, dzierżawy, kserokopia aktu własności – w przypadku gdy nie wynika ono z dokumentacji rejestrowej lub innej dołączonej do wniosku.</w:t>
      </w:r>
    </w:p>
    <w:p w14:paraId="14B1DCD4" w14:textId="7BD28A00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szCs w:val="24"/>
        </w:rPr>
        <w:t xml:space="preserve">W przypadku, gdy o pomoc wnioskuje wspólnik spółki cywilnej lub osobowej w związku </w:t>
      </w:r>
      <w:r w:rsidR="0083724C">
        <w:rPr>
          <w:rFonts w:ascii="Arial" w:hAnsi="Arial" w:cs="Arial"/>
          <w:szCs w:val="24"/>
        </w:rPr>
        <w:br/>
      </w:r>
      <w:r w:rsidRPr="00AE0F97">
        <w:rPr>
          <w:rFonts w:ascii="Arial" w:hAnsi="Arial" w:cs="Arial"/>
          <w:szCs w:val="24"/>
        </w:rPr>
        <w:t>z działalnością prowadzoną w tej spółce, należy podać następujące informacje dotyczące tej spółki: nazwę, adres siedziby, NIP.</w:t>
      </w:r>
    </w:p>
    <w:p w14:paraId="06717401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 xml:space="preserve">Formularz zgłoszenia oferty pracy </w:t>
      </w:r>
      <w:r w:rsidRPr="006A0D7A">
        <w:rPr>
          <w:rFonts w:ascii="Arial" w:hAnsi="Arial" w:cs="Arial"/>
          <w:sz w:val="24"/>
          <w:szCs w:val="24"/>
        </w:rPr>
        <w:t>(należy wypełnić dla każdego wnioskowanego stanowiska oddzielenie).</w:t>
      </w:r>
    </w:p>
    <w:p w14:paraId="497C0CAD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>Oświadczenie Wnioskodawcy</w:t>
      </w:r>
      <w:r w:rsidRPr="006A0D7A">
        <w:rPr>
          <w:rFonts w:ascii="Arial" w:hAnsi="Arial" w:cs="Arial"/>
          <w:sz w:val="24"/>
          <w:szCs w:val="24"/>
        </w:rPr>
        <w:t xml:space="preserve"> dotyczące podleganiu przepisom pomocy publicznej</w:t>
      </w:r>
      <w:r w:rsidRPr="006A0D7A">
        <w:rPr>
          <w:rFonts w:ascii="Arial" w:hAnsi="Arial" w:cs="Arial"/>
          <w:b/>
          <w:sz w:val="24"/>
          <w:szCs w:val="24"/>
        </w:rPr>
        <w:t xml:space="preserve"> (Załącznik nr 1)</w:t>
      </w:r>
      <w:r w:rsidRPr="006A0D7A">
        <w:rPr>
          <w:rFonts w:ascii="Arial" w:hAnsi="Arial" w:cs="Arial"/>
          <w:sz w:val="24"/>
          <w:szCs w:val="24"/>
        </w:rPr>
        <w:t>.</w:t>
      </w:r>
    </w:p>
    <w:p w14:paraId="36FF192C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lastRenderedPageBreak/>
        <w:t>Oświadczenie Wnioskodawcy</w:t>
      </w:r>
      <w:r w:rsidRPr="006A0D7A">
        <w:rPr>
          <w:rFonts w:ascii="Arial" w:hAnsi="Arial" w:cs="Arial"/>
          <w:sz w:val="24"/>
          <w:szCs w:val="24"/>
        </w:rPr>
        <w:t xml:space="preserve"> o otrzymanej pomocy publicznej oraz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b/>
          <w:sz w:val="24"/>
          <w:szCs w:val="24"/>
        </w:rPr>
        <w:t>(Załącznik nr 2)</w:t>
      </w:r>
      <w:r w:rsidRPr="006A0D7A">
        <w:rPr>
          <w:rFonts w:ascii="Arial" w:hAnsi="Arial" w:cs="Arial"/>
          <w:sz w:val="24"/>
          <w:szCs w:val="24"/>
        </w:rPr>
        <w:t>.</w:t>
      </w:r>
    </w:p>
    <w:p w14:paraId="73757C08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lang w:eastAsia="pl-PL"/>
        </w:rPr>
        <w:t>Oświadczenie Wnioskodawcy</w:t>
      </w:r>
      <w:r w:rsidRPr="006A0D7A">
        <w:rPr>
          <w:rFonts w:ascii="Arial" w:hAnsi="Arial" w:cs="Arial"/>
          <w:sz w:val="24"/>
          <w:szCs w:val="24"/>
          <w:lang w:eastAsia="pl-PL"/>
        </w:rPr>
        <w:t xml:space="preserve"> o niepodleganiu wykluczeniu z ubiegania się o udzielenie wsparcia </w:t>
      </w:r>
      <w:r w:rsidRPr="006A0D7A">
        <w:rPr>
          <w:rFonts w:ascii="Arial" w:hAnsi="Arial" w:cs="Arial"/>
          <w:b/>
          <w:sz w:val="24"/>
          <w:szCs w:val="24"/>
          <w:lang w:eastAsia="pl-PL"/>
        </w:rPr>
        <w:t>(Załącznik nr 3)</w:t>
      </w:r>
    </w:p>
    <w:p w14:paraId="7D2430F2" w14:textId="53F73972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 xml:space="preserve">Ponadto ze względu na fakt, iż refundacja części kosztów poniesionych na wynagrodzenia, nagrody oraz składki na ubezpieczenia społeczne skierowanych bezrobotnych stanowi pomoc de </w:t>
      </w:r>
      <w:proofErr w:type="spellStart"/>
      <w:r w:rsidRPr="006A0D7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b/>
          <w:sz w:val="24"/>
          <w:szCs w:val="24"/>
        </w:rPr>
        <w:t xml:space="preserve">, Wnioskodawca prowadzący działalność gospodarczą w rozumieniu prawa konkurencji Unii Europejskiej oraz będący beneficjentem pomocy publicznej w rozumieniu ustawy z dnia 30 kwietnia 2004 r. </w:t>
      </w:r>
      <w:r w:rsidRPr="006A0D7A">
        <w:rPr>
          <w:rFonts w:ascii="Arial" w:hAnsi="Arial" w:cs="Arial"/>
          <w:b/>
          <w:sz w:val="24"/>
          <w:szCs w:val="24"/>
        </w:rPr>
        <w:br/>
        <w:t>o postępowaniu w sprawach dotyczących pomocy publicznej, załącza do wniosku informacje w następującym zakresie:</w:t>
      </w:r>
    </w:p>
    <w:p w14:paraId="2ECE85F5" w14:textId="77777777" w:rsidR="008A32ED" w:rsidRDefault="00AE0F97" w:rsidP="008A32ED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u w:val="single"/>
        </w:rPr>
        <w:t>dla Wnioskodawców prowadzących działalność poza sektorem rolnictwa i rybołówstwa</w:t>
      </w:r>
      <w:r w:rsidRPr="006A0D7A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oraz </w:t>
      </w:r>
    </w:p>
    <w:p w14:paraId="70769F6F" w14:textId="6779DD2E" w:rsidR="00AE0F97" w:rsidRPr="006A0D7A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rybołówstwie, jaką otrzymały w okresie, o którym mowa  w rozporządzeniu</w:t>
      </w:r>
      <w:r w:rsidR="004C3682">
        <w:rPr>
          <w:rFonts w:ascii="Arial" w:hAnsi="Arial" w:cs="Arial"/>
          <w:sz w:val="24"/>
          <w:szCs w:val="24"/>
        </w:rPr>
        <w:t xml:space="preserve"> Komisji (UE)</w:t>
      </w:r>
      <w:r w:rsidRPr="006A0D7A">
        <w:rPr>
          <w:rFonts w:ascii="Arial" w:hAnsi="Arial" w:cs="Arial"/>
          <w:sz w:val="24"/>
          <w:szCs w:val="24"/>
        </w:rPr>
        <w:t xml:space="preserve"> 2023/2831</w:t>
      </w:r>
      <w:r w:rsidR="004C3682">
        <w:rPr>
          <w:rFonts w:ascii="Arial" w:hAnsi="Arial" w:cs="Arial"/>
          <w:sz w:val="24"/>
          <w:szCs w:val="24"/>
        </w:rPr>
        <w:t xml:space="preserve"> z dnia 13 grudnia 2023 r.</w:t>
      </w:r>
      <w:r w:rsidR="00F817F4">
        <w:rPr>
          <w:rFonts w:ascii="Arial" w:hAnsi="Arial" w:cs="Arial"/>
          <w:sz w:val="24"/>
          <w:szCs w:val="24"/>
        </w:rPr>
        <w:t xml:space="preserve"> w sprawie stosowania art. 107 i 108 </w:t>
      </w:r>
      <w:bookmarkStart w:id="7" w:name="_Hlk202267373"/>
      <w:r w:rsidR="00F817F4">
        <w:rPr>
          <w:rFonts w:ascii="Arial" w:hAnsi="Arial" w:cs="Arial"/>
          <w:sz w:val="24"/>
          <w:szCs w:val="24"/>
        </w:rPr>
        <w:t xml:space="preserve">Traktatu o finansowaniu Unii Europejskiej do pomocy de </w:t>
      </w:r>
      <w:proofErr w:type="spellStart"/>
      <w:r w:rsidR="00F817F4">
        <w:rPr>
          <w:rFonts w:ascii="Arial" w:hAnsi="Arial" w:cs="Arial"/>
          <w:sz w:val="24"/>
          <w:szCs w:val="24"/>
        </w:rPr>
        <w:t>minimis</w:t>
      </w:r>
      <w:bookmarkEnd w:id="7"/>
      <w:proofErr w:type="spellEnd"/>
      <w:r w:rsidR="009748C9">
        <w:rPr>
          <w:rFonts w:ascii="Arial" w:hAnsi="Arial" w:cs="Arial"/>
          <w:sz w:val="24"/>
          <w:szCs w:val="24"/>
        </w:rPr>
        <w:t>,</w:t>
      </w:r>
      <w:r w:rsidR="00F817F4">
        <w:rPr>
          <w:rFonts w:ascii="Arial" w:hAnsi="Arial" w:cs="Arial"/>
          <w:sz w:val="24"/>
          <w:szCs w:val="24"/>
        </w:rPr>
        <w:t xml:space="preserve"> (Dz. Urz. UE L 2023/2831 z 15.12.2023)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tj. minionych 3 lat, albo oświadczenie o wielkości tej pomocy otrzymanej w tym okresie, albo oświadczenie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>o nieotrzymaniu takiej pomocy w tym okresie; a także informacje określone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 xml:space="preserve">w przepisach wydanych na podstawie art. 37 ust. </w:t>
      </w:r>
      <w:r w:rsidR="00F817F4">
        <w:rPr>
          <w:rFonts w:ascii="Arial" w:hAnsi="Arial" w:cs="Arial"/>
          <w:sz w:val="24"/>
          <w:szCs w:val="24"/>
        </w:rPr>
        <w:t>1</w:t>
      </w:r>
      <w:r w:rsidRPr="006A0D7A">
        <w:rPr>
          <w:rFonts w:ascii="Arial" w:hAnsi="Arial" w:cs="Arial"/>
          <w:sz w:val="24"/>
          <w:szCs w:val="24"/>
        </w:rPr>
        <w:t xml:space="preserve"> a ustawy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z dnia 30 kwietnia 2004 r.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 xml:space="preserve">o postępowaniu w sprawach dotyczących pomocy publicznej, tj.  Formularz informacji przedstawianych przy ubieganiu się o pomoc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(załącznik do rozporządzenia Rady Ministrów z dnia 29 marca 2010 r. (Dz. U. z 2024 r. poz. 40, z </w:t>
      </w:r>
      <w:proofErr w:type="spellStart"/>
      <w:r w:rsidRPr="006A0D7A">
        <w:rPr>
          <w:rFonts w:ascii="Arial" w:hAnsi="Arial" w:cs="Arial"/>
          <w:sz w:val="24"/>
          <w:szCs w:val="24"/>
        </w:rPr>
        <w:t>późn</w:t>
      </w:r>
      <w:proofErr w:type="spellEnd"/>
      <w:r w:rsidRPr="006A0D7A">
        <w:rPr>
          <w:rFonts w:ascii="Arial" w:hAnsi="Arial" w:cs="Arial"/>
          <w:sz w:val="24"/>
          <w:szCs w:val="24"/>
        </w:rPr>
        <w:t>. zm.);</w:t>
      </w:r>
    </w:p>
    <w:p w14:paraId="465401C7" w14:textId="6558A5B9" w:rsidR="008A32ED" w:rsidRDefault="00AE0F97" w:rsidP="008A32ED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u w:val="single"/>
        </w:rPr>
        <w:t>dla Wnioskodawców ubiegających się o pomoc w rolnictwie lub rybołówstwie</w:t>
      </w:r>
      <w:r w:rsidRPr="006A0D7A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pomocy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rybołówstwie  lub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jaką otrzymał w okresie, o którym mowa w rozporządzeniu </w:t>
      </w:r>
      <w:r w:rsidR="00F817F4">
        <w:rPr>
          <w:rFonts w:ascii="Arial" w:hAnsi="Arial" w:cs="Arial"/>
          <w:sz w:val="24"/>
          <w:szCs w:val="24"/>
        </w:rPr>
        <w:t xml:space="preserve">Komisji (UE) nr </w:t>
      </w:r>
      <w:r w:rsidRPr="006A0D7A">
        <w:rPr>
          <w:rFonts w:ascii="Arial" w:hAnsi="Arial" w:cs="Arial"/>
          <w:sz w:val="24"/>
          <w:szCs w:val="24"/>
        </w:rPr>
        <w:t>1408/2013</w:t>
      </w:r>
      <w:r w:rsidR="00F817F4">
        <w:rPr>
          <w:rFonts w:ascii="Arial" w:hAnsi="Arial" w:cs="Arial"/>
          <w:sz w:val="24"/>
          <w:szCs w:val="24"/>
        </w:rPr>
        <w:t xml:space="preserve"> z dnia 18 grudnia 2013 r. </w:t>
      </w:r>
      <w:r w:rsidR="009748C9">
        <w:rPr>
          <w:rFonts w:ascii="Arial" w:hAnsi="Arial" w:cs="Arial"/>
          <w:sz w:val="24"/>
          <w:szCs w:val="24"/>
        </w:rPr>
        <w:br/>
      </w:r>
      <w:r w:rsidR="00F817F4">
        <w:rPr>
          <w:rFonts w:ascii="Arial" w:hAnsi="Arial" w:cs="Arial"/>
          <w:sz w:val="24"/>
          <w:szCs w:val="24"/>
        </w:rPr>
        <w:t>w sprawie stosowania art. 107 i 108</w:t>
      </w:r>
      <w:r w:rsidR="00F817F4" w:rsidRPr="00F817F4">
        <w:rPr>
          <w:rFonts w:ascii="Arial" w:hAnsi="Arial" w:cs="Arial"/>
          <w:sz w:val="24"/>
          <w:szCs w:val="24"/>
        </w:rPr>
        <w:t xml:space="preserve"> </w:t>
      </w:r>
      <w:r w:rsidR="00F817F4">
        <w:rPr>
          <w:rFonts w:ascii="Arial" w:hAnsi="Arial" w:cs="Arial"/>
          <w:sz w:val="24"/>
          <w:szCs w:val="24"/>
        </w:rPr>
        <w:t xml:space="preserve">Traktatu o finansowaniu Unii Europejskiej do pomocy de </w:t>
      </w:r>
      <w:proofErr w:type="spellStart"/>
      <w:r w:rsidR="00F817F4">
        <w:rPr>
          <w:rFonts w:ascii="Arial" w:hAnsi="Arial" w:cs="Arial"/>
          <w:sz w:val="24"/>
          <w:szCs w:val="24"/>
        </w:rPr>
        <w:t>minimis</w:t>
      </w:r>
      <w:proofErr w:type="spellEnd"/>
      <w:r w:rsidR="00F817F4">
        <w:rPr>
          <w:rFonts w:ascii="Arial" w:hAnsi="Arial" w:cs="Arial"/>
          <w:sz w:val="24"/>
          <w:szCs w:val="24"/>
        </w:rPr>
        <w:t xml:space="preserve"> w sektorze rolnym</w:t>
      </w:r>
      <w:r w:rsidR="009748C9">
        <w:rPr>
          <w:rFonts w:ascii="Arial" w:hAnsi="Arial" w:cs="Arial"/>
          <w:sz w:val="24"/>
          <w:szCs w:val="24"/>
        </w:rPr>
        <w:t xml:space="preserve">, (Dz. Urz. UE L 352 z 24.12.2013, str. 9, Dz. Urz. UE L 51 z 22.02.2019, str. 1, Dz. Urz. UE L 275 z 25.10.2022, str. 55 oraz Dz. Urz. UE L 2023/2391 z 05.10.2023) albo art. 3 ust. 2 rozporządzenia Komisji (UE) </w:t>
      </w:r>
      <w:r w:rsidR="009748C9">
        <w:rPr>
          <w:rFonts w:ascii="Arial" w:hAnsi="Arial" w:cs="Arial"/>
          <w:sz w:val="24"/>
          <w:szCs w:val="24"/>
        </w:rPr>
        <w:br/>
        <w:t xml:space="preserve">nr 717/2014 z dnia 27 czerwca 2014 r. w sprawie stosowania art. 107 i 108 Traktatu </w:t>
      </w:r>
      <w:r w:rsidR="009748C9">
        <w:rPr>
          <w:rFonts w:ascii="Arial" w:hAnsi="Arial" w:cs="Arial"/>
          <w:sz w:val="24"/>
          <w:szCs w:val="24"/>
        </w:rPr>
        <w:br/>
        <w:t xml:space="preserve">o finansowaniu Unii Europejskiej do pomocy de </w:t>
      </w:r>
      <w:proofErr w:type="spellStart"/>
      <w:r w:rsidR="009748C9">
        <w:rPr>
          <w:rFonts w:ascii="Arial" w:hAnsi="Arial" w:cs="Arial"/>
          <w:sz w:val="24"/>
          <w:szCs w:val="24"/>
        </w:rPr>
        <w:t>minimis</w:t>
      </w:r>
      <w:proofErr w:type="spellEnd"/>
      <w:r w:rsidR="009748C9">
        <w:rPr>
          <w:rFonts w:ascii="Arial" w:hAnsi="Arial" w:cs="Arial"/>
          <w:sz w:val="24"/>
          <w:szCs w:val="24"/>
        </w:rPr>
        <w:t xml:space="preserve"> w sektorze rybołówstwa </w:t>
      </w:r>
      <w:r w:rsidR="009748C9">
        <w:rPr>
          <w:rFonts w:ascii="Arial" w:hAnsi="Arial" w:cs="Arial"/>
          <w:sz w:val="24"/>
          <w:szCs w:val="24"/>
        </w:rPr>
        <w:br/>
        <w:t>i akwakultury, (Dz. Urz. UE L 190 z 28.06.2014, str. 45, Dz. Urz. UE L 414 z 09.12.2020, str. 15, Dz. Urz. UE L 326 z 21.12.2022, str. 8 oraz Dz. Urz. UE L 2023/2391 z 05.10.2023)</w:t>
      </w:r>
      <w:r w:rsidRPr="006A0D7A">
        <w:rPr>
          <w:rFonts w:ascii="Arial" w:hAnsi="Arial" w:cs="Arial"/>
          <w:sz w:val="24"/>
          <w:szCs w:val="24"/>
        </w:rPr>
        <w:t xml:space="preserve">, tj. 3 lat podatkowych, albo oświadczenia </w:t>
      </w:r>
    </w:p>
    <w:p w14:paraId="491FE24B" w14:textId="14DAA445" w:rsidR="008A32ED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o wielkości tej pomocy otrzymanej w tym okresie, albo oświadczenia o nieotrzymaniu takiej pomocy w tym okresie; a także informacje określone w przepisach wydanych na podstawie art. 37 ust. 2 a ustawy z dnia 30 kwietnia 2004 r. o postępowaniu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w sprawach dotyczących pomocy publicznej, tj.: Formularz informacji przedstawianych przy ubieganiu się o pomoc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rybołówstwie (załącznik do rozporządzenia Rady Ministrów z dnia 11 czerwca 2010 r. (Dz. U. z 2010 r. nr 53 </w:t>
      </w:r>
    </w:p>
    <w:p w14:paraId="11CF5858" w14:textId="1FD4FDF8" w:rsidR="00AE0F97" w:rsidRPr="006A0D7A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poz. 312, z </w:t>
      </w:r>
      <w:proofErr w:type="spellStart"/>
      <w:r w:rsidRPr="006A0D7A">
        <w:rPr>
          <w:rFonts w:ascii="Arial" w:hAnsi="Arial" w:cs="Arial"/>
          <w:sz w:val="24"/>
          <w:szCs w:val="24"/>
        </w:rPr>
        <w:t>późn</w:t>
      </w:r>
      <w:proofErr w:type="spellEnd"/>
      <w:r w:rsidRPr="006A0D7A">
        <w:rPr>
          <w:rFonts w:ascii="Arial" w:hAnsi="Arial" w:cs="Arial"/>
          <w:sz w:val="24"/>
          <w:szCs w:val="24"/>
        </w:rPr>
        <w:t>. zm.)</w:t>
      </w:r>
    </w:p>
    <w:p w14:paraId="5A7CD48D" w14:textId="05E3A3A2" w:rsidR="00AE0F97" w:rsidRPr="00AE0F97" w:rsidRDefault="00AE0F97" w:rsidP="008A32ED">
      <w:pPr>
        <w:spacing w:line="276" w:lineRule="auto"/>
        <w:ind w:left="363"/>
        <w:rPr>
          <w:rFonts w:ascii="Arial" w:hAnsi="Arial" w:cs="Arial"/>
          <w:sz w:val="24"/>
          <w:szCs w:val="24"/>
        </w:rPr>
      </w:pPr>
      <w:r w:rsidRPr="00AE0F97">
        <w:rPr>
          <w:rFonts w:ascii="Arial" w:hAnsi="Arial" w:cs="Arial"/>
          <w:b/>
          <w:sz w:val="24"/>
          <w:szCs w:val="24"/>
        </w:rPr>
        <w:t>Formularz informacji powinna wypełnić i podpisać osoba</w:t>
      </w:r>
      <w:r w:rsidR="004C3682">
        <w:rPr>
          <w:rFonts w:ascii="Arial" w:hAnsi="Arial" w:cs="Arial"/>
          <w:b/>
          <w:sz w:val="24"/>
          <w:szCs w:val="24"/>
        </w:rPr>
        <w:t xml:space="preserve"> zarządzająca lub</w:t>
      </w:r>
      <w:r w:rsidRPr="00AE0F97">
        <w:rPr>
          <w:rFonts w:ascii="Arial" w:hAnsi="Arial" w:cs="Arial"/>
          <w:b/>
          <w:sz w:val="24"/>
          <w:szCs w:val="24"/>
        </w:rPr>
        <w:t xml:space="preserve"> upoważniona do reprezentowania Wnioskodawcy (np. właściciel, prezes, dyrektor).</w:t>
      </w:r>
    </w:p>
    <w:p w14:paraId="01F301FD" w14:textId="407CB7C6" w:rsidR="00AE0F97" w:rsidRDefault="00AE0F97" w:rsidP="008A32ED">
      <w:pPr>
        <w:spacing w:line="276" w:lineRule="auto"/>
        <w:ind w:left="363"/>
        <w:rPr>
          <w:rFonts w:ascii="Arial" w:hAnsi="Arial" w:cs="Arial"/>
          <w:sz w:val="24"/>
          <w:szCs w:val="24"/>
          <w:u w:val="single"/>
        </w:rPr>
      </w:pPr>
      <w:r w:rsidRPr="00AE0F97">
        <w:rPr>
          <w:rFonts w:ascii="Arial" w:hAnsi="Arial" w:cs="Arial"/>
          <w:sz w:val="24"/>
          <w:szCs w:val="24"/>
          <w:u w:val="single"/>
        </w:rPr>
        <w:t>W przypadku, gdy Wnioskodawca otrzyma pomoc od dnia złożenia wniosku do dnia podpisania umowy z urzędem pracy, dodatkowo zobowiązany jest do złożenia informacji w zakresie, o którym mowa w pkt 1</w:t>
      </w:r>
      <w:r w:rsidR="004C3682">
        <w:rPr>
          <w:rFonts w:ascii="Arial" w:hAnsi="Arial" w:cs="Arial"/>
          <w:sz w:val="24"/>
          <w:szCs w:val="24"/>
          <w:u w:val="single"/>
        </w:rPr>
        <w:t>1</w:t>
      </w:r>
      <w:r w:rsidRPr="00AE0F97">
        <w:rPr>
          <w:rFonts w:ascii="Arial" w:hAnsi="Arial" w:cs="Arial"/>
          <w:sz w:val="24"/>
          <w:szCs w:val="24"/>
          <w:u w:val="single"/>
        </w:rPr>
        <w:t>.</w:t>
      </w:r>
    </w:p>
    <w:p w14:paraId="0D120D70" w14:textId="77777777" w:rsidR="006A0D7A" w:rsidRPr="00AE0F97" w:rsidRDefault="006A0D7A" w:rsidP="007075E5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04"/>
      </w:tblGrid>
      <w:tr w:rsidR="006A0D7A" w14:paraId="6884BEE8" w14:textId="77777777" w:rsidTr="00871B72">
        <w:trPr>
          <w:trHeight w:val="1118"/>
        </w:trPr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5ED7" w14:textId="77777777" w:rsidR="006A0D7A" w:rsidRPr="006A0D7A" w:rsidRDefault="006A0D7A" w:rsidP="004C3682">
            <w:pPr>
              <w:spacing w:line="276" w:lineRule="auto"/>
              <w:ind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  <w:u w:val="single"/>
              </w:rPr>
              <w:t>UWAGA:</w:t>
            </w:r>
          </w:p>
          <w:p w14:paraId="7F1D9BA2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Wniosek należy wypełnić w sposób czytelny, wpisując treść w każdym do tego wyznaczonym punkcie wniosku. Nie należy modyfikować i usuwać elementów wniosku. </w:t>
            </w:r>
          </w:p>
          <w:p w14:paraId="2DE89229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>W terminie 30 dni od dnia złożenia kompletnego i prawidłowo wypełnionego wniosku (oraz innych niezbędnych do jego uwzględnienia dokumentów), Wnioskodawca powiadamiany jest w formie pisemnej o sposobie jego rozpatrzenia.</w:t>
            </w:r>
          </w:p>
          <w:p w14:paraId="4E3BEF8F" w14:textId="0BA30604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W przypadku wniosku niekompletnego Urząd Pracy wyznacza Wnioskodawcy </w:t>
            </w:r>
            <w:r w:rsidR="004C36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7 dniowy termin na jego uzupełnienie. Wniosek nieuzupełniony w terminie pozostawia się bez rozpatrzenia. </w:t>
            </w:r>
          </w:p>
          <w:p w14:paraId="6C62116B" w14:textId="082A8E30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sz w:val="24"/>
                <w:szCs w:val="24"/>
              </w:rPr>
              <w:t xml:space="preserve">W przypadku, gdy w okresie 30 dni od daty pozytywnego rozpatrzenia wniosku Wnioskodawca nie zakwalifikuje skierowanych przez Urząd kandydatów, </w:t>
            </w:r>
            <w:r w:rsidR="004C3682">
              <w:rPr>
                <w:rFonts w:ascii="Arial" w:hAnsi="Arial" w:cs="Arial"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sz w:val="24"/>
                <w:szCs w:val="24"/>
              </w:rPr>
              <w:t xml:space="preserve">z Wnioskodawcą nie zostanie podpisana umowa, a Urząd zaprzestanie dalszej realizacji wniosku. Wniosek zostanie wycofany z realizacji </w:t>
            </w:r>
            <w:r w:rsidRPr="006A0D7A">
              <w:rPr>
                <w:rFonts w:ascii="Arial" w:hAnsi="Arial" w:cs="Arial"/>
                <w:sz w:val="24"/>
                <w:szCs w:val="24"/>
                <w:u w:val="single"/>
              </w:rPr>
              <w:t xml:space="preserve">bez dodatkowego informowania Wnioskodawcy </w:t>
            </w:r>
            <w:r w:rsidRPr="006A0D7A">
              <w:rPr>
                <w:rFonts w:ascii="Arial" w:hAnsi="Arial" w:cs="Arial"/>
                <w:sz w:val="24"/>
                <w:szCs w:val="24"/>
              </w:rPr>
              <w:t>W szczególnych przypadkach Urząd dopuszcza możliwość przedłużenia procesu rekrutacji (na pisemny wniosek wnioskodawcy).</w:t>
            </w:r>
          </w:p>
          <w:p w14:paraId="72F70337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>Wniosek wraz z załączonymi dokumentami nie podlega zwrotowi.</w:t>
            </w:r>
          </w:p>
          <w:p w14:paraId="09434813" w14:textId="62AE6453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Przyznanie refundacji jest dokonywane na podstawie umowy cywilnoprawnej, </w:t>
            </w:r>
            <w:r w:rsidR="0083724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>a nie na podstawie decyzji administracyjnej. W związku z powyższym od odmowy przyznania refundacji nie przysługują żadne środki odwoławcze.</w:t>
            </w:r>
          </w:p>
          <w:p w14:paraId="7530B460" w14:textId="639D8CE5" w:rsid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Zgodnie z art. 80 ust. 1 ustawy z dnia 20 marca 2025 r. o rynku pracy i służbach zatrudnienia wykazy pracodawców, przedsiębiorców i innych podmiotów </w:t>
            </w:r>
            <w:r w:rsidR="004C36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>z którymi zawarto umowy w sprawie organizacji prac interwencyjnych podawane są do wiadomości publicznej poprzez umieszczenie na stronie internetowej urzędu.</w:t>
            </w:r>
          </w:p>
        </w:tc>
      </w:tr>
    </w:tbl>
    <w:p w14:paraId="233BDED8" w14:textId="77777777" w:rsidR="00AE0F97" w:rsidRDefault="00AE0F97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1AC35E6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0163973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3C2DE747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6CAB56B1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061A640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44811C3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47B0EE38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615EFF0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D5B0AED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7E810A79" w14:textId="77777777" w:rsidR="008A32ED" w:rsidRDefault="008A32ED" w:rsidP="00AE0F97">
      <w:pPr>
        <w:rPr>
          <w:rFonts w:ascii="Arial" w:hAnsi="Arial" w:cs="Arial"/>
          <w:sz w:val="24"/>
          <w:szCs w:val="24"/>
        </w:rPr>
      </w:pPr>
    </w:p>
    <w:p w14:paraId="5D62C5ED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3D3103E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3E7CD33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0417F1A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1A262B68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7459C195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5082510A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C19FC95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7B1DBDF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57B5C06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1125F00E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21EE9C73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6E9422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97012B9" w14:textId="7EE327F9" w:rsidR="00981D43" w:rsidRPr="00605145" w:rsidRDefault="00981D43" w:rsidP="00605145">
      <w:pPr>
        <w:jc w:val="right"/>
        <w:rPr>
          <w:rFonts w:ascii="Arial" w:hAnsi="Arial" w:cs="Arial"/>
          <w:sz w:val="24"/>
          <w:szCs w:val="24"/>
        </w:rPr>
      </w:pPr>
      <w:r w:rsidRPr="00981D43">
        <w:rPr>
          <w:rFonts w:ascii="Arial" w:hAnsi="Arial" w:cs="Arial"/>
          <w:b/>
          <w:bCs/>
          <w:color w:val="000000"/>
          <w:sz w:val="24"/>
          <w:szCs w:val="24"/>
        </w:rPr>
        <w:t>Załącznik nr 1</w:t>
      </w:r>
    </w:p>
    <w:p w14:paraId="6B8B22F7" w14:textId="77777777" w:rsidR="00981D43" w:rsidRPr="0083724C" w:rsidRDefault="00981D43" w:rsidP="0083724C">
      <w:pPr>
        <w:pStyle w:val="Tekstpodstawowywcity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</w:rPr>
        <w:t>OŚWIADCZENIE WNIOSKODAWCY</w:t>
      </w:r>
    </w:p>
    <w:p w14:paraId="2409CCBA" w14:textId="21240BBD" w:rsidR="00981D43" w:rsidRPr="0083724C" w:rsidRDefault="00981D43" w:rsidP="0083724C">
      <w:pPr>
        <w:pStyle w:val="Tekstpodstawowywcity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dotyczące podleganiu przepisom pomocy publicznej</w:t>
      </w:r>
    </w:p>
    <w:p w14:paraId="3B7D9EED" w14:textId="18453376" w:rsidR="00981D43" w:rsidRPr="0083724C" w:rsidRDefault="00981D43" w:rsidP="0083724C">
      <w:pPr>
        <w:pStyle w:val="Tekstpodstawowywcity"/>
        <w:shd w:val="clear" w:color="auto" w:fill="FFFFFF"/>
        <w:tabs>
          <w:tab w:val="left" w:pos="10348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 xml:space="preserve">W związku z ubieganiem się o przyznanie pomocy de </w:t>
      </w:r>
      <w:proofErr w:type="spellStart"/>
      <w:r w:rsidRPr="0083724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b/>
          <w:sz w:val="22"/>
          <w:szCs w:val="22"/>
        </w:rPr>
        <w:t xml:space="preserve">, </w:t>
      </w:r>
      <w:r w:rsidRPr="0083724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rolnym, 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rybołówstwa i akwakultury</w:t>
      </w:r>
      <w:r w:rsidRPr="0083724C">
        <w:rPr>
          <w:rFonts w:ascii="Arial" w:hAnsi="Arial" w:cs="Arial"/>
          <w:b/>
          <w:sz w:val="22"/>
          <w:szCs w:val="22"/>
        </w:rPr>
        <w:t xml:space="preserve"> </w:t>
      </w:r>
    </w:p>
    <w:p w14:paraId="5D46C1FD" w14:textId="77777777" w:rsidR="00981D43" w:rsidRPr="0083724C" w:rsidRDefault="00981D43" w:rsidP="0083724C">
      <w:pPr>
        <w:tabs>
          <w:tab w:val="left" w:pos="9923"/>
        </w:tabs>
        <w:spacing w:after="120" w:line="276" w:lineRule="auto"/>
        <w:ind w:left="426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>oświadczam, że:</w:t>
      </w:r>
    </w:p>
    <w:p w14:paraId="7E8CE338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prowadzę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prowadzę*</w:t>
      </w:r>
      <w:r w:rsidRPr="0083724C">
        <w:rPr>
          <w:rFonts w:ascii="Arial" w:hAnsi="Arial" w:cs="Arial"/>
          <w:sz w:val="22"/>
          <w:szCs w:val="22"/>
        </w:rPr>
        <w:t xml:space="preserve"> działalność gospodarczą w rozumieniu prawa konkurencji </w:t>
      </w:r>
      <w:r w:rsidRPr="0083724C">
        <w:rPr>
          <w:rFonts w:ascii="Arial" w:hAnsi="Arial" w:cs="Arial"/>
          <w:spacing w:val="-10"/>
          <w:sz w:val="22"/>
          <w:szCs w:val="22"/>
        </w:rPr>
        <w:t>Unii Europejskiej</w:t>
      </w:r>
      <w:r w:rsidRPr="0083724C">
        <w:rPr>
          <w:rStyle w:val="Znakiprzypiswdolnych"/>
          <w:rFonts w:ascii="Arial" w:hAnsi="Arial" w:cs="Arial"/>
          <w:bCs/>
          <w:sz w:val="22"/>
          <w:szCs w:val="22"/>
        </w:rPr>
        <w:footnoteReference w:id="6"/>
      </w:r>
      <w:r w:rsidRPr="0083724C">
        <w:rPr>
          <w:rFonts w:ascii="Arial" w:hAnsi="Arial" w:cs="Arial"/>
          <w:spacing w:val="-10"/>
          <w:sz w:val="22"/>
          <w:szCs w:val="22"/>
        </w:rPr>
        <w:t>,</w:t>
      </w:r>
    </w:p>
    <w:p w14:paraId="7DF5D327" w14:textId="77777777" w:rsidR="00981D43" w:rsidRPr="004C3682" w:rsidRDefault="00981D43" w:rsidP="0083724C">
      <w:pPr>
        <w:pStyle w:val="Akapitzlist"/>
        <w:tabs>
          <w:tab w:val="left" w:pos="10348"/>
        </w:tabs>
        <w:spacing w:after="120" w:line="276" w:lineRule="auto"/>
        <w:ind w:left="284"/>
        <w:rPr>
          <w:rFonts w:ascii="Arial" w:hAnsi="Arial" w:cs="Arial"/>
          <w:bCs/>
          <w:sz w:val="8"/>
          <w:szCs w:val="8"/>
        </w:rPr>
      </w:pPr>
    </w:p>
    <w:p w14:paraId="5AB26A17" w14:textId="77777777" w:rsidR="00981D43" w:rsidRPr="0083724C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bCs/>
          <w:i/>
          <w:sz w:val="22"/>
          <w:szCs w:val="22"/>
          <w:u w:val="single"/>
        </w:rPr>
        <w:t>punkty od 2) do 4) wypełnia Wnioskodawca prowadzący działalność gospodarczą</w:t>
      </w:r>
    </w:p>
    <w:p w14:paraId="099CD5FE" w14:textId="77777777" w:rsidR="00981D43" w:rsidRPr="0083724C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83724C">
        <w:rPr>
          <w:rFonts w:ascii="Arial" w:hAnsi="Arial" w:cs="Arial"/>
          <w:b/>
          <w:bCs/>
          <w:i/>
          <w:sz w:val="22"/>
          <w:szCs w:val="22"/>
          <w:u w:val="single"/>
        </w:rPr>
        <w:t>w rozumieniu prawa konkurencji UE tj. będący beneficjentem pomocy publicznej</w:t>
      </w:r>
      <w:r w:rsidRPr="0083724C">
        <w:rPr>
          <w:rStyle w:val="Znakiprzypiswdolnych"/>
          <w:rFonts w:ascii="Arial" w:hAnsi="Arial" w:cs="Arial"/>
          <w:b/>
          <w:bCs/>
          <w:i/>
          <w:sz w:val="22"/>
          <w:szCs w:val="22"/>
          <w:u w:val="single"/>
        </w:rPr>
        <w:footnoteReference w:id="7"/>
      </w:r>
    </w:p>
    <w:p w14:paraId="60CA1862" w14:textId="77777777" w:rsidR="00981D43" w:rsidRPr="004C3682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298AE7AB" w14:textId="0D770E3D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nie podlegam stosowaniu* </w:t>
      </w:r>
      <w:r w:rsidRPr="0083724C">
        <w:rPr>
          <w:rFonts w:ascii="Arial" w:hAnsi="Arial" w:cs="Arial"/>
          <w:sz w:val="22"/>
          <w:szCs w:val="22"/>
        </w:rPr>
        <w:t xml:space="preserve">przepisów określonych </w:t>
      </w:r>
      <w:r w:rsidR="0083724C" w:rsidRPr="0083724C">
        <w:rPr>
          <w:rFonts w:ascii="Arial" w:hAnsi="Arial" w:cs="Arial"/>
          <w:sz w:val="22"/>
          <w:szCs w:val="22"/>
        </w:rPr>
        <w:br/>
      </w:r>
      <w:r w:rsidRPr="0083724C">
        <w:rPr>
          <w:rFonts w:ascii="Arial" w:hAnsi="Arial" w:cs="Arial"/>
          <w:sz w:val="22"/>
          <w:szCs w:val="22"/>
        </w:rPr>
        <w:t xml:space="preserve">w Rozporządzeniu Komisji (UE) Nr 2023/2831 z dnia 13 grudnia 2023 r. w sprawie stosowania art. 107 i 108 Traktatu o funkcjonowaniu Unii Europejskiej </w:t>
      </w:r>
      <w:r w:rsidRPr="0083724C">
        <w:rPr>
          <w:rFonts w:ascii="Arial" w:hAnsi="Arial" w:cs="Arial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(Dz. Urz. UE L 2023/2831 z 15.12.2023 r.), zakres: wszystkie rodzaje działalności, w tym przetwarzanie produktów rolnych oraz rybołówstwa i akwakultury oraz wprowadzania ich do obrotu,</w:t>
      </w:r>
    </w:p>
    <w:p w14:paraId="50E641E5" w14:textId="2B69F308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podlegam stosowaniu*</w:t>
      </w:r>
      <w:r w:rsidRPr="0083724C">
        <w:rPr>
          <w:rFonts w:ascii="Arial" w:hAnsi="Arial" w:cs="Arial"/>
          <w:sz w:val="22"/>
          <w:szCs w:val="22"/>
        </w:rPr>
        <w:t xml:space="preserve"> przepisów określonych w Rozporządzeniu Komisji (UE) Nr 1408/2013 z dnia 18 grudnia 2013 r. w sprawie stosowania art. 107 i 108 Traktatu o funkcjonowaniu Unii Europejskiej </w:t>
      </w:r>
      <w:r w:rsidRPr="0083724C">
        <w:rPr>
          <w:rFonts w:ascii="Arial" w:hAnsi="Arial" w:cs="Arial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  <w:u w:val="single"/>
        </w:rPr>
        <w:t xml:space="preserve"> w sektorze rolnym</w:t>
      </w:r>
      <w:r w:rsidRPr="0083724C">
        <w:rPr>
          <w:rFonts w:ascii="Arial" w:hAnsi="Arial" w:cs="Arial"/>
          <w:sz w:val="22"/>
          <w:szCs w:val="22"/>
        </w:rPr>
        <w:t xml:space="preserve"> (</w:t>
      </w:r>
      <w:r w:rsidRPr="0083724C">
        <w:rPr>
          <w:rFonts w:ascii="Arial" w:hAnsi="Arial" w:cs="Arial"/>
          <w:spacing w:val="-6"/>
          <w:sz w:val="22"/>
          <w:szCs w:val="22"/>
        </w:rPr>
        <w:t xml:space="preserve">Dz. Urz. UE L 352 z 24.12.2013, str. 9 z </w:t>
      </w:r>
      <w:proofErr w:type="spellStart"/>
      <w:r w:rsidRPr="0083724C">
        <w:rPr>
          <w:rFonts w:ascii="Arial" w:hAnsi="Arial" w:cs="Arial"/>
          <w:spacing w:val="-6"/>
          <w:sz w:val="22"/>
          <w:szCs w:val="22"/>
        </w:rPr>
        <w:t>późn</w:t>
      </w:r>
      <w:proofErr w:type="spellEnd"/>
      <w:r w:rsidRPr="0083724C">
        <w:rPr>
          <w:rFonts w:ascii="Arial" w:hAnsi="Arial" w:cs="Arial"/>
          <w:spacing w:val="-6"/>
          <w:sz w:val="22"/>
          <w:szCs w:val="22"/>
        </w:rPr>
        <w:t>. zm.</w:t>
      </w:r>
      <w:r w:rsidRPr="0083724C">
        <w:rPr>
          <w:rFonts w:ascii="Arial" w:hAnsi="Arial" w:cs="Arial"/>
          <w:sz w:val="22"/>
          <w:szCs w:val="22"/>
        </w:rPr>
        <w:t>), zakres: producenci podstawowych produktów rolnych,</w:t>
      </w:r>
    </w:p>
    <w:p w14:paraId="2C7ABF91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podlegam stosowaniu*</w:t>
      </w:r>
      <w:r w:rsidRPr="0083724C">
        <w:rPr>
          <w:rFonts w:ascii="Arial" w:hAnsi="Arial" w:cs="Arial"/>
          <w:sz w:val="22"/>
          <w:szCs w:val="22"/>
        </w:rPr>
        <w:t xml:space="preserve"> przepisów określonych Rozporządzeniu Komisji (UE) Nr 717/2014 z dnia 27 czerwca 2014 r. w sprawie stosowania </w:t>
      </w:r>
      <w:r w:rsidRPr="0083724C">
        <w:rPr>
          <w:rFonts w:ascii="Arial" w:hAnsi="Arial" w:cs="Arial"/>
          <w:spacing w:val="-4"/>
          <w:sz w:val="22"/>
          <w:szCs w:val="22"/>
        </w:rPr>
        <w:t xml:space="preserve">art. 107 i 108 Traktatu o funkcjonowaniu Unii Europejskiej </w:t>
      </w:r>
      <w:r w:rsidRPr="0083724C">
        <w:rPr>
          <w:rFonts w:ascii="Arial" w:hAnsi="Arial" w:cs="Arial"/>
          <w:spacing w:val="-4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pacing w:val="-4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pacing w:val="-4"/>
          <w:sz w:val="22"/>
          <w:szCs w:val="22"/>
          <w:u w:val="single"/>
        </w:rPr>
        <w:t xml:space="preserve"> w sektorze rybołówstwa i akwakultury</w:t>
      </w:r>
      <w:r w:rsidRPr="0083724C">
        <w:rPr>
          <w:rFonts w:ascii="Arial" w:hAnsi="Arial" w:cs="Arial"/>
          <w:spacing w:val="-4"/>
          <w:sz w:val="22"/>
          <w:szCs w:val="22"/>
        </w:rPr>
        <w:t xml:space="preserve"> (Dz. Urz. UE L 190 z 28.06.2014, str. 45, z </w:t>
      </w:r>
      <w:proofErr w:type="spellStart"/>
      <w:r w:rsidRPr="0083724C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83724C">
        <w:rPr>
          <w:rFonts w:ascii="Arial" w:hAnsi="Arial" w:cs="Arial"/>
          <w:spacing w:val="-4"/>
          <w:sz w:val="22"/>
          <w:szCs w:val="22"/>
        </w:rPr>
        <w:t>. zm.), zakres: producenci produktów rybołówstwa i akwakultury,</w:t>
      </w:r>
    </w:p>
    <w:p w14:paraId="7C13DB30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>w okresie od dnia złożenia niniejszego wniosku do dnia podpisania umowy z urzędem pracy zobowiązuję się do niezwłocznego poinformowania Urzędu o fakcie uzyskania takiej pomocy i złożenia dodatkowych dokumentów potwierdzających wielkość uzyskanej pomocy,</w:t>
      </w:r>
    </w:p>
    <w:p w14:paraId="20CCC583" w14:textId="3DD73C2A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Cs/>
          <w:sz w:val="22"/>
          <w:szCs w:val="22"/>
        </w:rPr>
        <w:t xml:space="preserve">jestem świadomy obowiązku zwrotu wypłaconych środków w przypadku naruszenia wymogów </w:t>
      </w:r>
      <w:r w:rsidR="007075E5" w:rsidRPr="0083724C">
        <w:rPr>
          <w:rFonts w:ascii="Arial" w:hAnsi="Arial" w:cs="Arial"/>
          <w:bCs/>
          <w:sz w:val="22"/>
          <w:szCs w:val="22"/>
        </w:rPr>
        <w:t>dotyczących</w:t>
      </w:r>
      <w:r w:rsidRPr="0083724C">
        <w:rPr>
          <w:rFonts w:ascii="Arial" w:hAnsi="Arial" w:cs="Arial"/>
          <w:bCs/>
          <w:sz w:val="22"/>
          <w:szCs w:val="22"/>
        </w:rPr>
        <w:t xml:space="preserve"> dopuszczalnej pomocy publicznej.</w:t>
      </w:r>
    </w:p>
    <w:p w14:paraId="0DD1B9C1" w14:textId="377BC61C" w:rsidR="00981D43" w:rsidRPr="008A32ED" w:rsidRDefault="00981D43" w:rsidP="008A32ED">
      <w:pPr>
        <w:pStyle w:val="NormalnyWeb"/>
        <w:tabs>
          <w:tab w:val="left" w:pos="9923"/>
        </w:tabs>
        <w:spacing w:before="0" w:after="120" w:line="276" w:lineRule="auto"/>
        <w:ind w:left="284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pacing w:val="-16"/>
          <w:sz w:val="22"/>
          <w:szCs w:val="22"/>
          <w:u w:val="single"/>
        </w:rPr>
        <w:t>* zaznaczyć właściwe x</w:t>
      </w:r>
    </w:p>
    <w:p w14:paraId="5F297EDC" w14:textId="413A114E" w:rsidR="00981D43" w:rsidRPr="0083724C" w:rsidRDefault="00981D43" w:rsidP="0083724C">
      <w:pPr>
        <w:pStyle w:val="Tekstpodstawowywcity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lastRenderedPageBreak/>
        <w:t>UWAGA:</w:t>
      </w:r>
    </w:p>
    <w:p w14:paraId="55F4A46C" w14:textId="0FFAD2D7" w:rsidR="00981D43" w:rsidRPr="0083724C" w:rsidRDefault="00981D43" w:rsidP="0083724C">
      <w:pPr>
        <w:pStyle w:val="Tekstpodstawowywcity"/>
        <w:numPr>
          <w:ilvl w:val="6"/>
          <w:numId w:val="19"/>
        </w:numPr>
        <w:tabs>
          <w:tab w:val="clear" w:pos="2520"/>
        </w:tabs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</w:rPr>
        <w:t xml:space="preserve">Refundacja części kosztów poniesionych na wynagrodzenia, nagrody oraz ubezpieczenia </w:t>
      </w:r>
      <w:proofErr w:type="spellStart"/>
      <w:r w:rsidRPr="0083724C">
        <w:rPr>
          <w:rFonts w:ascii="Arial" w:hAnsi="Arial" w:cs="Arial"/>
          <w:b/>
          <w:sz w:val="24"/>
          <w:szCs w:val="24"/>
        </w:rPr>
        <w:t>społecznew</w:t>
      </w:r>
      <w:proofErr w:type="spellEnd"/>
      <w:r w:rsidRPr="0083724C">
        <w:rPr>
          <w:rFonts w:ascii="Arial" w:hAnsi="Arial" w:cs="Arial"/>
          <w:b/>
          <w:sz w:val="24"/>
          <w:szCs w:val="24"/>
        </w:rPr>
        <w:t xml:space="preserve"> związku z zatrudnieniem bezrobotnych w ramach prac interwencyjnych udzielana pracodawcom prowadzącym działalność gospodarczą </w:t>
      </w:r>
      <w:r w:rsidR="0083724C" w:rsidRPr="0083724C">
        <w:rPr>
          <w:rFonts w:ascii="Arial" w:hAnsi="Arial" w:cs="Arial"/>
          <w:b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w rozumieniu prawa konkurencji Unii Europejskiej, stanowi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, o której mowa we właściwych przepisach prawa Unii Europejskiej dotyczących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rybołówstwie.</w:t>
      </w:r>
    </w:p>
    <w:p w14:paraId="2554AFA8" w14:textId="3B471041" w:rsidR="00981D43" w:rsidRPr="0083724C" w:rsidRDefault="00981D43" w:rsidP="0083724C">
      <w:pPr>
        <w:pStyle w:val="Tekstpodstawowywcity"/>
        <w:numPr>
          <w:ilvl w:val="2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Wnioskodawca będący beneficjentem pomocy</w:t>
      </w:r>
      <w:r w:rsidRPr="0083724C">
        <w:rPr>
          <w:rFonts w:ascii="Arial" w:hAnsi="Arial" w:cs="Arial"/>
          <w:sz w:val="24"/>
          <w:szCs w:val="24"/>
        </w:rPr>
        <w:t xml:space="preserve"> w rozumieniu ustawy z dnia 30 kwietnia 2004 </w:t>
      </w:r>
      <w:proofErr w:type="spellStart"/>
      <w:r w:rsidRPr="0083724C">
        <w:rPr>
          <w:rFonts w:ascii="Arial" w:hAnsi="Arial" w:cs="Arial"/>
          <w:sz w:val="24"/>
          <w:szCs w:val="24"/>
        </w:rPr>
        <w:t>r.o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postępowaniu w sprawach dotyczących pomocy publicznej (Dz. U. z 2023 r. poz. 702) </w:t>
      </w:r>
      <w:r w:rsidRPr="0083724C">
        <w:rPr>
          <w:rFonts w:ascii="Arial" w:hAnsi="Arial" w:cs="Arial"/>
          <w:b/>
          <w:sz w:val="24"/>
          <w:szCs w:val="24"/>
          <w:u w:val="single"/>
        </w:rPr>
        <w:t xml:space="preserve">dołącza dodatkowo </w:t>
      </w:r>
      <w:r w:rsidRPr="0083724C">
        <w:rPr>
          <w:rFonts w:ascii="Arial" w:hAnsi="Arial" w:cs="Arial"/>
          <w:sz w:val="24"/>
          <w:szCs w:val="24"/>
        </w:rPr>
        <w:t xml:space="preserve">informację o otrzymanej pomocy publicznej i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>, gdy otrzymał taką pomoc przed dniem złożenia wniosku, a także gdy otrzyma taką pomoc do dnia podpisania umowy z Urzędem Pracy, w następującym zakresie:</w:t>
      </w:r>
    </w:p>
    <w:p w14:paraId="3CE39380" w14:textId="71009F81" w:rsidR="00981D43" w:rsidRPr="0083724C" w:rsidRDefault="00981D43" w:rsidP="0083724C">
      <w:pPr>
        <w:pStyle w:val="Akapitzlist"/>
        <w:numPr>
          <w:ilvl w:val="0"/>
          <w:numId w:val="22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dla Wnioskodawców prowadzących działalność poza sektorem rolnictwa i rybołówstwa</w:t>
      </w:r>
      <w:r w:rsidRPr="0083724C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oraz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rybołówstwie, jaką otrzymały w okresie,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o którym mowa  w rozporządzeniu 2023/2831 tj. minionych 3 lat, albo oświadczenie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o wielkości tej pomocy otrzymanej w tym okresie, albo oświadczenie o nieotrzymaniu takiej pomocy w tym okresie; a także informacje określone w przepisach wydanych na podstawie art. 37 ust. 2 a ustawy z dnia 30 kwietnia 2004 r. o postępowaniu w sprawach dotyczących pomocy publicznej, tj.  Formularz informacji przedstawianych przy ubieganiu się o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(załącznik do rozporządzenia Rady Ministrów z dnia 29 marca 2010 r. (Dz. U. z 2024 r. poz. 40, z </w:t>
      </w:r>
      <w:proofErr w:type="spellStart"/>
      <w:r w:rsidRPr="0083724C">
        <w:rPr>
          <w:rFonts w:ascii="Arial" w:hAnsi="Arial" w:cs="Arial"/>
          <w:sz w:val="24"/>
          <w:szCs w:val="24"/>
        </w:rPr>
        <w:t>późn</w:t>
      </w:r>
      <w:proofErr w:type="spellEnd"/>
      <w:r w:rsidRPr="0083724C">
        <w:rPr>
          <w:rFonts w:ascii="Arial" w:hAnsi="Arial" w:cs="Arial"/>
          <w:sz w:val="24"/>
          <w:szCs w:val="24"/>
        </w:rPr>
        <w:t>. zm.);</w:t>
      </w:r>
    </w:p>
    <w:p w14:paraId="019E7CAE" w14:textId="0F8BD5B0" w:rsidR="00981D43" w:rsidRPr="0083724C" w:rsidRDefault="00981D43" w:rsidP="0083724C">
      <w:pPr>
        <w:pStyle w:val="Akapitzlist"/>
        <w:numPr>
          <w:ilvl w:val="0"/>
          <w:numId w:val="22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dla Wnioskodawców ubiegających się o pomoc w rolnictwie lub rybołówstwie</w:t>
      </w:r>
      <w:r w:rsidRPr="0083724C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rybołówstwie 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jaką otrzymał w okresie, o którym mowa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w rozporządzeniu 1408/2013, tj. 3 lat podatkowych, albo oświadczenia o wielkości tej pomocy otrzymanej w tym okresie, albo oświadczenia o nieotrzymaniu takiej pomocy w tym okresie; a także informacje określone w przepisach wydanych na podstawie art. 37 ust. 2 a ustawy z dnia 30 kwietnia 2004 r. o postępowaniu w sprawach dotyczących pomocy publicznej, tj.: Formularz informacji przedstawianych przy ubieganiu się o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rybołówstwie (załącznik do rozporządzenia Rady Ministrów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z dnia 11 czerwca 2010 r. (Dz. U. z 2010 r. nr 53 poz. 312, z </w:t>
      </w:r>
      <w:proofErr w:type="spellStart"/>
      <w:r w:rsidRPr="0083724C">
        <w:rPr>
          <w:rFonts w:ascii="Arial" w:hAnsi="Arial" w:cs="Arial"/>
          <w:sz w:val="24"/>
          <w:szCs w:val="24"/>
        </w:rPr>
        <w:t>późn</w:t>
      </w:r>
      <w:proofErr w:type="spellEnd"/>
      <w:r w:rsidRPr="0083724C">
        <w:rPr>
          <w:rFonts w:ascii="Arial" w:hAnsi="Arial" w:cs="Arial"/>
          <w:sz w:val="24"/>
          <w:szCs w:val="24"/>
        </w:rPr>
        <w:t>. zm.)</w:t>
      </w:r>
    </w:p>
    <w:p w14:paraId="054BD3BA" w14:textId="77777777" w:rsidR="00981D43" w:rsidRPr="0083724C" w:rsidRDefault="00981D43" w:rsidP="0083724C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49062FDB" w14:textId="77777777" w:rsidR="00981D43" w:rsidRPr="0083724C" w:rsidRDefault="00981D43" w:rsidP="0083724C">
      <w:pPr>
        <w:pStyle w:val="NormalnyWeb"/>
        <w:spacing w:before="0" w:after="120"/>
        <w:ind w:left="284" w:right="-110"/>
        <w:rPr>
          <w:rFonts w:ascii="Arial" w:hAnsi="Arial" w:cs="Arial"/>
        </w:rPr>
      </w:pPr>
      <w:r w:rsidRPr="0083724C">
        <w:rPr>
          <w:rFonts w:ascii="Arial" w:hAnsi="Arial" w:cs="Arial"/>
          <w:b/>
        </w:rPr>
        <w:t>Potwierdzam, że dane zawarte w niniejszym oświadczeniu są zgodne ze stanem faktycznym.</w:t>
      </w:r>
    </w:p>
    <w:p w14:paraId="0D66C19F" w14:textId="77777777" w:rsidR="00981D43" w:rsidRPr="0083724C" w:rsidRDefault="00981D43" w:rsidP="0083724C">
      <w:pPr>
        <w:pStyle w:val="NormalnyWeb"/>
        <w:spacing w:before="0" w:after="120"/>
        <w:ind w:right="-110"/>
        <w:rPr>
          <w:rFonts w:ascii="Arial" w:hAnsi="Arial" w:cs="Arial"/>
          <w:b/>
        </w:rPr>
      </w:pPr>
    </w:p>
    <w:p w14:paraId="27140899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Miejscowość: ……………….., dnia ………… </w:t>
      </w:r>
    </w:p>
    <w:p w14:paraId="6A1E0D76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</w:rPr>
      </w:pPr>
    </w:p>
    <w:p w14:paraId="47FF2242" w14:textId="4121700B" w:rsidR="00981D43" w:rsidRPr="0083724C" w:rsidRDefault="00981D43" w:rsidP="0083724C">
      <w:pPr>
        <w:pStyle w:val="Default"/>
        <w:spacing w:after="120"/>
        <w:ind w:left="3540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Podpis i pieczątka Wnioskodawcy ……………………………</w:t>
      </w:r>
    </w:p>
    <w:p w14:paraId="21D21C50" w14:textId="77777777" w:rsidR="00981D43" w:rsidRPr="0083724C" w:rsidRDefault="00981D43" w:rsidP="0083724C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14:paraId="1494F6D7" w14:textId="77777777" w:rsidR="00981D43" w:rsidRPr="0083724C" w:rsidRDefault="00981D43" w:rsidP="0083724C">
      <w:pPr>
        <w:rPr>
          <w:rFonts w:ascii="Arial" w:hAnsi="Arial" w:cs="Arial"/>
          <w:b/>
          <w:i/>
          <w:sz w:val="24"/>
          <w:szCs w:val="24"/>
        </w:rPr>
      </w:pPr>
    </w:p>
    <w:p w14:paraId="31CE5E6A" w14:textId="77777777" w:rsidR="00981D43" w:rsidRDefault="00981D43" w:rsidP="0083724C">
      <w:pPr>
        <w:rPr>
          <w:rFonts w:ascii="Arial" w:hAnsi="Arial" w:cs="Arial"/>
          <w:sz w:val="24"/>
          <w:szCs w:val="24"/>
        </w:rPr>
      </w:pPr>
    </w:p>
    <w:p w14:paraId="249A66F1" w14:textId="77777777" w:rsidR="00981D43" w:rsidRDefault="00981D43" w:rsidP="0083724C">
      <w:pPr>
        <w:rPr>
          <w:rFonts w:ascii="Arial" w:hAnsi="Arial" w:cs="Arial"/>
          <w:sz w:val="24"/>
          <w:szCs w:val="24"/>
        </w:rPr>
      </w:pPr>
    </w:p>
    <w:p w14:paraId="20947718" w14:textId="77777777" w:rsidR="008A32ED" w:rsidRPr="0083724C" w:rsidRDefault="008A32ED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E1C396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27205E" w14:textId="77777777" w:rsidR="00871B72" w:rsidRPr="0083724C" w:rsidRDefault="00871B72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B706A2" w14:textId="77777777" w:rsidR="00871B72" w:rsidRPr="0083724C" w:rsidRDefault="00871B72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0D119F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F8280F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89F27D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19DDC6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8E22F7" w14:textId="77777777" w:rsidR="008A32ED" w:rsidRDefault="008A32ED" w:rsidP="00184DFE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6BFE7F" w14:textId="7AA9A78F" w:rsidR="00981D43" w:rsidRDefault="00981D43" w:rsidP="00184DFE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3724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2</w:t>
      </w:r>
    </w:p>
    <w:p w14:paraId="041F06EB" w14:textId="77777777" w:rsidR="008A32ED" w:rsidRPr="0083724C" w:rsidRDefault="008A32ED" w:rsidP="00184DFE">
      <w:pPr>
        <w:jc w:val="right"/>
        <w:rPr>
          <w:rFonts w:ascii="Arial" w:hAnsi="Arial" w:cs="Arial"/>
          <w:sz w:val="24"/>
          <w:szCs w:val="24"/>
        </w:rPr>
      </w:pPr>
    </w:p>
    <w:p w14:paraId="140F2AE7" w14:textId="0E45AC97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8" w:name="_Hlk158895653"/>
      <w:r w:rsidRPr="0083724C">
        <w:rPr>
          <w:rFonts w:ascii="Arial" w:hAnsi="Arial" w:cs="Arial"/>
          <w:i/>
          <w:sz w:val="24"/>
          <w:szCs w:val="24"/>
        </w:rPr>
        <w:t>Nazwa podmiotu ubiegającego się o</w:t>
      </w:r>
      <w:r w:rsidR="00605145" w:rsidRPr="0083724C">
        <w:rPr>
          <w:rFonts w:ascii="Arial" w:hAnsi="Arial" w:cs="Arial"/>
          <w:i/>
          <w:sz w:val="24"/>
          <w:szCs w:val="24"/>
        </w:rPr>
        <w:t xml:space="preserve"> </w:t>
      </w:r>
      <w:r w:rsidRPr="0083724C">
        <w:rPr>
          <w:rFonts w:ascii="Arial" w:hAnsi="Arial" w:cs="Arial"/>
          <w:i/>
          <w:sz w:val="24"/>
          <w:szCs w:val="24"/>
        </w:rPr>
        <w:t xml:space="preserve">pomoc: </w:t>
      </w:r>
      <w:r w:rsidRPr="0083724C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4ED8E73" w14:textId="3422B6F4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i/>
          <w:sz w:val="24"/>
          <w:szCs w:val="24"/>
        </w:rPr>
        <w:t>Adres podmiotu ubiegającego się o</w:t>
      </w:r>
      <w:r w:rsidR="00184DFE">
        <w:rPr>
          <w:rFonts w:ascii="Arial" w:hAnsi="Arial" w:cs="Arial"/>
          <w:i/>
          <w:sz w:val="24"/>
          <w:szCs w:val="24"/>
        </w:rPr>
        <w:t xml:space="preserve"> </w:t>
      </w:r>
      <w:r w:rsidRPr="0083724C">
        <w:rPr>
          <w:rFonts w:ascii="Arial" w:hAnsi="Arial" w:cs="Arial"/>
          <w:i/>
          <w:sz w:val="24"/>
          <w:szCs w:val="24"/>
        </w:rPr>
        <w:t xml:space="preserve">pomoc: </w:t>
      </w:r>
      <w:r w:rsidRPr="0083724C">
        <w:rPr>
          <w:rFonts w:ascii="Arial" w:hAnsi="Arial" w:cs="Arial"/>
          <w:sz w:val="24"/>
          <w:szCs w:val="24"/>
        </w:rPr>
        <w:t>…</w:t>
      </w:r>
      <w:r w:rsidR="00184DFE">
        <w:rPr>
          <w:rFonts w:ascii="Arial" w:hAnsi="Arial" w:cs="Arial"/>
          <w:sz w:val="24"/>
          <w:szCs w:val="24"/>
        </w:rPr>
        <w:t>……...</w:t>
      </w:r>
      <w:r w:rsidRPr="0083724C">
        <w:rPr>
          <w:rFonts w:ascii="Arial" w:hAnsi="Arial" w:cs="Arial"/>
          <w:sz w:val="24"/>
          <w:szCs w:val="24"/>
        </w:rPr>
        <w:t>……………………………………………..…</w:t>
      </w:r>
    </w:p>
    <w:p w14:paraId="487EA3E6" w14:textId="77777777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i/>
          <w:sz w:val="24"/>
          <w:szCs w:val="24"/>
        </w:rPr>
        <w:t>NIP: …………………………………………..</w:t>
      </w:r>
    </w:p>
    <w:p w14:paraId="3D628B64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9" w:name="_Hlk125540283"/>
      <w:r w:rsidRPr="0083724C">
        <w:rPr>
          <w:rFonts w:ascii="Arial" w:hAnsi="Arial" w:cs="Arial"/>
          <w:b/>
          <w:sz w:val="24"/>
          <w:szCs w:val="24"/>
        </w:rPr>
        <w:t>OŚWIADCZENIA WNIOSKODAWCY</w:t>
      </w:r>
    </w:p>
    <w:bookmarkEnd w:id="9"/>
    <w:p w14:paraId="22B100F2" w14:textId="77777777" w:rsidR="00184DFE" w:rsidRDefault="00981D43" w:rsidP="00184DF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 xml:space="preserve">o otrzymanej pomocy de </w:t>
      </w:r>
      <w:proofErr w:type="spellStart"/>
      <w:r w:rsidRPr="0083724C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3E3FC0CD" w14:textId="5DE7DA5D" w:rsidR="00981D43" w:rsidRPr="00184DFE" w:rsidRDefault="00981D43" w:rsidP="00184DFE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</w:rPr>
        <w:tab/>
      </w:r>
      <w:r w:rsidRPr="0083724C">
        <w:rPr>
          <w:rFonts w:ascii="Arial" w:hAnsi="Arial" w:cs="Arial"/>
          <w:b/>
          <w:sz w:val="22"/>
          <w:szCs w:val="22"/>
        </w:rPr>
        <w:t xml:space="preserve">W związku z ubieganiem się o przyznanie pomocy de </w:t>
      </w:r>
      <w:proofErr w:type="spellStart"/>
      <w:r w:rsidRPr="0083724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b/>
          <w:sz w:val="22"/>
          <w:szCs w:val="22"/>
        </w:rPr>
        <w:t xml:space="preserve">, </w:t>
      </w:r>
      <w:r w:rsidRPr="0083724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rolnym, 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rybołówstwa i akwakultury</w:t>
      </w:r>
      <w:r w:rsidRPr="0083724C">
        <w:rPr>
          <w:rFonts w:ascii="Arial" w:hAnsi="Arial" w:cs="Arial"/>
          <w:b/>
          <w:sz w:val="22"/>
          <w:szCs w:val="22"/>
        </w:rPr>
        <w:t xml:space="preserve"> wypełniając obowiązek wynikający z art. 37 ustawy z dnia 30 kwietnia 2004 r. o postępowaniu w sprawach dotyczących pomocy publicznej (Dz. U. z 2023 r. poz. 702)</w:t>
      </w:r>
    </w:p>
    <w:p w14:paraId="2ED455AF" w14:textId="77777777" w:rsidR="00981D43" w:rsidRPr="0083724C" w:rsidRDefault="00981D43" w:rsidP="00184DFE">
      <w:pPr>
        <w:pStyle w:val="Tekstpodstawowywcity"/>
        <w:shd w:val="clear" w:color="auto" w:fill="FFFFFF"/>
        <w:tabs>
          <w:tab w:val="left" w:pos="10348"/>
        </w:tabs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i/>
          <w:sz w:val="22"/>
          <w:szCs w:val="22"/>
        </w:rPr>
        <w:t>oświadczam, że:</w:t>
      </w:r>
    </w:p>
    <w:p w14:paraId="22E7F2EB" w14:textId="27B2F593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103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poza sektorem rolnictwa lub rybołówstwa </w:t>
      </w:r>
      <w:bookmarkStart w:id="10" w:name="_Hlk159240968"/>
      <w:r w:rsidR="00184DFE" w:rsidRPr="00184DFE">
        <w:rPr>
          <w:rFonts w:ascii="Arial" w:hAnsi="Arial" w:cs="Arial"/>
          <w:sz w:val="22"/>
          <w:szCs w:val="22"/>
          <w:u w:val="single"/>
        </w:rPr>
        <w:br/>
      </w:r>
      <w:r w:rsidRPr="00184DFE">
        <w:rPr>
          <w:rFonts w:ascii="Arial" w:hAnsi="Arial" w:cs="Arial"/>
          <w:sz w:val="22"/>
          <w:szCs w:val="22"/>
        </w:rPr>
        <w:t>w ciągu minionych trzech lat</w:t>
      </w:r>
      <w:bookmarkEnd w:id="10"/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8"/>
      </w:r>
      <w:r w:rsidRPr="00184DFE">
        <w:rPr>
          <w:rFonts w:ascii="Arial" w:hAnsi="Arial" w:cs="Arial"/>
          <w:sz w:val="22"/>
          <w:szCs w:val="22"/>
        </w:rPr>
        <w:t xml:space="preserve"> w wysokości </w:t>
      </w:r>
      <w:r w:rsidRPr="00184DFE">
        <w:rPr>
          <w:rFonts w:ascii="Arial" w:hAnsi="Arial" w:cs="Arial"/>
          <w:i/>
          <w:sz w:val="22"/>
          <w:szCs w:val="22"/>
        </w:rPr>
        <w:t>EURO</w:t>
      </w:r>
      <w:r w:rsidRPr="00184DFE">
        <w:rPr>
          <w:rFonts w:ascii="Arial" w:hAnsi="Arial" w:cs="Arial"/>
          <w:sz w:val="22"/>
          <w:szCs w:val="22"/>
        </w:rPr>
        <w:t xml:space="preserve">…………………… 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9"/>
      </w:r>
      <w:r w:rsidRPr="00184DFE">
        <w:rPr>
          <w:rFonts w:ascii="Arial" w:hAnsi="Arial" w:cs="Arial"/>
          <w:sz w:val="22"/>
          <w:szCs w:val="22"/>
        </w:rPr>
        <w:t>,</w:t>
      </w:r>
    </w:p>
    <w:p w14:paraId="375EDAC4" w14:textId="77777777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w sektorze rolnictwa</w:t>
      </w:r>
      <w:r w:rsidRPr="00184DFE">
        <w:rPr>
          <w:rFonts w:ascii="Arial" w:hAnsi="Arial" w:cs="Arial"/>
          <w:sz w:val="22"/>
          <w:szCs w:val="22"/>
        </w:rPr>
        <w:t xml:space="preserve"> w roku, w którym ubiegam się</w:t>
      </w:r>
      <w:r w:rsidRPr="00184DFE">
        <w:rPr>
          <w:rFonts w:ascii="Arial" w:hAnsi="Arial" w:cs="Arial"/>
          <w:sz w:val="22"/>
          <w:szCs w:val="22"/>
        </w:rPr>
        <w:br/>
        <w:t xml:space="preserve">o pomoc oraz w ciągu 2 poprzedzających go lat w wysokości </w:t>
      </w:r>
      <w:r w:rsidRPr="00184DFE">
        <w:rPr>
          <w:rFonts w:ascii="Arial" w:hAnsi="Arial" w:cs="Arial"/>
          <w:i/>
          <w:sz w:val="22"/>
          <w:szCs w:val="22"/>
        </w:rPr>
        <w:t xml:space="preserve">EURO </w:t>
      </w:r>
      <w:r w:rsidRPr="00184DFE">
        <w:rPr>
          <w:rFonts w:ascii="Arial" w:hAnsi="Arial" w:cs="Arial"/>
          <w:sz w:val="22"/>
          <w:szCs w:val="22"/>
        </w:rPr>
        <w:t xml:space="preserve">…………………… 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0"/>
      </w:r>
      <w:r w:rsidRPr="00184DFE">
        <w:rPr>
          <w:rFonts w:ascii="Arial" w:hAnsi="Arial" w:cs="Arial"/>
          <w:sz w:val="22"/>
          <w:szCs w:val="22"/>
        </w:rPr>
        <w:t>,</w:t>
      </w:r>
    </w:p>
    <w:p w14:paraId="26A06E41" w14:textId="27691FE9" w:rsidR="00184DFE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w sektorze rybołówstwa</w:t>
      </w:r>
      <w:r w:rsidRPr="00184DFE">
        <w:rPr>
          <w:rFonts w:ascii="Arial" w:hAnsi="Arial" w:cs="Arial"/>
          <w:sz w:val="22"/>
          <w:szCs w:val="22"/>
        </w:rPr>
        <w:t xml:space="preserve"> w roku, w którym ubiegam się o pomoc oraz w ciągu 2 poprzedzających go lat w wysokości </w:t>
      </w:r>
      <w:r w:rsidRPr="00184DFE">
        <w:rPr>
          <w:rFonts w:ascii="Arial" w:hAnsi="Arial" w:cs="Arial"/>
          <w:i/>
          <w:sz w:val="22"/>
          <w:szCs w:val="22"/>
        </w:rPr>
        <w:t xml:space="preserve">EURO </w:t>
      </w:r>
      <w:r w:rsidRPr="00184DFE">
        <w:rPr>
          <w:rFonts w:ascii="Arial" w:hAnsi="Arial" w:cs="Arial"/>
          <w:sz w:val="22"/>
          <w:szCs w:val="22"/>
        </w:rPr>
        <w:t>……………………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1"/>
      </w:r>
      <w:r w:rsidRPr="00184DFE">
        <w:rPr>
          <w:rFonts w:ascii="Arial" w:hAnsi="Arial" w:cs="Arial"/>
          <w:b/>
          <w:sz w:val="22"/>
          <w:szCs w:val="22"/>
        </w:rPr>
        <w:t>,</w:t>
      </w:r>
    </w:p>
    <w:p w14:paraId="650F8D9D" w14:textId="77777777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426" w:hanging="357"/>
        <w:rPr>
          <w:rFonts w:ascii="Arial" w:hAnsi="Arial" w:cs="Arial"/>
          <w:sz w:val="22"/>
          <w:szCs w:val="22"/>
        </w:rPr>
      </w:pPr>
      <w:bookmarkStart w:id="11" w:name="_Hlk125540448"/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>nie otrzymałem*</w:t>
      </w:r>
      <w:r w:rsidRPr="00184DFE">
        <w:rPr>
          <w:rFonts w:ascii="Arial" w:hAnsi="Arial" w:cs="Arial"/>
          <w:sz w:val="22"/>
          <w:szCs w:val="22"/>
        </w:rPr>
        <w:t xml:space="preserve"> </w:t>
      </w:r>
      <w:bookmarkEnd w:id="11"/>
      <w:r w:rsidRPr="00184DFE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</w:rPr>
        <w:t xml:space="preserve"> przyznawaną przedsiębiorstwom wykonującym usługi świadczone w ogólnym interesie gospodarczym</w:t>
      </w:r>
      <w:r w:rsidRPr="00184DFE">
        <w:rPr>
          <w:rFonts w:ascii="Arial" w:hAnsi="Arial" w:cs="Arial"/>
          <w:i/>
          <w:sz w:val="22"/>
          <w:szCs w:val="22"/>
        </w:rPr>
        <w:t xml:space="preserve"> </w:t>
      </w:r>
      <w:bookmarkStart w:id="12" w:name="_Hlk159242442"/>
      <w:r w:rsidRPr="00184DFE">
        <w:rPr>
          <w:rFonts w:ascii="Arial" w:hAnsi="Arial" w:cs="Arial"/>
          <w:sz w:val="22"/>
          <w:szCs w:val="22"/>
        </w:rPr>
        <w:t xml:space="preserve">w ciągu minionych trzech lat </w:t>
      </w:r>
      <w:bookmarkEnd w:id="12"/>
      <w:r w:rsidRPr="00184DFE">
        <w:rPr>
          <w:rFonts w:ascii="Arial" w:hAnsi="Arial" w:cs="Arial"/>
          <w:sz w:val="22"/>
          <w:szCs w:val="22"/>
        </w:rPr>
        <w:t xml:space="preserve">w wysokości </w:t>
      </w:r>
      <w:r w:rsidRPr="00184DFE">
        <w:rPr>
          <w:rFonts w:ascii="Arial" w:hAnsi="Arial" w:cs="Arial"/>
          <w:i/>
          <w:sz w:val="22"/>
          <w:szCs w:val="22"/>
        </w:rPr>
        <w:t>EURO</w:t>
      </w:r>
      <w:r w:rsidRPr="00184DFE">
        <w:rPr>
          <w:rFonts w:ascii="Arial" w:hAnsi="Arial" w:cs="Arial"/>
          <w:sz w:val="22"/>
          <w:szCs w:val="22"/>
        </w:rPr>
        <w:t xml:space="preserve"> ……………………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2"/>
      </w:r>
      <w:r w:rsidRPr="00184DFE">
        <w:rPr>
          <w:rFonts w:ascii="Arial" w:hAnsi="Arial" w:cs="Arial"/>
          <w:b/>
          <w:sz w:val="22"/>
          <w:szCs w:val="22"/>
        </w:rPr>
        <w:t>.</w:t>
      </w:r>
    </w:p>
    <w:p w14:paraId="20B8ABDC" w14:textId="77777777" w:rsidR="00981D43" w:rsidRPr="0083724C" w:rsidRDefault="00981D43" w:rsidP="0083724C">
      <w:pPr>
        <w:rPr>
          <w:rFonts w:ascii="Arial" w:hAnsi="Arial" w:cs="Arial"/>
          <w:b/>
          <w:sz w:val="22"/>
          <w:szCs w:val="22"/>
          <w:u w:val="single"/>
        </w:rPr>
      </w:pPr>
      <w:bookmarkStart w:id="13" w:name="_Hlk125541099"/>
      <w:r w:rsidRPr="0083724C">
        <w:rPr>
          <w:rFonts w:ascii="Arial" w:hAnsi="Arial" w:cs="Arial"/>
          <w:b/>
          <w:sz w:val="22"/>
          <w:szCs w:val="22"/>
          <w:u w:val="single"/>
        </w:rPr>
        <w:t>* właściwe zaznaczyć x</w:t>
      </w:r>
      <w:bookmarkEnd w:id="13"/>
    </w:p>
    <w:p w14:paraId="67A5D902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60830382" w14:textId="06F9FB59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UWAGA</w:t>
      </w:r>
      <w:r w:rsidRPr="0083724C">
        <w:rPr>
          <w:rFonts w:ascii="Arial" w:hAnsi="Arial" w:cs="Arial"/>
          <w:b/>
          <w:sz w:val="24"/>
          <w:szCs w:val="24"/>
        </w:rPr>
        <w:t xml:space="preserve">: </w:t>
      </w:r>
      <w:r w:rsidRPr="0083724C">
        <w:rPr>
          <w:rFonts w:ascii="Arial" w:hAnsi="Arial" w:cs="Arial"/>
          <w:sz w:val="24"/>
          <w:szCs w:val="24"/>
        </w:rPr>
        <w:t xml:space="preserve">Jeżeli w okresie od dnia złożenia wniosku do dnia podpisania umowy z Urzędem Pracy, Wnioskodawca </w:t>
      </w:r>
      <w:r w:rsidRPr="0083724C">
        <w:rPr>
          <w:rFonts w:ascii="Arial" w:hAnsi="Arial" w:cs="Arial"/>
          <w:b/>
          <w:sz w:val="24"/>
          <w:szCs w:val="24"/>
        </w:rPr>
        <w:t xml:space="preserve">otrzyma pomoc publiczną lub inną pomoc de </w:t>
      </w:r>
      <w:proofErr w:type="spellStart"/>
      <w:r w:rsidRPr="0083724C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zobowiązany jest do niezwłocznego poinformowania Urzędu Pracy o fakcie uzyskania takiej pomocy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>i złożenia dodatkowych dokumentów potwierdzających wielkość uzyskanej pomocy.</w:t>
      </w:r>
    </w:p>
    <w:p w14:paraId="1D2A6DA4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19B16884" w14:textId="505EE47A" w:rsidR="00605145" w:rsidRPr="0083724C" w:rsidRDefault="00981D43" w:rsidP="0083724C">
      <w:pPr>
        <w:pStyle w:val="Default"/>
        <w:spacing w:after="120"/>
        <w:rPr>
          <w:rFonts w:ascii="Arial" w:hAnsi="Arial" w:cs="Arial"/>
        </w:rPr>
      </w:pPr>
      <w:bookmarkStart w:id="14" w:name="_Hlk125541050"/>
      <w:r w:rsidRPr="0083724C">
        <w:rPr>
          <w:rFonts w:ascii="Arial" w:hAnsi="Arial" w:cs="Arial"/>
        </w:rPr>
        <w:t xml:space="preserve">Miejscowość: ……………….., dnia ………… </w:t>
      </w:r>
    </w:p>
    <w:p w14:paraId="2E564544" w14:textId="77777777" w:rsidR="00605145" w:rsidRPr="0083724C" w:rsidRDefault="00605145" w:rsidP="0083724C">
      <w:pPr>
        <w:pStyle w:val="Default"/>
        <w:spacing w:after="120"/>
        <w:rPr>
          <w:rFonts w:ascii="Arial" w:hAnsi="Arial" w:cs="Arial"/>
        </w:rPr>
      </w:pPr>
    </w:p>
    <w:p w14:paraId="7FBCF721" w14:textId="34BC38A5" w:rsidR="00981D43" w:rsidRPr="0083724C" w:rsidRDefault="00605145" w:rsidP="0083724C">
      <w:pPr>
        <w:pStyle w:val="Default"/>
        <w:spacing w:after="120"/>
        <w:ind w:left="2832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     </w:t>
      </w:r>
      <w:r w:rsidR="00981D43" w:rsidRPr="0083724C">
        <w:rPr>
          <w:rFonts w:ascii="Arial" w:hAnsi="Arial" w:cs="Arial"/>
        </w:rPr>
        <w:t>Podpis i pieczątka Wnioskodawcy……………………………….</w:t>
      </w:r>
    </w:p>
    <w:bookmarkEnd w:id="14"/>
    <w:p w14:paraId="0F61A2EE" w14:textId="77777777" w:rsidR="00981D43" w:rsidRPr="0083724C" w:rsidRDefault="00981D43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7036AB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10460897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86EA16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9BDC40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F55484C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BF326CF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27ED3B2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87AA16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E4B4E4C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D210CE1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CE8BD2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DC8032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54D4B4E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227103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4D63C78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C01A25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9B0C6F8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788A2D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268C62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3F0DEC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7BEBEA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C4BDDD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653922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18D4C5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9A56C4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D5DE6B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3E220DF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0254E71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7CE479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516B382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2016AF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AD3318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018690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3FD598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8F28C4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897077C" w14:textId="77777777" w:rsidR="00605145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5785AC4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92ADDE9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D67DF75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352FF8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DFA708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01D3618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D20D15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628068E" w14:textId="77777777" w:rsidR="00633656" w:rsidRPr="0083724C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2AA1230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2A81BE0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bookmarkEnd w:id="8"/>
    <w:p w14:paraId="2FB43457" w14:textId="77777777" w:rsidR="00981D43" w:rsidRPr="0083724C" w:rsidRDefault="00981D43" w:rsidP="0083724C">
      <w:pPr>
        <w:rPr>
          <w:rFonts w:ascii="Arial" w:hAnsi="Arial" w:cs="Arial"/>
          <w:b/>
          <w:color w:val="000000"/>
          <w:sz w:val="22"/>
          <w:szCs w:val="22"/>
        </w:rPr>
      </w:pPr>
    </w:p>
    <w:p w14:paraId="2F48CA11" w14:textId="77777777" w:rsidR="00981D43" w:rsidRPr="0083724C" w:rsidRDefault="00981D43" w:rsidP="0083724C">
      <w:pPr>
        <w:pStyle w:val="Nagwek7"/>
        <w:keepLines w:val="0"/>
        <w:numPr>
          <w:ilvl w:val="6"/>
          <w:numId w:val="0"/>
        </w:numPr>
        <w:tabs>
          <w:tab w:val="num" w:pos="0"/>
        </w:tabs>
        <w:spacing w:before="0"/>
        <w:ind w:firstLine="8505"/>
        <w:rPr>
          <w:rFonts w:ascii="Arial" w:hAnsi="Arial" w:cs="Arial"/>
        </w:rPr>
      </w:pPr>
    </w:p>
    <w:p w14:paraId="167CCD90" w14:textId="77777777" w:rsidR="00981D43" w:rsidRPr="008A32ED" w:rsidRDefault="00981D43" w:rsidP="008A32ED">
      <w:pPr>
        <w:pStyle w:val="Nagwek7"/>
        <w:keepLines w:val="0"/>
        <w:numPr>
          <w:ilvl w:val="6"/>
          <w:numId w:val="0"/>
        </w:numPr>
        <w:tabs>
          <w:tab w:val="num" w:pos="0"/>
        </w:tabs>
        <w:spacing w:before="0"/>
        <w:jc w:val="right"/>
        <w:rPr>
          <w:rFonts w:ascii="Arial" w:hAnsi="Arial" w:cs="Arial"/>
          <w:b/>
          <w:bCs/>
          <w:sz w:val="24"/>
          <w:szCs w:val="24"/>
        </w:rPr>
      </w:pPr>
      <w:r w:rsidRPr="008A32ED">
        <w:rPr>
          <w:rFonts w:ascii="Arial" w:hAnsi="Arial" w:cs="Arial"/>
          <w:b/>
          <w:bCs/>
          <w:sz w:val="24"/>
          <w:szCs w:val="24"/>
          <w:lang w:eastAsia="pl-PL"/>
        </w:rPr>
        <w:t>Załącznik nr 3</w:t>
      </w:r>
    </w:p>
    <w:p w14:paraId="4CE6C98E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423B72AF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7DAB7744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5" w:name="_Hlk125550855"/>
      <w:r w:rsidRPr="0083724C">
        <w:rPr>
          <w:rFonts w:ascii="Arial" w:hAnsi="Arial" w:cs="Arial"/>
          <w:b/>
          <w:sz w:val="24"/>
          <w:szCs w:val="24"/>
        </w:rPr>
        <w:t>OŚWIADCZENIE WNIOSKODAWCY</w:t>
      </w:r>
    </w:p>
    <w:p w14:paraId="360B67C9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o niepodleganiu wykluczeniu z ubiegania się o udzielenie wsparcia</w:t>
      </w:r>
    </w:p>
    <w:p w14:paraId="6E995C10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0C6DCE0C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bookmarkStart w:id="16" w:name="_Hlk125541240"/>
      <w:r w:rsidRPr="0083724C">
        <w:rPr>
          <w:rFonts w:ascii="Arial" w:hAnsi="Arial" w:cs="Arial"/>
          <w:sz w:val="24"/>
          <w:szCs w:val="24"/>
          <w:lang w:eastAsia="pl-PL"/>
        </w:rPr>
        <w:t xml:space="preserve">Oświadczam, że </w:t>
      </w:r>
      <w:bookmarkStart w:id="17" w:name="_Hlk125544800"/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nie podlegam wykluczeniu z ubiegania się o udzielenie wsparcia</w:t>
      </w:r>
      <w:bookmarkEnd w:id="16"/>
      <w:r w:rsidRPr="0083724C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7"/>
      <w:r w:rsidRPr="0083724C">
        <w:rPr>
          <w:rFonts w:ascii="Arial" w:hAnsi="Arial" w:cs="Arial"/>
          <w:sz w:val="24"/>
          <w:szCs w:val="24"/>
          <w:lang w:eastAsia="pl-PL"/>
        </w:rPr>
        <w:t>na podstawie art. 5l</w:t>
      </w:r>
      <w:r w:rsidRPr="0083724C">
        <w:rPr>
          <w:rStyle w:val="Znakiprzypiswdolnych"/>
          <w:rFonts w:ascii="Arial" w:hAnsi="Arial" w:cs="Arial"/>
          <w:sz w:val="24"/>
          <w:szCs w:val="24"/>
          <w:lang w:eastAsia="pl-PL"/>
        </w:rPr>
        <w:footnoteReference w:id="13"/>
      </w:r>
      <w:r w:rsidRPr="0083724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724C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 sytuację na Ukrainie (Dz. Urz. UE nr L 229  z 31.07.2014r. str. 1), zmienionego rozporządzeniem Rady (UE) 2022/576 z dnia 8 kwietnia 2022 r. w sprawie zmiany rozporządzenia (UE) nr 833/2014 dotyczącego środków ograniczających w związku z działaniami Rosji destabilizującymi sytuację na Ukrainie (</w:t>
      </w:r>
      <w:proofErr w:type="spellStart"/>
      <w:r w:rsidRPr="0083724C">
        <w:rPr>
          <w:rFonts w:ascii="Arial" w:hAnsi="Arial" w:cs="Arial"/>
          <w:sz w:val="24"/>
          <w:szCs w:val="24"/>
        </w:rPr>
        <w:t>Dz.Urz</w:t>
      </w:r>
      <w:proofErr w:type="spellEnd"/>
      <w:r w:rsidRPr="0083724C">
        <w:rPr>
          <w:rFonts w:ascii="Arial" w:hAnsi="Arial" w:cs="Arial"/>
          <w:sz w:val="24"/>
          <w:szCs w:val="24"/>
        </w:rPr>
        <w:t>. UE nr 111 z 08.04.2022r.).</w:t>
      </w:r>
    </w:p>
    <w:p w14:paraId="6B865C20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C89398E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Oświadczam, iż </w:t>
      </w:r>
      <w:r w:rsidRPr="0083724C">
        <w:rPr>
          <w:rFonts w:ascii="Arial" w:hAnsi="Arial" w:cs="Arial"/>
          <w:b/>
          <w:sz w:val="24"/>
          <w:szCs w:val="24"/>
          <w:u w:val="single"/>
        </w:rPr>
        <w:t>nie jestem</w:t>
      </w:r>
      <w:r w:rsidRPr="0083724C">
        <w:rPr>
          <w:rFonts w:ascii="Arial" w:hAnsi="Arial" w:cs="Arial"/>
          <w:sz w:val="24"/>
          <w:szCs w:val="24"/>
        </w:rPr>
        <w:t xml:space="preserve"> po</w:t>
      </w:r>
      <w:r w:rsidRPr="0083724C">
        <w:rPr>
          <w:rFonts w:ascii="Arial" w:hAnsi="Arial" w:cs="Arial"/>
          <w:sz w:val="24"/>
          <w:szCs w:val="24"/>
          <w:lang w:eastAsia="pl-PL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11" w:history="1">
        <w:r w:rsidRPr="0083724C">
          <w:rPr>
            <w:rStyle w:val="Hipercze"/>
            <w:rFonts w:ascii="Arial" w:hAnsi="Arial" w:cs="Arial"/>
            <w:sz w:val="24"/>
            <w:szCs w:val="24"/>
            <w:lang w:eastAsia="pl-PL"/>
          </w:rPr>
          <w:t xml:space="preserve">www.gov.pl/web/mswia/lista-osob-i-podmiotow-objetych-sankcjami  </w:t>
        </w:r>
      </w:hyperlink>
    </w:p>
    <w:p w14:paraId="5771AEDD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hyperlink r:id="rId12" w:history="1"/>
    </w:p>
    <w:p w14:paraId="3F4E298E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hyperlink r:id="rId13" w:history="1"/>
    </w:p>
    <w:p w14:paraId="349CFB30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055D28AC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101D6553" w14:textId="556CBDB3" w:rsidR="00605145" w:rsidRPr="0083724C" w:rsidRDefault="00981D43" w:rsidP="0083724C">
      <w:pPr>
        <w:pStyle w:val="Default"/>
        <w:spacing w:after="120"/>
        <w:rPr>
          <w:rFonts w:ascii="Arial" w:hAnsi="Arial" w:cs="Arial"/>
        </w:rPr>
      </w:pPr>
      <w:r w:rsidRPr="0083724C">
        <w:rPr>
          <w:rFonts w:ascii="Arial" w:eastAsia="Calibri" w:hAnsi="Arial" w:cs="Arial"/>
        </w:rPr>
        <w:t xml:space="preserve"> </w:t>
      </w:r>
      <w:r w:rsidRPr="0083724C">
        <w:rPr>
          <w:rFonts w:ascii="Arial" w:hAnsi="Arial" w:cs="Arial"/>
        </w:rPr>
        <w:t>Miejscowość: ……………….., dnia ………</w:t>
      </w:r>
      <w:r w:rsidR="00184DFE">
        <w:rPr>
          <w:rFonts w:ascii="Arial" w:hAnsi="Arial" w:cs="Arial"/>
        </w:rPr>
        <w:t>……</w:t>
      </w:r>
    </w:p>
    <w:p w14:paraId="65010BF1" w14:textId="77777777" w:rsidR="00605145" w:rsidRPr="0083724C" w:rsidRDefault="00605145" w:rsidP="0083724C">
      <w:pPr>
        <w:pStyle w:val="Default"/>
        <w:spacing w:after="120"/>
        <w:rPr>
          <w:rFonts w:ascii="Arial" w:hAnsi="Arial" w:cs="Arial"/>
        </w:rPr>
      </w:pPr>
    </w:p>
    <w:p w14:paraId="61EE05DB" w14:textId="700FB7BE" w:rsidR="00981D43" w:rsidRPr="0083724C" w:rsidRDefault="00605145" w:rsidP="0083724C">
      <w:pPr>
        <w:pStyle w:val="Default"/>
        <w:spacing w:after="120"/>
        <w:ind w:left="2124" w:firstLine="708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      </w:t>
      </w:r>
      <w:r w:rsidR="00981D43" w:rsidRPr="0083724C">
        <w:rPr>
          <w:rFonts w:ascii="Arial" w:hAnsi="Arial" w:cs="Arial"/>
        </w:rPr>
        <w:t xml:space="preserve"> Podpis i pieczątka Wnioskodawcy………………………………</w:t>
      </w:r>
    </w:p>
    <w:p w14:paraId="03638551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r w:rsidRPr="0083724C">
        <w:rPr>
          <w:rFonts w:ascii="Arial" w:eastAsia="Calibri" w:hAnsi="Arial" w:cs="Arial"/>
          <w:sz w:val="24"/>
          <w:szCs w:val="24"/>
        </w:rPr>
        <w:t xml:space="preserve">   </w:t>
      </w:r>
    </w:p>
    <w:p w14:paraId="1BFE3757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2AAE3861" w14:textId="197BC6ED" w:rsidR="00981D43" w:rsidRPr="00633656" w:rsidRDefault="00981D43" w:rsidP="00633656">
      <w:pPr>
        <w:rPr>
          <w:rFonts w:ascii="Arial" w:hAnsi="Arial" w:cs="Arial"/>
          <w:sz w:val="24"/>
          <w:szCs w:val="24"/>
        </w:rPr>
      </w:pPr>
      <w:r w:rsidRPr="0083724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8B5B8C0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E7DA3F2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Weryfikacja PUP</w:t>
      </w:r>
    </w:p>
    <w:p w14:paraId="6507610A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14" w:history="1">
        <w:r w:rsidRPr="0083724C">
          <w:rPr>
            <w:rStyle w:val="Hipercze"/>
            <w:rFonts w:ascii="Arial" w:hAnsi="Arial" w:cs="Arial"/>
            <w:sz w:val="24"/>
            <w:szCs w:val="24"/>
            <w:lang w:eastAsia="pl-PL"/>
          </w:rPr>
          <w:t>www.gov.pl/web/mswia/lista-osob-i-podmiotow-objetych-sankcjami</w:t>
        </w:r>
      </w:hyperlink>
      <w:r w:rsidRPr="0083724C">
        <w:rPr>
          <w:rFonts w:ascii="Arial" w:hAnsi="Arial" w:cs="Arial"/>
          <w:sz w:val="24"/>
          <w:szCs w:val="24"/>
          <w:lang w:eastAsia="pl-PL"/>
        </w:rPr>
        <w:t>.</w:t>
      </w:r>
    </w:p>
    <w:p w14:paraId="6722ACA6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464B59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7BC57683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1606FFB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BB4DBB5" w14:textId="64D19794" w:rsidR="00981D43" w:rsidRPr="0083724C" w:rsidRDefault="00605145" w:rsidP="00633656">
      <w:pPr>
        <w:spacing w:line="276" w:lineRule="auto"/>
        <w:ind w:left="6372" w:firstLine="9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981D43" w:rsidRPr="0083724C">
        <w:rPr>
          <w:rFonts w:ascii="Arial" w:hAnsi="Arial" w:cs="Arial"/>
          <w:sz w:val="24"/>
          <w:szCs w:val="24"/>
          <w:lang w:eastAsia="pl-PL"/>
        </w:rPr>
        <w:t>……………………………….</w:t>
      </w:r>
    </w:p>
    <w:p w14:paraId="745D7B54" w14:textId="77777777" w:rsidR="00981D43" w:rsidRPr="0083724C" w:rsidRDefault="00981D43" w:rsidP="00633656">
      <w:pPr>
        <w:spacing w:line="276" w:lineRule="auto"/>
        <w:ind w:left="6381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>(data i podpis pracownika PUP)</w:t>
      </w:r>
      <w:bookmarkEnd w:id="15"/>
    </w:p>
    <w:p w14:paraId="10FC5783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sectPr w:rsidR="00981D43" w:rsidRPr="0083724C" w:rsidSect="00B726D6">
      <w:pgSz w:w="11906" w:h="16838"/>
      <w:pgMar w:top="426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1859" w14:textId="77777777" w:rsidR="008D45FF" w:rsidRDefault="008D45FF" w:rsidP="008D45FF">
      <w:r>
        <w:separator/>
      </w:r>
    </w:p>
  </w:endnote>
  <w:endnote w:type="continuationSeparator" w:id="0">
    <w:p w14:paraId="2F3EF70B" w14:textId="77777777" w:rsidR="008D45FF" w:rsidRDefault="008D45FF" w:rsidP="008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CB81" w14:textId="77777777" w:rsidR="008D45FF" w:rsidRDefault="008D45FF" w:rsidP="008D45FF">
      <w:r>
        <w:separator/>
      </w:r>
    </w:p>
  </w:footnote>
  <w:footnote w:type="continuationSeparator" w:id="0">
    <w:p w14:paraId="0AE05E17" w14:textId="77777777" w:rsidR="008D45FF" w:rsidRDefault="008D45FF" w:rsidP="008D45FF">
      <w:r>
        <w:continuationSeparator/>
      </w:r>
    </w:p>
  </w:footnote>
  <w:footnote w:id="1">
    <w:p w14:paraId="68D0CC89" w14:textId="77777777" w:rsidR="00271ACB" w:rsidRPr="00303B2A" w:rsidRDefault="00271ACB" w:rsidP="00271ACB">
      <w:pPr>
        <w:pStyle w:val="Tekstprzypisudolnego"/>
        <w:rPr>
          <w:rFonts w:ascii="Arial" w:hAnsi="Arial" w:cs="Arial"/>
        </w:rPr>
      </w:pPr>
      <w:r w:rsidRPr="00674534">
        <w:rPr>
          <w:rStyle w:val="Odwoanieprzypisudolnego"/>
          <w:rFonts w:ascii="Arial" w:hAnsi="Arial" w:cs="Arial"/>
        </w:rPr>
        <w:footnoteRef/>
      </w:r>
      <w:r w:rsidRPr="00674534">
        <w:rPr>
          <w:rFonts w:ascii="Arial" w:hAnsi="Arial" w:cs="Arial"/>
        </w:rPr>
        <w:t xml:space="preserve"> Do liczby pracowników nie należy wliczać: właściciela firmy, młodocianych, zatrudnionych w ramach umów </w:t>
      </w:r>
      <w:r w:rsidRPr="00303B2A">
        <w:rPr>
          <w:rFonts w:ascii="Arial" w:hAnsi="Arial" w:cs="Arial"/>
        </w:rPr>
        <w:t>cywilnoprawnych np. zlecenie, o dzieło, przebywających na urlopach bezpłatnych</w:t>
      </w:r>
      <w:r>
        <w:rPr>
          <w:rFonts w:ascii="Arial" w:hAnsi="Arial" w:cs="Arial"/>
        </w:rPr>
        <w:t>.</w:t>
      </w:r>
    </w:p>
  </w:footnote>
  <w:footnote w:id="2">
    <w:p w14:paraId="18B88E47" w14:textId="77777777" w:rsidR="00734580" w:rsidRPr="009E6010" w:rsidRDefault="00734580" w:rsidP="00734580">
      <w:pPr>
        <w:pStyle w:val="Tekstprzypisudolnego"/>
        <w:jc w:val="both"/>
        <w:rPr>
          <w:rFonts w:ascii="Arial" w:hAnsi="Arial" w:cs="Arial"/>
        </w:rPr>
      </w:pPr>
      <w:r w:rsidRPr="009E6010">
        <w:rPr>
          <w:rStyle w:val="Znakiprzypiswdolnych"/>
          <w:rFonts w:ascii="Arial" w:hAnsi="Arial" w:cs="Arial"/>
        </w:rPr>
        <w:footnoteRef/>
      </w:r>
      <w:r w:rsidRPr="009E6010">
        <w:rPr>
          <w:rFonts w:ascii="Arial" w:hAnsi="Arial" w:cs="Arial"/>
        </w:rPr>
        <w:t xml:space="preserve"> Przez zatrudnienie należy rozumieć wykonywanie pracy na podstawie przepisów Kodeksu Pracy.</w:t>
      </w:r>
    </w:p>
  </w:footnote>
  <w:footnote w:id="3">
    <w:p w14:paraId="7B36E9F8" w14:textId="77777777" w:rsidR="00734580" w:rsidRDefault="00734580" w:rsidP="00734580">
      <w:pPr>
        <w:pStyle w:val="Tekstprzypisudolnego"/>
        <w:jc w:val="both"/>
      </w:pPr>
      <w:r w:rsidRPr="009E6010">
        <w:rPr>
          <w:rStyle w:val="Znakiprzypiswdolnych"/>
          <w:rFonts w:ascii="Arial" w:hAnsi="Arial" w:cs="Arial"/>
        </w:rPr>
        <w:footnoteRef/>
      </w:r>
      <w:r w:rsidRPr="009E6010">
        <w:rPr>
          <w:rFonts w:ascii="Arial" w:hAnsi="Arial" w:cs="Arial"/>
        </w:rPr>
        <w:t xml:space="preserve"> Przez pojęcie innej pracy zarobkowej należy rozumieć wykonywanie pracy lub świadczenie usług na podstawie umów cywilnoprawnych,w tym umowy agencyjnej, umowy zlecenia, umowy o dzieło lub umowy o pomocy przy zbiorach w rozumieniu przepisów o ubezpieczeniu społecznym rolników albo wykonywanie pracy w okresie członkostwa w rolniczej spółdzielni produkcyjnej, spółdzielni kółek rolniczych lub usług rolniczych.</w:t>
      </w:r>
    </w:p>
  </w:footnote>
  <w:footnote w:id="4">
    <w:p w14:paraId="0760A127" w14:textId="77777777" w:rsidR="009E6010" w:rsidRPr="004E7379" w:rsidRDefault="009E6010" w:rsidP="0083724C">
      <w:pPr>
        <w:pStyle w:val="Tekstprzypisudolnego"/>
        <w:rPr>
          <w:rFonts w:ascii="Arial" w:hAnsi="Arial" w:cs="Arial"/>
        </w:rPr>
      </w:pPr>
      <w:r w:rsidRPr="004E7379">
        <w:rPr>
          <w:rStyle w:val="Znakiprzypiswdolnych"/>
          <w:rFonts w:ascii="Arial" w:hAnsi="Arial" w:cs="Arial"/>
        </w:rPr>
        <w:footnoteRef/>
      </w:r>
      <w:r w:rsidRPr="004E7379">
        <w:rPr>
          <w:rFonts w:ascii="Arial" w:hAnsi="Arial" w:cs="Arial"/>
          <w:i/>
        </w:rPr>
        <w:t xml:space="preserve"> Rozporządzenie Ministra Gospodarki i Pracy z dnia </w:t>
      </w:r>
      <w:r w:rsidRPr="004E7379">
        <w:rPr>
          <w:rFonts w:ascii="Arial" w:hAnsi="Arial" w:cs="Arial"/>
        </w:rPr>
        <w:t>7 sierpnia 2014 r. w sprawie klasyfikacji zawodów i specjalności dla potrzeb rynku pracy oraz zakresu jej stosowania  (Dz. U. z 2018 r. poz. 227, z późn. zm.),</w:t>
      </w:r>
      <w:r w:rsidRPr="004E7379">
        <w:rPr>
          <w:rFonts w:ascii="Arial" w:hAnsi="Arial" w:cs="Arial"/>
          <w:i/>
        </w:rPr>
        <w:t xml:space="preserve"> </w:t>
      </w:r>
      <w:r w:rsidRPr="004E7379">
        <w:rPr>
          <w:rFonts w:ascii="Arial" w:hAnsi="Arial" w:cs="Arial"/>
        </w:rPr>
        <w:t xml:space="preserve"> </w:t>
      </w:r>
      <w:r w:rsidRPr="004E7379">
        <w:rPr>
          <w:rFonts w:ascii="Arial" w:hAnsi="Arial" w:cs="Arial"/>
          <w:i/>
        </w:rPr>
        <w:t xml:space="preserve">dostępne na stronie internetowej: </w:t>
      </w:r>
      <w:hyperlink r:id="rId1" w:history="1">
        <w:r w:rsidRPr="004E7379">
          <w:rPr>
            <w:rStyle w:val="Hipercze"/>
            <w:rFonts w:ascii="Arial" w:hAnsi="Arial" w:cs="Arial"/>
            <w:i/>
          </w:rPr>
          <w:t>http://www.psz.praca.gov.pl/</w:t>
        </w:r>
      </w:hyperlink>
    </w:p>
  </w:footnote>
  <w:footnote w:id="5">
    <w:p w14:paraId="2113038D" w14:textId="50770022" w:rsidR="009E6010" w:rsidRPr="004E7379" w:rsidRDefault="009E6010" w:rsidP="0083724C">
      <w:pPr>
        <w:pStyle w:val="Tekstprzypisudolnego"/>
        <w:rPr>
          <w:rFonts w:ascii="Arial" w:hAnsi="Arial" w:cs="Arial"/>
        </w:rPr>
      </w:pPr>
      <w:r w:rsidRPr="004E7379">
        <w:rPr>
          <w:rStyle w:val="Znakiprzypiswdolnych"/>
          <w:rFonts w:ascii="Arial" w:hAnsi="Arial" w:cs="Arial"/>
        </w:rPr>
        <w:footnoteRef/>
      </w:r>
      <w:r w:rsidRPr="004E7379">
        <w:rPr>
          <w:rFonts w:ascii="Arial" w:hAnsi="Arial" w:cs="Arial"/>
        </w:rPr>
        <w:t xml:space="preserve"> Starosta na podstawie zawartej umowy zwraca pracodawcy. który zatrudnił w ramach prac interwencyjnych </w:t>
      </w:r>
      <w:r w:rsidR="0083724C">
        <w:rPr>
          <w:rFonts w:ascii="Arial" w:hAnsi="Arial" w:cs="Arial"/>
        </w:rPr>
        <w:br/>
      </w:r>
      <w:r w:rsidRPr="004E7379">
        <w:rPr>
          <w:rFonts w:ascii="Arial" w:hAnsi="Arial" w:cs="Arial"/>
        </w:rPr>
        <w:t>w pełnym wymiarze czasu pracy na okres od 3 do 12 miesięcy skierowanych bezrobotnych, część kosztów poniesionych na wynagrodzenie, nagrody oraz składki na ubezpieczenie społeczne skierowanych bezrobotnych w wysokości uprzednio uzgodnionej, nieprzekraczającej jednak kwoty minimalnego wynagrodzenia za pracę za każdego bezrobotnego, obowiązującej w ostatnim dniu zatrudnienia każdego rozliczonego miesiąca</w:t>
      </w:r>
      <w:r w:rsidR="00871B72" w:rsidRPr="004E7379">
        <w:rPr>
          <w:rFonts w:ascii="Arial" w:hAnsi="Arial" w:cs="Arial"/>
        </w:rPr>
        <w:t>.</w:t>
      </w:r>
    </w:p>
    <w:p w14:paraId="717BFC68" w14:textId="78EAAE93" w:rsidR="009E6010" w:rsidRDefault="009E6010" w:rsidP="0083724C">
      <w:pPr>
        <w:pStyle w:val="Tekstprzypisudolnego"/>
      </w:pPr>
      <w:r w:rsidRPr="004E7379">
        <w:rPr>
          <w:rFonts w:ascii="Arial" w:hAnsi="Arial" w:cs="Arial"/>
          <w:b/>
          <w:u w:val="single"/>
        </w:rPr>
        <w:t>UWAGA:</w:t>
      </w:r>
      <w:r w:rsidRPr="004E7379">
        <w:rPr>
          <w:rFonts w:ascii="Arial" w:hAnsi="Arial" w:cs="Arial"/>
          <w:b/>
        </w:rPr>
        <w:t xml:space="preserve"> Dla umów zawartych  po 01.06.2025 roku miesięczna stawka refundacji </w:t>
      </w:r>
      <w:r w:rsidRPr="004E7379">
        <w:rPr>
          <w:rFonts w:ascii="Arial" w:hAnsi="Arial" w:cs="Arial"/>
        </w:rPr>
        <w:t xml:space="preserve">części kosztów poniesionych na wynagrodzenia, nagrody oraz składki na ubezpieczenia społeczne skierowanych bezrobotnych </w:t>
      </w:r>
      <w:r w:rsidRPr="004E7379">
        <w:rPr>
          <w:rFonts w:ascii="Arial" w:hAnsi="Arial" w:cs="Arial"/>
          <w:b/>
        </w:rPr>
        <w:t xml:space="preserve">dokonywana będzie w wysokości do 3 </w:t>
      </w:r>
      <w:r w:rsidR="004B33B7" w:rsidRPr="004E7379">
        <w:rPr>
          <w:rFonts w:ascii="Arial" w:hAnsi="Arial" w:cs="Arial"/>
          <w:b/>
        </w:rPr>
        <w:t>8</w:t>
      </w:r>
      <w:r w:rsidRPr="004E7379">
        <w:rPr>
          <w:rFonts w:ascii="Arial" w:hAnsi="Arial" w:cs="Arial"/>
          <w:b/>
        </w:rPr>
        <w:t>00 zł/mc oraz procentowo składki na ubezpieczenia społeczne</w:t>
      </w:r>
      <w:r w:rsidRPr="004E7379">
        <w:rPr>
          <w:rFonts w:ascii="Arial" w:hAnsi="Arial" w:cs="Arial"/>
        </w:rPr>
        <w:t xml:space="preserve"> od refundowanej kwoty za jedną osobę, za jeden miesiąc.</w:t>
      </w:r>
    </w:p>
  </w:footnote>
  <w:footnote w:id="6">
    <w:p w14:paraId="415137C8" w14:textId="3E047685" w:rsidR="00981D43" w:rsidRPr="00981D43" w:rsidRDefault="00981D43" w:rsidP="00184DFE">
      <w:pPr>
        <w:pStyle w:val="Tekstprzypisudolnego"/>
        <w:rPr>
          <w:rFonts w:ascii="Arial" w:hAnsi="Arial" w:cs="Arial"/>
        </w:rPr>
      </w:pPr>
      <w:r w:rsidRPr="00981D43">
        <w:rPr>
          <w:rStyle w:val="Znakiprzypiswdolnych"/>
          <w:rFonts w:ascii="Arial" w:hAnsi="Arial" w:cs="Arial"/>
        </w:rPr>
        <w:footnoteRef/>
      </w:r>
      <w:r w:rsidRPr="00981D43">
        <w:rPr>
          <w:rFonts w:ascii="Arial" w:hAnsi="Arial" w:cs="Arial"/>
        </w:rPr>
        <w:t xml:space="preserve"> </w:t>
      </w:r>
      <w:r w:rsidRPr="00981D43">
        <w:rPr>
          <w:rFonts w:ascii="Arial" w:hAnsi="Arial" w:cs="Arial"/>
          <w:b/>
        </w:rPr>
        <w:t>Przedsiębiorca - to każdy podmiot zaangażowany w działalność gospodarczą, niezależnie od jego formy prawnej i źródeł jego finansowania.</w:t>
      </w:r>
      <w:r w:rsidRPr="00981D43">
        <w:rPr>
          <w:rFonts w:ascii="Arial" w:hAnsi="Arial" w:cs="Arial"/>
        </w:rPr>
        <w:t xml:space="preserve"> Co więcej, </w:t>
      </w:r>
      <w:r w:rsidRPr="00981D43">
        <w:rPr>
          <w:rFonts w:ascii="Arial" w:hAnsi="Arial" w:cs="Arial"/>
          <w:b/>
        </w:rPr>
        <w:t xml:space="preserve">nie ma znaczenia, czy jest to podmiot nastawiony na zysk czy też nie. </w:t>
      </w:r>
      <w:r w:rsidRPr="00981D43">
        <w:rPr>
          <w:rFonts w:ascii="Arial" w:hAnsi="Arial" w:cs="Arial"/>
        </w:rPr>
        <w:t xml:space="preserve">Przedsiębiorcą może być więc również stowarzyszenie czy fundacja, które nie działają z zamiarem osiągania zysku. Należy podkreślić, iż przepisy prawa unijnego znajdują zastosowanie także w odniesieniu do podmiotów sektora publicznego prowadzących działalność gospodarczą, np. spółek jednostek samorządu terytorialnego, a nawet samych jednostek samorządu terytorialnego. Dlatego należy przede wszystkim wziąć pod uwagę, czy wnioskodawca prowadzi taką działalność, która może generalnie podlegać normalnym zasadom gry rynkowej (nawet, jeśli w konkretnych warunkach motyw zysku jest wyłączony). </w:t>
      </w:r>
    </w:p>
    <w:p w14:paraId="1C3F128D" w14:textId="4C43A901" w:rsidR="00981D43" w:rsidRPr="00981D43" w:rsidRDefault="00981D43" w:rsidP="00184DFE">
      <w:pPr>
        <w:pStyle w:val="Tekstprzypisudolnego"/>
        <w:rPr>
          <w:rFonts w:ascii="Arial" w:hAnsi="Arial" w:cs="Arial"/>
        </w:rPr>
      </w:pPr>
      <w:r w:rsidRPr="00981D43">
        <w:rPr>
          <w:rFonts w:ascii="Arial" w:hAnsi="Arial" w:cs="Arial"/>
          <w:b/>
        </w:rPr>
        <w:t xml:space="preserve">Działalnością gospodarczą według prawa unijnego będzie działalność polegająca na oferowaniu towarów lub usług na danym rynku, do której mają zastosowanie reguły konkurencji określone w przepisach części trzeciej tytułu VII rozdziału 1 TFUE. </w:t>
      </w:r>
      <w:r w:rsidRPr="00981D43">
        <w:rPr>
          <w:rFonts w:ascii="Arial" w:hAnsi="Arial" w:cs="Arial"/>
        </w:rPr>
        <w:t xml:space="preserve">Należy zwrócić uwagę, że zakres tego pojęcia jest szerszy niż w prawie krajowym - art. 3 ustawy z dnia 6 marca 2018 r. – Prawo przedsiębiorców (Dz. U. z 2024 r. poz. 236), ponieważ działalność może mieć charakter gospodarczy w rozumieniu unijnego prawa konkurencji także w przypadku gdy nie ma charakteru zarobkowego, czy też nie jest prowadzona w sposób zorganizowany lub ciągły. Klasyfikacja podmiotu jako przedsiębiorstwa zawsze odnosi się do konkretnej działalności – podmiot prowadzący działalność gospodarczą i działalność o charakterze niegospodarczym powinien być traktowany jako przedsiębiorstwo jedynie w odniesieniu do działalności gospodarczej. </w:t>
      </w:r>
    </w:p>
  </w:footnote>
  <w:footnote w:id="7">
    <w:p w14:paraId="3AB77C5F" w14:textId="77777777" w:rsidR="00981D43" w:rsidRPr="00EB188D" w:rsidRDefault="00981D43" w:rsidP="00184DFE">
      <w:pPr>
        <w:pStyle w:val="Tekstprzypisudolnego"/>
      </w:pPr>
      <w:r w:rsidRPr="00981D43">
        <w:rPr>
          <w:rStyle w:val="Znakiprzypiswdolnych"/>
          <w:rFonts w:ascii="Arial" w:hAnsi="Arial" w:cs="Arial"/>
        </w:rPr>
        <w:footnoteRef/>
      </w:r>
      <w:r w:rsidRPr="00981D43">
        <w:rPr>
          <w:rFonts w:ascii="Arial" w:hAnsi="Arial" w:cs="Arial"/>
        </w:rPr>
        <w:t xml:space="preserve"> </w:t>
      </w:r>
      <w:r w:rsidRPr="00981D43">
        <w:rPr>
          <w:rFonts w:ascii="Arial" w:hAnsi="Arial" w:cs="Arial"/>
          <w:b/>
        </w:rPr>
        <w:t>Beneficjent pomocy publicznej – należy przez to rozumieć podmiot prowadzący działalność gospodarczą, w tym podmiot prowadzący działalność w zakresie rolnictwa lub rybołówstwa, bez względu na formę organizacyjno – prawną oraz sposób finansowania, który otrzymał pomoc publiczną.</w:t>
      </w:r>
    </w:p>
  </w:footnote>
  <w:footnote w:id="8">
    <w:p w14:paraId="2C2B177D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Calibri" w:hAnsi="Calibri"/>
        </w:rPr>
        <w:footnoteRef/>
      </w:r>
      <w:r>
        <w:rPr>
          <w:sz w:val="16"/>
          <w:szCs w:val="16"/>
        </w:rPr>
        <w:t xml:space="preserve"> </w:t>
      </w:r>
      <w:r w:rsidRPr="00184DFE">
        <w:rPr>
          <w:rFonts w:ascii="Arial" w:hAnsi="Arial" w:cs="Arial"/>
          <w:b/>
          <w:sz w:val="18"/>
          <w:szCs w:val="18"/>
        </w:rPr>
        <w:t>Okres minionych trzech lat</w:t>
      </w:r>
      <w:r w:rsidRPr="00184DFE">
        <w:rPr>
          <w:rFonts w:ascii="Arial" w:hAnsi="Arial" w:cs="Arial"/>
          <w:sz w:val="18"/>
          <w:szCs w:val="18"/>
        </w:rPr>
        <w:t xml:space="preserve"> - należy rozumieć jako okres wyrażony w tygodniach, miesiącach lub latach rozpoczynający się na początku pierwszej godziny pierwszego dnia okresu i wygasający wraz z upływem ostatniej godziny dnia ostatniego tygodnia, miesiąca lub roku, który jest takim samym dniem tygodnia lub przypada na tę samą datę, co dzień, w którym okres się rozpoczyna. Jeżeli w okresie wyrażonym w miesiącach lub latach dzień,</w:t>
      </w:r>
      <w:r w:rsidRPr="00184DFE">
        <w:rPr>
          <w:rFonts w:ascii="Arial" w:hAnsi="Arial" w:cs="Arial"/>
          <w:sz w:val="18"/>
          <w:szCs w:val="18"/>
        </w:rPr>
        <w:br/>
        <w:t>w którym powinien wygasać okres, nie wystąpił w miesiącu, okres kończy się wraz z upływem ostatniej godziny ostatniego dnia tego miesiąca.</w:t>
      </w:r>
    </w:p>
  </w:footnote>
  <w:footnote w:id="9">
    <w:p w14:paraId="0C30DB1F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2023/2831 z dnia 13 grudnia 2023 r. w sprawie stosowania art. 107 I 108 Traktatu o funkcjonowaniu Unii Europejskiej do pomocy de minimis (Dz. Urz. UE L 2023/2831 Z 15.12.2023). Zgodnie z art. 3 ust. 2 rozporządzenia Komisji (UE) Nr 2023/2831 z dnia 13 grudnia 2023 r. w sprawie stosowania art. 107 i 108 Traktatu o funkcjonowaniu Unii Europejskiej do pomocy de minimis Dz. U. UE. L. 2023/2831 z 15.12.2023 całkowita kwota pomocy de minimis przyznanej przez jedno państwo członkowskie jednemu przedsiębiorstwu nie może przekroczyć 300.000 EUR w okresie trzech lat (3x365 dni).</w:t>
      </w:r>
    </w:p>
    <w:p w14:paraId="4952FD64" w14:textId="2425E6AB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Fonts w:ascii="Arial" w:hAnsi="Arial" w:cs="Arial"/>
          <w:sz w:val="18"/>
          <w:szCs w:val="18"/>
        </w:rPr>
        <w:t xml:space="preserve">Pomoc wyraża się jako dotację pieniężną. Wszystkie podane wartości są wartościami brutto, czyli nie uwzględniają potrąceń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 xml:space="preserve">z tytułu podatków ani innych opłat. W przypadku gdy pomoc przyznawana jest w formie innej niż dotacja, kwotę pomocy stanowi ekwiwalent dotacji brutto pomocy. </w:t>
      </w:r>
    </w:p>
    <w:p w14:paraId="0FCFC9F6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Fonts w:ascii="Arial" w:hAnsi="Arial" w:cs="Arial"/>
          <w:sz w:val="18"/>
          <w:szCs w:val="18"/>
        </w:rPr>
        <w:t>Zgodnie z art. 37 ust. 7 ustawy z dnia 30 kwietnia 2004 r. o postępowaniu w sprawach dotyczących pomocy publicznej (Dz. U. z 2023 r. poz. 702) do czasu przekazania przez podmiot ubiegający się o pomoc (wnioskodawcę) zaświadczeń, oświadczeń lub informacji, o których mowa w ust. 1, 2 i 5 ww. ustawy, pomoc nie może być udzielona temu Wnioskodawcy.</w:t>
      </w:r>
    </w:p>
  </w:footnote>
  <w:footnote w:id="10">
    <w:p w14:paraId="318393AC" w14:textId="05A7FC01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Nr 1408/2013 z dnia 18 grudnia 2013 r. w sprawie stosowania art. 107 i 108 Traktatu o funkcjonowaniu Unii Europejskiej do pomocy de minimis w sektorze rolnym (Dz. Urz. UE L 352 z 24.12.2013, str. 9</w:t>
      </w:r>
      <w:r w:rsidR="00605145" w:rsidRPr="00184DFE">
        <w:rPr>
          <w:rFonts w:ascii="Arial" w:hAnsi="Arial" w:cs="Arial"/>
          <w:sz w:val="18"/>
          <w:szCs w:val="18"/>
        </w:rPr>
        <w:t xml:space="preserve"> </w:t>
      </w:r>
      <w:r w:rsidRPr="00184DFE">
        <w:rPr>
          <w:rFonts w:ascii="Arial" w:hAnsi="Arial" w:cs="Arial"/>
          <w:sz w:val="18"/>
          <w:szCs w:val="18"/>
        </w:rPr>
        <w:t>z późn. zm.;). Zgodnie z rozporządzeniem całkowita kwota pomocy de minimis przyznanej przez państwo członkowskie jednemu przedsiębiorstwu nie może przekroczyć 20 000 EUR w okresie trzech lat podatkowych (art. 3 ust. 2).</w:t>
      </w:r>
    </w:p>
  </w:footnote>
  <w:footnote w:id="11">
    <w:p w14:paraId="1FC4F4E5" w14:textId="22F68DF5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Nr 717/2014 z dnia 27 czerwca 2014 r. w sprawie stosowania art. 107 i 108 Traktatu o funkcjonowaniu Unii Europejskiej do pomocy de minimis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 xml:space="preserve">w sektorze rybołówstwa i akwakultury (Dz. Urz. UE L 190 z 28.6.2014, s. 45). Zgodnie z rozporządzeniem całkowita kwota pomocy de minimis przyznanej przez państwo członkowskie jednemu przedsiębiorstwu nie może przekroczyć 30 000 EUR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>w okresie trzech lat podatkowych (art. 3 ust. 2).</w:t>
      </w:r>
    </w:p>
  </w:footnote>
  <w:footnote w:id="12">
    <w:p w14:paraId="61F3ACA3" w14:textId="77777777" w:rsidR="00981D43" w:rsidRPr="00605145" w:rsidRDefault="00981D43" w:rsidP="00981D43">
      <w:pPr>
        <w:pStyle w:val="Tekstprzypisudolnego"/>
        <w:jc w:val="both"/>
        <w:rPr>
          <w:rFonts w:ascii="Arial" w:hAnsi="Arial" w:cs="Arial"/>
        </w:rPr>
      </w:pPr>
      <w:r w:rsidRPr="00605145">
        <w:rPr>
          <w:rStyle w:val="Znakiprzypiswdolnych"/>
          <w:rFonts w:ascii="Arial" w:hAnsi="Arial" w:cs="Arial"/>
        </w:rPr>
        <w:footnoteRef/>
      </w:r>
      <w:r w:rsidRPr="00605145">
        <w:rPr>
          <w:rFonts w:ascii="Arial" w:hAnsi="Arial" w:cs="Arial"/>
        </w:rPr>
        <w:t xml:space="preserve"> Dotyczy pomocy de minimis udzielonej na podstawie przepisów Rozporządzenia Komisji (UE) Nr 2023/2832 z dnia 13 grudnia 2023 r. w sprawie stosowania art. 107 i 108 Traktatu o funkcjonowaniu Unii Europejskiej do pomocy de minimis przyznawanej przedsiębiorstwom wykonującym usługi świadczone w ogólnym interesie gospodarczym (Dz. Urz. UE L, 2023/2832 z 15.12.2023 r.). Zgodnie z rozporządzeniem całkowita kwota pomocy de minimis przyznanej przez państwo członkowskie jednemu przedsiębiorstwu nie może przekroczyć 750 000 EUR w okresie trzech lat (art. 3 ust. 2).</w:t>
      </w:r>
    </w:p>
  </w:footnote>
  <w:footnote w:id="13">
    <w:p w14:paraId="5C32D2F0" w14:textId="77777777" w:rsidR="00981D43" w:rsidRPr="00605145" w:rsidRDefault="00981D43" w:rsidP="00184DFE">
      <w:pPr>
        <w:pStyle w:val="Tekstprzypisudolnego"/>
        <w:rPr>
          <w:rFonts w:ascii="Arial" w:hAnsi="Arial" w:cs="Arial"/>
        </w:rPr>
      </w:pPr>
      <w:r w:rsidRPr="00605145">
        <w:rPr>
          <w:rStyle w:val="Znakiprzypiswdolnych"/>
          <w:rFonts w:ascii="Arial" w:hAnsi="Arial" w:cs="Arial"/>
        </w:rPr>
        <w:footnoteRef/>
      </w:r>
      <w:r w:rsidRPr="00605145">
        <w:rPr>
          <w:rFonts w:ascii="Arial" w:hAnsi="Arial" w:cs="Arial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605145">
        <w:rPr>
          <w:rFonts w:ascii="Arial" w:hAnsi="Arial" w:cs="Arial"/>
          <w:b/>
          <w:i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605145">
        <w:rPr>
          <w:rFonts w:ascii="Arial" w:hAnsi="Arial" w:cs="Arial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822A267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sz w:val="20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EEF992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sz w:val="24"/>
        <w:szCs w:val="28"/>
      </w:rPr>
    </w:lvl>
  </w:abstractNum>
  <w:abstractNum w:abstractNumId="7" w15:restartNumberingAfterBreak="0">
    <w:nsid w:val="0000000B"/>
    <w:multiLevelType w:val="multi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ascii="Calibri" w:hAnsi="Calibri" w:cs="Arial" w:hint="default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ascii="Calibri" w:hAnsi="Calibri" w:cs="Arial" w:hint="default"/>
        <w:i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8" w15:restartNumberingAfterBreak="0">
    <w:nsid w:val="0000000C"/>
    <w:multiLevelType w:val="single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</w:abstractNum>
  <w:abstractNum w:abstractNumId="9" w15:restartNumberingAfterBreak="0">
    <w:nsid w:val="0000000E"/>
    <w:multiLevelType w:val="multilevel"/>
    <w:tmpl w:val="F7D8CBA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/>
        <w:i w:val="0"/>
        <w:color w:val="000000"/>
        <w:spacing w:val="-1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0F"/>
    <w:multiLevelType w:val="singleLevel"/>
    <w:tmpl w:val="0000000F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2"/>
        <w:szCs w:val="22"/>
      </w:rPr>
    </w:lvl>
  </w:abstractNum>
  <w:abstractNum w:abstractNumId="11" w15:restartNumberingAfterBreak="0">
    <w:nsid w:val="00000010"/>
    <w:multiLevelType w:val="singleLevel"/>
    <w:tmpl w:val="F3466DC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Arial" w:hAnsi="Arial" w:cs="Arial" w:hint="default"/>
        <w:b w:val="0"/>
        <w:sz w:val="20"/>
        <w:szCs w:val="24"/>
      </w:rPr>
    </w:lvl>
  </w:abstractNum>
  <w:abstractNum w:abstractNumId="12" w15:restartNumberingAfterBreak="0">
    <w:nsid w:val="00000011"/>
    <w:multiLevelType w:val="singleLevel"/>
    <w:tmpl w:val="75C44F4E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Calibri" w:hint="default"/>
        <w:b/>
        <w:sz w:val="22"/>
        <w:szCs w:val="22"/>
        <w:lang w:val="pl-PL" w:eastAsia="pl-PL"/>
      </w:rPr>
    </w:lvl>
  </w:abstractNum>
  <w:abstractNum w:abstractNumId="13" w15:restartNumberingAfterBreak="0">
    <w:nsid w:val="12851CC6"/>
    <w:multiLevelType w:val="hybridMultilevel"/>
    <w:tmpl w:val="2AD0B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2667"/>
    <w:multiLevelType w:val="hybridMultilevel"/>
    <w:tmpl w:val="A406FC8C"/>
    <w:lvl w:ilvl="0" w:tplc="2F4A73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6E3CE7"/>
    <w:multiLevelType w:val="hybridMultilevel"/>
    <w:tmpl w:val="DB74A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A4D82"/>
    <w:multiLevelType w:val="hybridMultilevel"/>
    <w:tmpl w:val="580C2632"/>
    <w:lvl w:ilvl="0" w:tplc="94E0C0F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E0F78"/>
    <w:multiLevelType w:val="hybridMultilevel"/>
    <w:tmpl w:val="5B4618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3C14AF"/>
    <w:multiLevelType w:val="hybridMultilevel"/>
    <w:tmpl w:val="69A086B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8BC532D"/>
    <w:multiLevelType w:val="hybridMultilevel"/>
    <w:tmpl w:val="0C28C4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8D715D"/>
    <w:multiLevelType w:val="hybridMultilevel"/>
    <w:tmpl w:val="8356E2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C4B21FC"/>
    <w:multiLevelType w:val="hybridMultilevel"/>
    <w:tmpl w:val="D37A85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2A080C"/>
    <w:multiLevelType w:val="hybridMultilevel"/>
    <w:tmpl w:val="E9C02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02B40"/>
    <w:multiLevelType w:val="hybridMultilevel"/>
    <w:tmpl w:val="96165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86CC6"/>
    <w:multiLevelType w:val="hybridMultilevel"/>
    <w:tmpl w:val="3312BEC4"/>
    <w:lvl w:ilvl="0" w:tplc="04150017">
      <w:start w:val="1"/>
      <w:numFmt w:val="lowerLetter"/>
      <w:lvlText w:val="%1)"/>
      <w:lvlJc w:val="left"/>
      <w:pPr>
        <w:ind w:left="1586" w:hanging="360"/>
      </w:pPr>
    </w:lvl>
    <w:lvl w:ilvl="1" w:tplc="04150019" w:tentative="1">
      <w:start w:val="1"/>
      <w:numFmt w:val="lowerLetter"/>
      <w:lvlText w:val="%2."/>
      <w:lvlJc w:val="left"/>
      <w:pPr>
        <w:ind w:left="2306" w:hanging="360"/>
      </w:pPr>
    </w:lvl>
    <w:lvl w:ilvl="2" w:tplc="0415001B" w:tentative="1">
      <w:start w:val="1"/>
      <w:numFmt w:val="lowerRoman"/>
      <w:lvlText w:val="%3."/>
      <w:lvlJc w:val="right"/>
      <w:pPr>
        <w:ind w:left="3026" w:hanging="180"/>
      </w:pPr>
    </w:lvl>
    <w:lvl w:ilvl="3" w:tplc="0415000F" w:tentative="1">
      <w:start w:val="1"/>
      <w:numFmt w:val="decimal"/>
      <w:lvlText w:val="%4."/>
      <w:lvlJc w:val="left"/>
      <w:pPr>
        <w:ind w:left="3746" w:hanging="360"/>
      </w:pPr>
    </w:lvl>
    <w:lvl w:ilvl="4" w:tplc="04150019" w:tentative="1">
      <w:start w:val="1"/>
      <w:numFmt w:val="lowerLetter"/>
      <w:lvlText w:val="%5."/>
      <w:lvlJc w:val="left"/>
      <w:pPr>
        <w:ind w:left="4466" w:hanging="360"/>
      </w:pPr>
    </w:lvl>
    <w:lvl w:ilvl="5" w:tplc="0415001B" w:tentative="1">
      <w:start w:val="1"/>
      <w:numFmt w:val="lowerRoman"/>
      <w:lvlText w:val="%6."/>
      <w:lvlJc w:val="right"/>
      <w:pPr>
        <w:ind w:left="5186" w:hanging="180"/>
      </w:pPr>
    </w:lvl>
    <w:lvl w:ilvl="6" w:tplc="0415000F" w:tentative="1">
      <w:start w:val="1"/>
      <w:numFmt w:val="decimal"/>
      <w:lvlText w:val="%7."/>
      <w:lvlJc w:val="left"/>
      <w:pPr>
        <w:ind w:left="5906" w:hanging="360"/>
      </w:pPr>
    </w:lvl>
    <w:lvl w:ilvl="7" w:tplc="04150019" w:tentative="1">
      <w:start w:val="1"/>
      <w:numFmt w:val="lowerLetter"/>
      <w:lvlText w:val="%8."/>
      <w:lvlJc w:val="left"/>
      <w:pPr>
        <w:ind w:left="6626" w:hanging="360"/>
      </w:pPr>
    </w:lvl>
    <w:lvl w:ilvl="8" w:tplc="0415001B" w:tentative="1">
      <w:start w:val="1"/>
      <w:numFmt w:val="lowerRoman"/>
      <w:lvlText w:val="%9."/>
      <w:lvlJc w:val="right"/>
      <w:pPr>
        <w:ind w:left="7346" w:hanging="180"/>
      </w:pPr>
    </w:lvl>
  </w:abstractNum>
  <w:num w:numId="1" w16cid:durableId="2082822070">
    <w:abstractNumId w:val="16"/>
  </w:num>
  <w:num w:numId="2" w16cid:durableId="1430537911">
    <w:abstractNumId w:val="11"/>
  </w:num>
  <w:num w:numId="3" w16cid:durableId="525024499">
    <w:abstractNumId w:val="17"/>
  </w:num>
  <w:num w:numId="4" w16cid:durableId="208539118">
    <w:abstractNumId w:val="3"/>
  </w:num>
  <w:num w:numId="5" w16cid:durableId="537276288">
    <w:abstractNumId w:val="10"/>
  </w:num>
  <w:num w:numId="6" w16cid:durableId="664625046">
    <w:abstractNumId w:val="1"/>
  </w:num>
  <w:num w:numId="7" w16cid:durableId="414283153">
    <w:abstractNumId w:val="2"/>
  </w:num>
  <w:num w:numId="8" w16cid:durableId="596599391">
    <w:abstractNumId w:val="5"/>
  </w:num>
  <w:num w:numId="9" w16cid:durableId="249124568">
    <w:abstractNumId w:val="6"/>
  </w:num>
  <w:num w:numId="10" w16cid:durableId="762647007">
    <w:abstractNumId w:val="0"/>
  </w:num>
  <w:num w:numId="11" w16cid:durableId="1358770562">
    <w:abstractNumId w:val="7"/>
  </w:num>
  <w:num w:numId="12" w16cid:durableId="929238358">
    <w:abstractNumId w:val="12"/>
  </w:num>
  <w:num w:numId="13" w16cid:durableId="1636790954">
    <w:abstractNumId w:val="19"/>
  </w:num>
  <w:num w:numId="14" w16cid:durableId="390739821">
    <w:abstractNumId w:val="15"/>
  </w:num>
  <w:num w:numId="15" w16cid:durableId="856576877">
    <w:abstractNumId w:val="20"/>
  </w:num>
  <w:num w:numId="16" w16cid:durableId="2081903813">
    <w:abstractNumId w:val="8"/>
  </w:num>
  <w:num w:numId="17" w16cid:durableId="84612104">
    <w:abstractNumId w:val="14"/>
  </w:num>
  <w:num w:numId="18" w16cid:durableId="1805732309">
    <w:abstractNumId w:val="4"/>
  </w:num>
  <w:num w:numId="19" w16cid:durableId="166603015">
    <w:abstractNumId w:val="9"/>
  </w:num>
  <w:num w:numId="20" w16cid:durableId="2123912662">
    <w:abstractNumId w:val="21"/>
  </w:num>
  <w:num w:numId="21" w16cid:durableId="992952365">
    <w:abstractNumId w:val="18"/>
  </w:num>
  <w:num w:numId="22" w16cid:durableId="1749184572">
    <w:abstractNumId w:val="24"/>
  </w:num>
  <w:num w:numId="23" w16cid:durableId="513157341">
    <w:abstractNumId w:val="22"/>
  </w:num>
  <w:num w:numId="24" w16cid:durableId="1169061695">
    <w:abstractNumId w:val="23"/>
  </w:num>
  <w:num w:numId="25" w16cid:durableId="1449395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FF"/>
    <w:rsid w:val="00003DCC"/>
    <w:rsid w:val="000370E5"/>
    <w:rsid w:val="000F20FC"/>
    <w:rsid w:val="00133D16"/>
    <w:rsid w:val="00184DFE"/>
    <w:rsid w:val="001C463B"/>
    <w:rsid w:val="001C627E"/>
    <w:rsid w:val="00246316"/>
    <w:rsid w:val="00271ACB"/>
    <w:rsid w:val="002B5B41"/>
    <w:rsid w:val="00301A4C"/>
    <w:rsid w:val="0032610A"/>
    <w:rsid w:val="003B214C"/>
    <w:rsid w:val="00415E6C"/>
    <w:rsid w:val="0045096C"/>
    <w:rsid w:val="004636B9"/>
    <w:rsid w:val="004B33B7"/>
    <w:rsid w:val="004C3682"/>
    <w:rsid w:val="004E7379"/>
    <w:rsid w:val="00543E73"/>
    <w:rsid w:val="0054484B"/>
    <w:rsid w:val="005601E5"/>
    <w:rsid w:val="0057508F"/>
    <w:rsid w:val="005A3D81"/>
    <w:rsid w:val="00605145"/>
    <w:rsid w:val="00633656"/>
    <w:rsid w:val="006A0D7A"/>
    <w:rsid w:val="006B2BA1"/>
    <w:rsid w:val="006C03A8"/>
    <w:rsid w:val="006D6D54"/>
    <w:rsid w:val="007075E5"/>
    <w:rsid w:val="00734580"/>
    <w:rsid w:val="00780C8A"/>
    <w:rsid w:val="00785AA0"/>
    <w:rsid w:val="007A6F52"/>
    <w:rsid w:val="007C2572"/>
    <w:rsid w:val="0083724C"/>
    <w:rsid w:val="00871B72"/>
    <w:rsid w:val="008A32ED"/>
    <w:rsid w:val="008D45FF"/>
    <w:rsid w:val="008D7116"/>
    <w:rsid w:val="00951E05"/>
    <w:rsid w:val="009748C9"/>
    <w:rsid w:val="00975536"/>
    <w:rsid w:val="009802B8"/>
    <w:rsid w:val="00981D43"/>
    <w:rsid w:val="009E28EE"/>
    <w:rsid w:val="009E6010"/>
    <w:rsid w:val="009F2365"/>
    <w:rsid w:val="00A02C20"/>
    <w:rsid w:val="00AE0F97"/>
    <w:rsid w:val="00B21B1C"/>
    <w:rsid w:val="00B726D6"/>
    <w:rsid w:val="00C266D2"/>
    <w:rsid w:val="00C30C53"/>
    <w:rsid w:val="00CE019D"/>
    <w:rsid w:val="00DC07C8"/>
    <w:rsid w:val="00E37781"/>
    <w:rsid w:val="00E86660"/>
    <w:rsid w:val="00EB1656"/>
    <w:rsid w:val="00F20A9D"/>
    <w:rsid w:val="00F330B0"/>
    <w:rsid w:val="00F4419B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8588"/>
  <w15:chartTrackingRefBased/>
  <w15:docId w15:val="{0A3C6259-F39A-4276-A665-4528A305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5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5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5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5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5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5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5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5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5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5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5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5F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D45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5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5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5F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5FF"/>
  </w:style>
  <w:style w:type="paragraph" w:styleId="Stopka">
    <w:name w:val="footer"/>
    <w:basedOn w:val="Normalny"/>
    <w:link w:val="StopkaZnak"/>
    <w:uiPriority w:val="99"/>
    <w:unhideWhenUsed/>
    <w:rsid w:val="008D4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5FF"/>
  </w:style>
  <w:style w:type="character" w:styleId="Hipercze">
    <w:name w:val="Hyperlink"/>
    <w:rsid w:val="008D45FF"/>
    <w:rPr>
      <w:color w:val="0000FF"/>
      <w:u w:val="single"/>
    </w:rPr>
  </w:style>
  <w:style w:type="paragraph" w:customStyle="1" w:styleId="Tekstpodstawowy21">
    <w:name w:val="Tekst podstawowy 21"/>
    <w:basedOn w:val="Normalny"/>
    <w:rsid w:val="008D45FF"/>
    <w:pPr>
      <w:spacing w:after="120" w:line="480" w:lineRule="auto"/>
    </w:pPr>
  </w:style>
  <w:style w:type="character" w:customStyle="1" w:styleId="Znakiprzypiswdolnych">
    <w:name w:val="Znaki przypisów dolnych"/>
    <w:rsid w:val="009E6010"/>
    <w:rPr>
      <w:vertAlign w:val="superscript"/>
    </w:rPr>
  </w:style>
  <w:style w:type="paragraph" w:styleId="Tekstpodstawowy">
    <w:name w:val="Body Text"/>
    <w:basedOn w:val="Normalny"/>
    <w:link w:val="TekstpodstawowyZnak"/>
    <w:rsid w:val="009E601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E6010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E6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601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0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0A9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981D43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981D43"/>
    <w:pPr>
      <w:autoSpaceDE w:val="0"/>
      <w:spacing w:before="100" w:after="119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zejdler-kalis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glazewska\Desktop\Arletta\Strona%20internetowa\www.legionowo.praca.gov.pl" TargetMode="External"/><Relationship Id="rId14" Type="http://schemas.openxmlformats.org/officeDocument/2006/relationships/hyperlink" Target="http://www.gov.pl/web/mswia/lista-osob-i-podmiotow-objetych-sankcjam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z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95DF-F0C9-44D3-8F50-1C0B5A28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15</Pages>
  <Words>4218</Words>
  <Characters>25314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Głażewska</dc:creator>
  <cp:keywords/>
  <dc:description/>
  <cp:lastModifiedBy>Arletta Głażewska</cp:lastModifiedBy>
  <cp:revision>13</cp:revision>
  <cp:lastPrinted>2025-07-09T08:19:00Z</cp:lastPrinted>
  <dcterms:created xsi:type="dcterms:W3CDTF">2025-06-27T06:32:00Z</dcterms:created>
  <dcterms:modified xsi:type="dcterms:W3CDTF">2025-07-09T08:19:00Z</dcterms:modified>
</cp:coreProperties>
</file>