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D074" w14:textId="77777777" w:rsidR="004766A0" w:rsidRPr="00702A17" w:rsidRDefault="007C2B26" w:rsidP="00702A17">
      <w:pPr>
        <w:pStyle w:val="Domy"/>
        <w:pageBreakBefore/>
        <w:tabs>
          <w:tab w:val="center" w:pos="7371"/>
        </w:tabs>
        <w:spacing w:after="840"/>
        <w:jc w:val="right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0"/>
        </w:rPr>
        <w:t xml:space="preserve">Załącznik nr 2 </w:t>
      </w:r>
      <w:r w:rsidR="003D2F30" w:rsidRPr="00702A17">
        <w:rPr>
          <w:rFonts w:ascii="Arial" w:hAnsi="Arial" w:cs="Arial"/>
          <w:sz w:val="22"/>
          <w:szCs w:val="20"/>
        </w:rPr>
        <w:t>do wniosku o przyznanie środków z KFS</w:t>
      </w:r>
      <w:r w:rsidR="003D2F30" w:rsidRPr="00702A17">
        <w:rPr>
          <w:rFonts w:ascii="Arial" w:hAnsi="Arial" w:cs="Arial"/>
          <w:sz w:val="16"/>
          <w:szCs w:val="16"/>
        </w:rPr>
        <w:t xml:space="preserve">    </w:t>
      </w:r>
      <w:r w:rsidR="004766A0" w:rsidRPr="00702A17"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5826D725" w14:textId="77777777" w:rsidR="004766A0" w:rsidRPr="00702A17" w:rsidRDefault="004766A0" w:rsidP="001860B0">
      <w:pPr>
        <w:jc w:val="both"/>
        <w:rPr>
          <w:rFonts w:ascii="Arial" w:hAnsi="Arial" w:cs="Arial"/>
          <w:sz w:val="20"/>
          <w:szCs w:val="20"/>
        </w:rPr>
      </w:pPr>
    </w:p>
    <w:p w14:paraId="65187A95" w14:textId="77777777" w:rsidR="001860B0" w:rsidRPr="00702A17" w:rsidRDefault="001860B0" w:rsidP="001860B0">
      <w:pPr>
        <w:jc w:val="both"/>
        <w:rPr>
          <w:rFonts w:ascii="Arial" w:hAnsi="Arial" w:cs="Arial"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>………………………………………………….</w:t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</w:r>
      <w:r w:rsidRPr="00702A17">
        <w:rPr>
          <w:rFonts w:ascii="Arial" w:hAnsi="Arial" w:cs="Arial"/>
          <w:sz w:val="20"/>
          <w:szCs w:val="20"/>
        </w:rPr>
        <w:tab/>
        <w:t>.</w:t>
      </w:r>
    </w:p>
    <w:p w14:paraId="7723A5A7" w14:textId="77777777" w:rsidR="001860B0" w:rsidRPr="00702A17" w:rsidRDefault="001860B0" w:rsidP="001860B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02A17">
        <w:rPr>
          <w:rFonts w:ascii="Arial" w:hAnsi="Arial" w:cs="Arial"/>
          <w:sz w:val="20"/>
          <w:szCs w:val="20"/>
        </w:rPr>
        <w:t xml:space="preserve">      </w:t>
      </w:r>
      <w:r w:rsidRPr="00702A17">
        <w:rPr>
          <w:rFonts w:ascii="Arial" w:hAnsi="Arial" w:cs="Arial"/>
          <w:i/>
          <w:iCs/>
          <w:sz w:val="20"/>
          <w:szCs w:val="20"/>
        </w:rPr>
        <w:t>nazwa / imię i nazwisko pracodawcy</w:t>
      </w:r>
    </w:p>
    <w:p w14:paraId="2D96FDB7" w14:textId="39ACE8EF" w:rsidR="001860B0" w:rsidRPr="00702A17" w:rsidRDefault="001860B0" w:rsidP="001860B0">
      <w:pPr>
        <w:pStyle w:val="Domy"/>
        <w:tabs>
          <w:tab w:val="center" w:pos="7371"/>
        </w:tabs>
        <w:rPr>
          <w:rFonts w:ascii="Arial" w:hAnsi="Arial" w:cs="Arial"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ab/>
      </w:r>
      <w:r w:rsidR="00BF7D09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14902DAD" w14:textId="77777777" w:rsidR="001860B0" w:rsidRPr="00702A17" w:rsidRDefault="001860B0" w:rsidP="001860B0">
      <w:pPr>
        <w:pStyle w:val="Domy"/>
        <w:tabs>
          <w:tab w:val="center" w:pos="7371"/>
        </w:tabs>
        <w:jc w:val="center"/>
        <w:rPr>
          <w:rFonts w:ascii="Arial" w:hAnsi="Arial" w:cs="Arial"/>
          <w:i/>
          <w:iCs/>
          <w:sz w:val="20"/>
          <w:szCs w:val="20"/>
          <w:lang w:val="pl-PL"/>
        </w:rPr>
      </w:pPr>
      <w:r w:rsidRPr="00702A17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 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miejscowość, data</w:t>
      </w:r>
    </w:p>
    <w:p w14:paraId="7A34F14E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C1A24A9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71FD53D0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02A17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1E854C66" w14:textId="77777777" w:rsidR="001860B0" w:rsidRPr="00702A17" w:rsidRDefault="001860B0" w:rsidP="001860B0">
      <w:pPr>
        <w:pStyle w:val="Domy"/>
        <w:spacing w:line="360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r w:rsidRPr="00702A17">
        <w:rPr>
          <w:rFonts w:ascii="Arial" w:hAnsi="Arial" w:cs="Arial"/>
          <w:i/>
          <w:sz w:val="22"/>
          <w:szCs w:val="22"/>
          <w:lang w:val="pl-PL"/>
        </w:rPr>
        <w:t>(załącznik do wniosku o przyznanie środków z Krajowego Funduszu Szkoleniowego)</w:t>
      </w:r>
    </w:p>
    <w:p w14:paraId="7AD0A604" w14:textId="77777777" w:rsidR="001860B0" w:rsidRPr="00702A17" w:rsidRDefault="001860B0" w:rsidP="001860B0">
      <w:pPr>
        <w:pStyle w:val="Standard"/>
        <w:widowControl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317DD3CD" w14:textId="77777777" w:rsidR="001860B0" w:rsidRPr="00702A17" w:rsidRDefault="001860B0" w:rsidP="001860B0">
      <w:pPr>
        <w:pStyle w:val="Domy"/>
        <w:jc w:val="center"/>
        <w:rPr>
          <w:rFonts w:ascii="Arial" w:hAnsi="Arial" w:cs="Arial"/>
          <w:sz w:val="18"/>
          <w:szCs w:val="18"/>
          <w:lang w:val="pl-PL"/>
        </w:rPr>
      </w:pPr>
    </w:p>
    <w:p w14:paraId="43332C20" w14:textId="77777777" w:rsidR="001860B0" w:rsidRPr="00702A17" w:rsidRDefault="001860B0" w:rsidP="001860B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18"/>
          <w:szCs w:val="18"/>
          <w:lang w:val="pl-PL"/>
        </w:rPr>
      </w:pPr>
      <w:r w:rsidRPr="00702A17">
        <w:rPr>
          <w:rFonts w:ascii="Arial" w:hAnsi="Arial" w:cs="Arial"/>
          <w:sz w:val="18"/>
          <w:szCs w:val="18"/>
          <w:lang w:val="pl-PL"/>
        </w:rPr>
        <w:tab/>
      </w:r>
    </w:p>
    <w:p w14:paraId="1D309A80" w14:textId="77777777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4"/>
          <w:szCs w:val="14"/>
          <w:lang w:val="pl-PL"/>
        </w:rPr>
      </w:pPr>
    </w:p>
    <w:p w14:paraId="6CA3CFED" w14:textId="77C0E3D8" w:rsidR="001860B0" w:rsidRPr="00702A17" w:rsidRDefault="001860B0" w:rsidP="001860B0">
      <w:pPr>
        <w:pStyle w:val="Domy"/>
        <w:ind w:firstLine="454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702A17">
        <w:rPr>
          <w:rFonts w:ascii="Arial" w:hAnsi="Arial" w:cs="Arial"/>
          <w:i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</w:t>
      </w:r>
    </w:p>
    <w:p w14:paraId="636CB679" w14:textId="3DF1BF58" w:rsidR="001860B0" w:rsidRDefault="001860B0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  <w:r w:rsidRPr="00702A17">
        <w:rPr>
          <w:rFonts w:ascii="Arial" w:hAnsi="Arial" w:cs="Arial"/>
          <w:i/>
          <w:sz w:val="20"/>
          <w:szCs w:val="20"/>
          <w:lang w:val="pl-PL"/>
        </w:rPr>
        <w:t>pełna nazwa Pracodawcy</w:t>
      </w:r>
    </w:p>
    <w:p w14:paraId="7E465FC4" w14:textId="6CD4E95F" w:rsid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F09D56D" w14:textId="77777777" w:rsidR="00702A17" w:rsidRPr="00702A17" w:rsidRDefault="00702A17" w:rsidP="001860B0">
      <w:pPr>
        <w:pStyle w:val="Domy"/>
        <w:ind w:firstLine="454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5CA13811" w14:textId="77777777" w:rsidR="004766A0" w:rsidRPr="00702A17" w:rsidRDefault="004766A0" w:rsidP="004766A0">
      <w:pPr>
        <w:pStyle w:val="Domy"/>
        <w:rPr>
          <w:rFonts w:ascii="Arial" w:hAnsi="Arial" w:cs="Arial"/>
          <w:i/>
          <w:sz w:val="18"/>
          <w:szCs w:val="18"/>
          <w:lang w:val="pl-PL"/>
        </w:rPr>
      </w:pPr>
      <w:r w:rsidRPr="00702A17">
        <w:rPr>
          <w:rFonts w:ascii="Arial" w:hAnsi="Arial" w:cs="Arial"/>
          <w:sz w:val="22"/>
          <w:szCs w:val="22"/>
          <w:lang w:val="pl-PL"/>
        </w:rPr>
        <w:t>Oświadczam co następuje:</w:t>
      </w:r>
    </w:p>
    <w:p w14:paraId="2FF0C489" w14:textId="77777777" w:rsidR="001860B0" w:rsidRPr="00702A17" w:rsidRDefault="001860B0" w:rsidP="001860B0">
      <w:pPr>
        <w:pStyle w:val="Domy"/>
        <w:tabs>
          <w:tab w:val="left" w:pos="4905"/>
        </w:tabs>
        <w:jc w:val="both"/>
        <w:rPr>
          <w:rFonts w:ascii="Arial" w:hAnsi="Arial" w:cs="Arial"/>
          <w:i/>
          <w:sz w:val="18"/>
          <w:szCs w:val="18"/>
          <w:lang w:val="pl-PL"/>
        </w:rPr>
      </w:pPr>
    </w:p>
    <w:p w14:paraId="42B085E0" w14:textId="1C335D74" w:rsidR="001860B0" w:rsidRPr="00702A17" w:rsidRDefault="001860B0" w:rsidP="001860B0">
      <w:pPr>
        <w:pStyle w:val="Domy"/>
        <w:tabs>
          <w:tab w:val="left" w:pos="4955"/>
        </w:tabs>
        <w:ind w:left="25" w:hanging="15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lang w:val="pl-PL"/>
        </w:rPr>
        <w:t xml:space="preserve">w okresie </w:t>
      </w:r>
      <w:r w:rsidR="00331EB0">
        <w:rPr>
          <w:rFonts w:ascii="Arial" w:hAnsi="Arial" w:cs="Arial"/>
          <w:sz w:val="22"/>
          <w:szCs w:val="22"/>
          <w:lang w:val="pl-PL"/>
        </w:rPr>
        <w:t xml:space="preserve">3 </w:t>
      </w:r>
      <w:r w:rsidR="006C2E80">
        <w:rPr>
          <w:rFonts w:ascii="Arial" w:hAnsi="Arial" w:cs="Arial"/>
          <w:sz w:val="22"/>
          <w:szCs w:val="22"/>
          <w:lang w:val="pl-PL"/>
        </w:rPr>
        <w:t xml:space="preserve">mienionych </w:t>
      </w:r>
      <w:r w:rsidR="00331EB0">
        <w:rPr>
          <w:rFonts w:ascii="Arial" w:hAnsi="Arial" w:cs="Arial"/>
          <w:sz w:val="22"/>
          <w:szCs w:val="22"/>
          <w:lang w:val="pl-PL"/>
        </w:rPr>
        <w:t>lat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</w:t>
      </w:r>
      <w:r w:rsidR="00F12FF4">
        <w:rPr>
          <w:rFonts w:ascii="Arial" w:hAnsi="Arial" w:cs="Arial"/>
          <w:sz w:val="22"/>
          <w:szCs w:val="22"/>
          <w:lang w:val="pl-PL"/>
        </w:rPr>
        <w:t xml:space="preserve">(3 x 365 dni) </w:t>
      </w:r>
      <w:r w:rsidRPr="00702A17">
        <w:rPr>
          <w:rFonts w:ascii="Arial" w:hAnsi="Arial" w:cs="Arial"/>
          <w:sz w:val="22"/>
          <w:szCs w:val="22"/>
          <w:lang w:val="pl-PL"/>
        </w:rPr>
        <w:t>przed dniem złożenia niniejszego wniosku o udzielenie pomocy publicznej</w:t>
      </w:r>
      <w:r w:rsidRPr="00702A17">
        <w:rPr>
          <w:rFonts w:ascii="Arial" w:hAnsi="Arial" w:cs="Arial"/>
          <w:b/>
          <w:bCs/>
          <w:sz w:val="22"/>
          <w:szCs w:val="22"/>
          <w:lang w:val="pl-PL"/>
        </w:rPr>
        <w:t xml:space="preserve"> nie otrzymałem/</w:t>
      </w:r>
      <w:proofErr w:type="spellStart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am</w:t>
      </w:r>
      <w:proofErr w:type="spellEnd"/>
      <w:r w:rsidRPr="00702A17">
        <w:rPr>
          <w:rFonts w:ascii="Arial" w:hAnsi="Arial" w:cs="Arial"/>
          <w:b/>
          <w:bCs/>
          <w:sz w:val="22"/>
          <w:szCs w:val="22"/>
          <w:lang w:val="pl-PL"/>
        </w:rPr>
        <w:t>/ otrzymałem/am</w:t>
      </w:r>
      <w:r w:rsidR="0049735A" w:rsidRPr="00702A17">
        <w:rPr>
          <w:rFonts w:ascii="Arial" w:hAnsi="Arial" w:cs="Arial"/>
          <w:b/>
          <w:bCs/>
          <w:sz w:val="22"/>
          <w:szCs w:val="22"/>
          <w:vertAlign w:val="superscript"/>
          <w:lang w:val="pl-PL"/>
        </w:rPr>
        <w:t>1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pomoc pub</w:t>
      </w:r>
      <w:r w:rsidR="00620B47" w:rsidRPr="00702A17">
        <w:rPr>
          <w:rFonts w:ascii="Arial" w:hAnsi="Arial" w:cs="Arial"/>
          <w:sz w:val="22"/>
          <w:szCs w:val="22"/>
          <w:lang w:val="pl-PL"/>
        </w:rPr>
        <w:t xml:space="preserve">liczną </w:t>
      </w:r>
      <w:r w:rsidRPr="00702A17">
        <w:rPr>
          <w:rFonts w:ascii="Arial" w:hAnsi="Arial" w:cs="Arial"/>
          <w:sz w:val="22"/>
          <w:szCs w:val="22"/>
          <w:lang w:val="pl-PL"/>
        </w:rPr>
        <w:t>de minimis</w:t>
      </w:r>
      <w:r w:rsidR="0049735A" w:rsidRPr="00702A17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702A17">
        <w:rPr>
          <w:rFonts w:ascii="Arial" w:hAnsi="Arial" w:cs="Arial"/>
          <w:sz w:val="22"/>
          <w:szCs w:val="22"/>
          <w:lang w:val="pl-PL"/>
        </w:rPr>
        <w:t xml:space="preserve"> w następującej wielkości:</w:t>
      </w:r>
    </w:p>
    <w:p w14:paraId="090CAE81" w14:textId="77777777" w:rsidR="001860B0" w:rsidRPr="00702A17" w:rsidRDefault="001860B0" w:rsidP="001860B0">
      <w:pPr>
        <w:pStyle w:val="Domy"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732"/>
        <w:gridCol w:w="1843"/>
        <w:gridCol w:w="1389"/>
        <w:gridCol w:w="1344"/>
        <w:gridCol w:w="1349"/>
        <w:gridCol w:w="992"/>
        <w:gridCol w:w="1015"/>
      </w:tblGrid>
      <w:tr w:rsidR="001860B0" w:rsidRPr="00D378EF" w14:paraId="0594B889" w14:textId="77777777" w:rsidTr="008F7D23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535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Lp.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3D12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Organ udzielający pomocy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8B91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Podstawa prawna jej otrzymania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2413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C40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BD5B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9FD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Wartość pomocy brutto</w:t>
            </w:r>
          </w:p>
          <w:p w14:paraId="0B924604" w14:textId="77777777" w:rsidR="001860B0" w:rsidRPr="00D378EF" w:rsidRDefault="001860B0" w:rsidP="008F7D23">
            <w:pPr>
              <w:pStyle w:val="Dom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7A9F12E9" w14:textId="77777777" w:rsidTr="008F7D23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1246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CB3D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BC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C132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6E69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46A" w14:textId="77777777" w:rsidR="001860B0" w:rsidRPr="00D378EF" w:rsidRDefault="001860B0" w:rsidP="008F7D2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C148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BADA" w14:textId="77777777" w:rsidR="001860B0" w:rsidRPr="00D378EF" w:rsidRDefault="001860B0" w:rsidP="008F7D23">
            <w:pPr>
              <w:pStyle w:val="Domy"/>
              <w:snapToGrid w:val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w EURO</w:t>
            </w:r>
          </w:p>
        </w:tc>
      </w:tr>
      <w:tr w:rsidR="001860B0" w:rsidRPr="00D378EF" w14:paraId="5F73AAD8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56D0E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8807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5B7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E0A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4B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0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F44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3A5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2230189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0EF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D6A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91DF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ED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77D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76B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35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0B7B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67F0CF7F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425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B388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324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F81C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F8A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03A4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8B89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E242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11957529" w14:textId="77777777" w:rsidTr="008F7D23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2CF5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631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F42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355D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3AE1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9A9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45F6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9D33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1860B0" w:rsidRPr="00D378EF" w14:paraId="44F235C6" w14:textId="77777777" w:rsidTr="008F7D23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723F" w14:textId="77777777" w:rsidR="001860B0" w:rsidRPr="00D378EF" w:rsidRDefault="001860B0" w:rsidP="008F7D23">
            <w:pPr>
              <w:pStyle w:val="Domy"/>
              <w:snapToGrid w:val="0"/>
              <w:jc w:val="righ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378EF">
              <w:rPr>
                <w:rFonts w:ascii="Arial" w:hAnsi="Arial" w:cs="Arial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840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2F2A" w14:textId="77777777" w:rsidR="001860B0" w:rsidRPr="00D378EF" w:rsidRDefault="001860B0" w:rsidP="008F7D23">
            <w:pPr>
              <w:pStyle w:val="Domy"/>
              <w:snapToGrid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1B05CCC4" w14:textId="77777777" w:rsidR="001860B0" w:rsidRPr="00702A17" w:rsidRDefault="001860B0" w:rsidP="001860B0">
      <w:pPr>
        <w:pStyle w:val="Domy"/>
        <w:jc w:val="both"/>
        <w:rPr>
          <w:rFonts w:ascii="Arial" w:hAnsi="Arial" w:cs="Arial"/>
        </w:rPr>
      </w:pPr>
    </w:p>
    <w:p w14:paraId="6D1925CD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CC15AA" w14:textId="77777777" w:rsidR="00954200" w:rsidRPr="00702A17" w:rsidRDefault="00954200" w:rsidP="00954200">
      <w:pPr>
        <w:ind w:right="-142"/>
        <w:jc w:val="both"/>
        <w:rPr>
          <w:rFonts w:ascii="Arial" w:hAnsi="Arial" w:cs="Arial"/>
          <w:sz w:val="22"/>
          <w:szCs w:val="22"/>
        </w:rPr>
      </w:pPr>
      <w:r w:rsidRPr="00702A17">
        <w:rPr>
          <w:rFonts w:ascii="Arial" w:hAnsi="Arial" w:cs="Arial"/>
          <w:sz w:val="22"/>
          <w:szCs w:val="22"/>
          <w:u w:val="single"/>
        </w:rPr>
        <w:t>Prawdziwość powyższych danych potwierdzam własnoręcznym podpisem</w:t>
      </w:r>
      <w:r w:rsidRPr="00702A17">
        <w:rPr>
          <w:rFonts w:ascii="Arial" w:hAnsi="Arial" w:cs="Arial"/>
          <w:sz w:val="22"/>
          <w:szCs w:val="22"/>
        </w:rPr>
        <w:t>.</w:t>
      </w:r>
    </w:p>
    <w:p w14:paraId="4868260D" w14:textId="77777777" w:rsidR="001860B0" w:rsidRPr="00702A17" w:rsidRDefault="001860B0" w:rsidP="00954200">
      <w:pPr>
        <w:pStyle w:val="Domy"/>
        <w:jc w:val="both"/>
        <w:rPr>
          <w:rFonts w:ascii="Arial" w:hAnsi="Arial" w:cs="Arial"/>
          <w:strike/>
          <w:sz w:val="16"/>
          <w:szCs w:val="16"/>
          <w:lang w:val="pl-PL"/>
        </w:rPr>
      </w:pPr>
    </w:p>
    <w:p w14:paraId="5E888DF9" w14:textId="77777777" w:rsidR="0049735A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</w:r>
    </w:p>
    <w:p w14:paraId="37BB6DB6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2C6CBA4E" w14:textId="77777777" w:rsidR="001860B0" w:rsidRPr="00702A17" w:rsidRDefault="001860B0" w:rsidP="001860B0">
      <w:pPr>
        <w:pStyle w:val="Domy"/>
        <w:tabs>
          <w:tab w:val="center" w:pos="1418"/>
          <w:tab w:val="center" w:pos="8505"/>
        </w:tabs>
        <w:ind w:right="-284"/>
        <w:jc w:val="right"/>
        <w:rPr>
          <w:rFonts w:ascii="Arial" w:hAnsi="Arial" w:cs="Arial"/>
          <w:i/>
          <w:iCs/>
          <w:sz w:val="18"/>
          <w:szCs w:val="18"/>
          <w:lang w:val="pl-PL"/>
        </w:rPr>
      </w:pPr>
      <w:r w:rsidRPr="00702A17">
        <w:rPr>
          <w:rFonts w:ascii="Arial" w:hAnsi="Arial" w:cs="Arial"/>
          <w:i/>
          <w:iCs/>
          <w:sz w:val="18"/>
          <w:szCs w:val="18"/>
          <w:lang w:val="pl-PL"/>
        </w:rPr>
        <w:tab/>
        <w:t xml:space="preserve">    …..………………………………………………………………….</w:t>
      </w:r>
    </w:p>
    <w:p w14:paraId="62341E59" w14:textId="77777777" w:rsidR="0049735A" w:rsidRPr="00702A17" w:rsidRDefault="001860B0" w:rsidP="007C2B26">
      <w:pPr>
        <w:pStyle w:val="Domy"/>
        <w:tabs>
          <w:tab w:val="center" w:pos="1418"/>
          <w:tab w:val="center" w:pos="8505"/>
        </w:tabs>
        <w:jc w:val="right"/>
        <w:rPr>
          <w:rFonts w:ascii="Arial" w:hAnsi="Arial" w:cs="Arial"/>
          <w:i/>
          <w:sz w:val="20"/>
          <w:szCs w:val="20"/>
        </w:rPr>
      </w:pPr>
      <w:r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czytelny </w:t>
      </w:r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 xml:space="preserve">podpis pracodawcy lub osoby </w:t>
      </w:r>
      <w:proofErr w:type="spellStart"/>
      <w:r w:rsidR="004766A0" w:rsidRPr="00702A17">
        <w:rPr>
          <w:rFonts w:ascii="Arial" w:hAnsi="Arial" w:cs="Arial"/>
          <w:i/>
          <w:iCs/>
          <w:sz w:val="20"/>
          <w:szCs w:val="20"/>
          <w:lang w:val="pl-PL"/>
        </w:rPr>
        <w:t>upra</w:t>
      </w:r>
      <w:r w:rsidRPr="00702A17">
        <w:rPr>
          <w:rFonts w:ascii="Arial" w:hAnsi="Arial" w:cs="Arial"/>
          <w:i/>
          <w:iCs/>
          <w:sz w:val="20"/>
          <w:szCs w:val="20"/>
          <w:lang w:val="pl-PL"/>
        </w:rPr>
        <w:t>wnion</w:t>
      </w:r>
      <w:r w:rsidRPr="00702A17">
        <w:rPr>
          <w:rFonts w:ascii="Arial" w:hAnsi="Arial" w:cs="Arial"/>
          <w:i/>
          <w:sz w:val="20"/>
          <w:szCs w:val="20"/>
        </w:rPr>
        <w:t>ej</w:t>
      </w:r>
      <w:proofErr w:type="spellEnd"/>
      <w:r w:rsidR="004766A0" w:rsidRPr="00702A17">
        <w:rPr>
          <w:rFonts w:ascii="Arial" w:hAnsi="Arial" w:cs="Arial"/>
          <w:i/>
          <w:sz w:val="20"/>
          <w:szCs w:val="20"/>
        </w:rPr>
        <w:t xml:space="preserve"> </w:t>
      </w:r>
      <w:r w:rsidRPr="00702A17">
        <w:rPr>
          <w:rFonts w:ascii="Arial" w:hAnsi="Arial" w:cs="Arial"/>
          <w:i/>
          <w:sz w:val="20"/>
          <w:szCs w:val="20"/>
        </w:rPr>
        <w:t xml:space="preserve">  </w:t>
      </w:r>
    </w:p>
    <w:p w14:paraId="047D1846" w14:textId="77777777" w:rsidR="0049735A" w:rsidRPr="00702A17" w:rsidRDefault="0049735A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2BF1065C" w14:textId="77777777" w:rsidR="00556DCD" w:rsidRPr="00702A17" w:rsidRDefault="00556DCD" w:rsidP="00702A17">
      <w:pPr>
        <w:rPr>
          <w:rFonts w:ascii="Arial" w:hAnsi="Arial" w:cs="Arial"/>
          <w:i/>
          <w:sz w:val="20"/>
          <w:szCs w:val="20"/>
        </w:rPr>
      </w:pPr>
    </w:p>
    <w:p w14:paraId="588DD023" w14:textId="77777777" w:rsidR="00556DCD" w:rsidRPr="00702A17" w:rsidRDefault="00556DCD" w:rsidP="00DE3687">
      <w:pPr>
        <w:jc w:val="right"/>
        <w:rPr>
          <w:rFonts w:ascii="Arial" w:hAnsi="Arial" w:cs="Arial"/>
          <w:i/>
          <w:sz w:val="20"/>
          <w:szCs w:val="20"/>
        </w:rPr>
      </w:pPr>
    </w:p>
    <w:p w14:paraId="5376AAF3" w14:textId="77777777" w:rsidR="00CC7467" w:rsidRPr="00702A17" w:rsidRDefault="00CC7467" w:rsidP="00CC7467">
      <w:pPr>
        <w:pStyle w:val="Tekstprzypisudolnego2"/>
        <w:rPr>
          <w:rFonts w:ascii="Arial" w:hAnsi="Arial" w:cs="Arial"/>
          <w:sz w:val="18"/>
          <w:szCs w:val="18"/>
        </w:rPr>
      </w:pPr>
      <w:r w:rsidRPr="00702A17">
        <w:rPr>
          <w:rFonts w:ascii="Arial" w:hAnsi="Arial" w:cs="Arial"/>
          <w:sz w:val="18"/>
          <w:szCs w:val="18"/>
          <w:vertAlign w:val="superscript"/>
        </w:rPr>
        <w:t xml:space="preserve">1  </w:t>
      </w:r>
      <w:r w:rsidRPr="00702A17">
        <w:rPr>
          <w:rFonts w:ascii="Arial" w:hAnsi="Arial" w:cs="Arial"/>
          <w:sz w:val="18"/>
          <w:szCs w:val="18"/>
        </w:rPr>
        <w:t>niepotrzebne skreślić</w:t>
      </w:r>
    </w:p>
    <w:p w14:paraId="0A891D1F" w14:textId="5B0074DB" w:rsidR="00CC7467" w:rsidRPr="00702A17" w:rsidRDefault="00CC7467" w:rsidP="00CC7467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2  </w:t>
      </w:r>
      <w:r w:rsidRPr="00702A17">
        <w:rPr>
          <w:rFonts w:ascii="Arial" w:hAnsi="Arial" w:cs="Arial"/>
          <w:color w:val="000000" w:themeColor="text1"/>
          <w:sz w:val="18"/>
          <w:szCs w:val="18"/>
        </w:rPr>
        <w:t>do przedstawionej pomocy de minimis należy zaliczyć również pomoc de minimis uzyskaną zgodnie z definicją pojęcia jednego przedsiębiorstwa tzw. "jedno przedsiębiorstwo" obejmuje wszystkie jednostki gospodarcze, które są ze sobą powiązane co najmniej jednym z następujących stosunków:</w:t>
      </w:r>
    </w:p>
    <w:p w14:paraId="492EF6DE" w14:textId="77777777" w:rsidR="00CC7467" w:rsidRPr="00702A17" w:rsidRDefault="00CC7467" w:rsidP="00CC7467">
      <w:pPr>
        <w:pStyle w:val="Tekstprzypisudolnego"/>
        <w:tabs>
          <w:tab w:val="left" w:pos="240"/>
        </w:tabs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14:paraId="29C17CDD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14:paraId="7EDFF86F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lastRenderedPageBreak/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14:paraId="714AA578" w14:textId="77777777" w:rsidR="00CC7467" w:rsidRPr="00702A17" w:rsidRDefault="00CC7467" w:rsidP="00CC7467">
      <w:pPr>
        <w:pStyle w:val="Textbody"/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57BAE334" w14:textId="3B8FD086" w:rsidR="00CC238D" w:rsidRPr="00702A17" w:rsidRDefault="00CC7467" w:rsidP="00954200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sectPr w:rsidR="00CC238D" w:rsidRPr="00702A17" w:rsidSect="00D378EF">
      <w:headerReference w:type="default" r:id="rId8"/>
      <w:headerReference w:type="first" r:id="rId9"/>
      <w:footnotePr>
        <w:numRestart w:val="eachPage"/>
      </w:footnotePr>
      <w:pgSz w:w="11907" w:h="16840"/>
      <w:pgMar w:top="568" w:right="1304" w:bottom="1135" w:left="1304" w:header="567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30E56" w14:textId="77777777" w:rsidR="007A794F" w:rsidRDefault="007A794F">
      <w:r>
        <w:separator/>
      </w:r>
    </w:p>
  </w:endnote>
  <w:endnote w:type="continuationSeparator" w:id="0">
    <w:p w14:paraId="1F2C5F06" w14:textId="77777777" w:rsidR="007A794F" w:rsidRDefault="007A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DAF88" w14:textId="77777777" w:rsidR="007A794F" w:rsidRDefault="007A794F">
      <w:r>
        <w:separator/>
      </w:r>
    </w:p>
  </w:footnote>
  <w:footnote w:type="continuationSeparator" w:id="0">
    <w:p w14:paraId="73D9E093" w14:textId="77777777" w:rsidR="007A794F" w:rsidRDefault="007A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70E2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BDFEA" w14:textId="77777777" w:rsidR="00F3667C" w:rsidRPr="00DA4EF5" w:rsidRDefault="00F3667C" w:rsidP="00156D2F">
    <w:pPr>
      <w:jc w:val="right"/>
      <w:rPr>
        <w:b/>
      </w:rPr>
    </w:pPr>
  </w:p>
  <w:p w14:paraId="6969E2E8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40162">
    <w:abstractNumId w:val="35"/>
  </w:num>
  <w:num w:numId="2" w16cid:durableId="1920021534">
    <w:abstractNumId w:val="40"/>
  </w:num>
  <w:num w:numId="3" w16cid:durableId="1026519872">
    <w:abstractNumId w:val="3"/>
  </w:num>
  <w:num w:numId="4" w16cid:durableId="1662543286">
    <w:abstractNumId w:val="29"/>
  </w:num>
  <w:num w:numId="5" w16cid:durableId="1707756331">
    <w:abstractNumId w:val="15"/>
  </w:num>
  <w:num w:numId="6" w16cid:durableId="19402608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015595">
    <w:abstractNumId w:val="48"/>
  </w:num>
  <w:num w:numId="8" w16cid:durableId="1225405982">
    <w:abstractNumId w:val="25"/>
  </w:num>
  <w:num w:numId="9" w16cid:durableId="1183547158">
    <w:abstractNumId w:val="6"/>
  </w:num>
  <w:num w:numId="10" w16cid:durableId="1291667731">
    <w:abstractNumId w:val="12"/>
  </w:num>
  <w:num w:numId="11" w16cid:durableId="1161896405">
    <w:abstractNumId w:val="27"/>
  </w:num>
  <w:num w:numId="12" w16cid:durableId="1840651668">
    <w:abstractNumId w:val="32"/>
  </w:num>
  <w:num w:numId="13" w16cid:durableId="4358276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406072">
    <w:abstractNumId w:val="7"/>
  </w:num>
  <w:num w:numId="15" w16cid:durableId="1754156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3209854">
    <w:abstractNumId w:val="36"/>
  </w:num>
  <w:num w:numId="17" w16cid:durableId="93861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304375">
    <w:abstractNumId w:val="31"/>
  </w:num>
  <w:num w:numId="19" w16cid:durableId="95486603">
    <w:abstractNumId w:val="33"/>
  </w:num>
  <w:num w:numId="20" w16cid:durableId="1434664469">
    <w:abstractNumId w:val="24"/>
  </w:num>
  <w:num w:numId="21" w16cid:durableId="1728411478">
    <w:abstractNumId w:val="45"/>
  </w:num>
  <w:num w:numId="22" w16cid:durableId="1349792723">
    <w:abstractNumId w:val="30"/>
  </w:num>
  <w:num w:numId="23" w16cid:durableId="1090117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91948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18440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10640169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8369626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8576154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6695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6231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06091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4655457">
    <w:abstractNumId w:val="22"/>
  </w:num>
  <w:num w:numId="33" w16cid:durableId="895631561">
    <w:abstractNumId w:val="21"/>
  </w:num>
  <w:num w:numId="34" w16cid:durableId="248929140">
    <w:abstractNumId w:val="16"/>
  </w:num>
  <w:num w:numId="35" w16cid:durableId="1193033116">
    <w:abstractNumId w:val="17"/>
  </w:num>
  <w:num w:numId="36" w16cid:durableId="1958637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910330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433666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32558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61877542">
    <w:abstractNumId w:val="2"/>
    <w:lvlOverride w:ilvl="0">
      <w:startOverride w:val="1"/>
    </w:lvlOverride>
  </w:num>
  <w:num w:numId="41" w16cid:durableId="16359884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73204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1593548">
    <w:abstractNumId w:val="43"/>
  </w:num>
  <w:num w:numId="44" w16cid:durableId="381712605">
    <w:abstractNumId w:val="42"/>
  </w:num>
  <w:num w:numId="45" w16cid:durableId="168659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7235135">
    <w:abstractNumId w:val="18"/>
  </w:num>
  <w:num w:numId="47" w16cid:durableId="253710524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trackedChanges" w:enforcement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1B16"/>
    <w:rsid w:val="000255D6"/>
    <w:rsid w:val="000274FF"/>
    <w:rsid w:val="00027E33"/>
    <w:rsid w:val="00044BC9"/>
    <w:rsid w:val="00047CD4"/>
    <w:rsid w:val="00050F16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0CE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2563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1EB0"/>
    <w:rsid w:val="003324DD"/>
    <w:rsid w:val="0033279B"/>
    <w:rsid w:val="00334F37"/>
    <w:rsid w:val="003368FC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B788D"/>
    <w:rsid w:val="003C0B35"/>
    <w:rsid w:val="003C3B64"/>
    <w:rsid w:val="003D2F30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69ED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4F4A35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56DCD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264"/>
    <w:rsid w:val="006014E0"/>
    <w:rsid w:val="00606094"/>
    <w:rsid w:val="00606A88"/>
    <w:rsid w:val="006079BA"/>
    <w:rsid w:val="006159E4"/>
    <w:rsid w:val="00620B47"/>
    <w:rsid w:val="006330DB"/>
    <w:rsid w:val="00633618"/>
    <w:rsid w:val="00633A98"/>
    <w:rsid w:val="00642741"/>
    <w:rsid w:val="00644672"/>
    <w:rsid w:val="0064653D"/>
    <w:rsid w:val="00650CB0"/>
    <w:rsid w:val="006621DC"/>
    <w:rsid w:val="00664802"/>
    <w:rsid w:val="006669F6"/>
    <w:rsid w:val="00671FFB"/>
    <w:rsid w:val="006722DE"/>
    <w:rsid w:val="00672FBE"/>
    <w:rsid w:val="00680300"/>
    <w:rsid w:val="0068359F"/>
    <w:rsid w:val="00686FAB"/>
    <w:rsid w:val="006A115A"/>
    <w:rsid w:val="006A5036"/>
    <w:rsid w:val="006B0CE2"/>
    <w:rsid w:val="006B5EBA"/>
    <w:rsid w:val="006C2E80"/>
    <w:rsid w:val="006C54F5"/>
    <w:rsid w:val="006C5800"/>
    <w:rsid w:val="006C5B03"/>
    <w:rsid w:val="006D4891"/>
    <w:rsid w:val="006D57E2"/>
    <w:rsid w:val="006D7B64"/>
    <w:rsid w:val="006E092D"/>
    <w:rsid w:val="006E429E"/>
    <w:rsid w:val="006E58F1"/>
    <w:rsid w:val="006E5EED"/>
    <w:rsid w:val="006E6A9A"/>
    <w:rsid w:val="006F27C9"/>
    <w:rsid w:val="006F4E38"/>
    <w:rsid w:val="006F5590"/>
    <w:rsid w:val="007019D8"/>
    <w:rsid w:val="00702A17"/>
    <w:rsid w:val="00710329"/>
    <w:rsid w:val="00710501"/>
    <w:rsid w:val="00715FF4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94859"/>
    <w:rsid w:val="007A1A91"/>
    <w:rsid w:val="007A1DAD"/>
    <w:rsid w:val="007A31A5"/>
    <w:rsid w:val="007A794F"/>
    <w:rsid w:val="007B70E9"/>
    <w:rsid w:val="007B774C"/>
    <w:rsid w:val="007C2603"/>
    <w:rsid w:val="007C2B26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69BB"/>
    <w:rsid w:val="008773B0"/>
    <w:rsid w:val="00883A8D"/>
    <w:rsid w:val="008909EC"/>
    <w:rsid w:val="008929DF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2B9C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54200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D77AC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14A28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43619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BF7D09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77A1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34E9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378EF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27101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2388"/>
    <w:rsid w:val="00ED34FC"/>
    <w:rsid w:val="00ED5BDD"/>
    <w:rsid w:val="00EE5E08"/>
    <w:rsid w:val="00EF0E46"/>
    <w:rsid w:val="00EF1DB5"/>
    <w:rsid w:val="00EF7E7E"/>
    <w:rsid w:val="00F00696"/>
    <w:rsid w:val="00F01010"/>
    <w:rsid w:val="00F0425F"/>
    <w:rsid w:val="00F12FF4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6F7FD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  <w:style w:type="paragraph" w:styleId="Poprawka">
    <w:name w:val="Revision"/>
    <w:hidden/>
    <w:uiPriority w:val="99"/>
    <w:semiHidden/>
    <w:rsid w:val="006648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6FB79-BAD7-4E24-A93E-421CDD2E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PUP Proszowice</cp:lastModifiedBy>
  <cp:revision>3</cp:revision>
  <cp:lastPrinted>2019-02-04T09:20:00Z</cp:lastPrinted>
  <dcterms:created xsi:type="dcterms:W3CDTF">2025-03-06T07:30:00Z</dcterms:created>
  <dcterms:modified xsi:type="dcterms:W3CDTF">2025-03-31T11:13:00Z</dcterms:modified>
</cp:coreProperties>
</file>