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8AE12D" w14:textId="77777777" w:rsidR="00737199" w:rsidRDefault="00737199" w:rsidP="00460FFD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34937C7B" w14:textId="77777777" w:rsidR="00737199" w:rsidRDefault="00737199" w:rsidP="00460FFD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65FD071D" w14:textId="28ED599C" w:rsidR="00300ABF" w:rsidRPr="00300ABF" w:rsidRDefault="00300ABF" w:rsidP="00460FFD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300ABF">
        <w:rPr>
          <w:rFonts w:asciiTheme="minorHAnsi" w:hAnsiTheme="minorHAnsi" w:cstheme="minorHAnsi"/>
          <w:b/>
          <w:szCs w:val="24"/>
          <w:u w:val="single"/>
        </w:rPr>
        <w:t>Oświadczenie dotyczące przyszłej działalności</w:t>
      </w:r>
    </w:p>
    <w:p w14:paraId="3706D31B" w14:textId="77777777" w:rsidR="00300ABF" w:rsidRPr="00300ABF" w:rsidRDefault="00300ABF" w:rsidP="00300ABF">
      <w:pPr>
        <w:jc w:val="both"/>
        <w:rPr>
          <w:rFonts w:asciiTheme="minorHAnsi" w:hAnsiTheme="minorHAnsi" w:cstheme="minorHAnsi"/>
          <w:szCs w:val="24"/>
        </w:rPr>
      </w:pPr>
    </w:p>
    <w:p w14:paraId="1BDD780B" w14:textId="77777777" w:rsidR="00300ABF" w:rsidRPr="00300ABF" w:rsidRDefault="00300ABF" w:rsidP="00300ABF">
      <w:pPr>
        <w:jc w:val="both"/>
        <w:rPr>
          <w:rFonts w:asciiTheme="minorHAnsi" w:hAnsiTheme="minorHAnsi" w:cstheme="minorHAnsi"/>
          <w:i/>
          <w:szCs w:val="24"/>
        </w:rPr>
      </w:pPr>
    </w:p>
    <w:p w14:paraId="1A53118B" w14:textId="77777777" w:rsidR="00300ABF" w:rsidRPr="00300ABF" w:rsidRDefault="00300ABF" w:rsidP="00460FFD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300ABF">
        <w:rPr>
          <w:rFonts w:asciiTheme="minorHAnsi" w:hAnsiTheme="minorHAnsi" w:cstheme="minorHAnsi"/>
          <w:szCs w:val="24"/>
        </w:rPr>
        <w:t xml:space="preserve">Oświadczam, iż podejmę działalność gospodarczą w terminie do </w:t>
      </w:r>
      <w:r w:rsidRPr="00460FFD">
        <w:rPr>
          <w:rFonts w:asciiTheme="minorHAnsi" w:hAnsiTheme="minorHAnsi" w:cstheme="minorHAnsi"/>
          <w:szCs w:val="24"/>
          <w:vertAlign w:val="subscript"/>
        </w:rPr>
        <w:t>……………………………………………………………….</w:t>
      </w:r>
    </w:p>
    <w:p w14:paraId="7DA5F4D5" w14:textId="77777777" w:rsidR="00460FFD" w:rsidRDefault="00300ABF" w:rsidP="00460FFD">
      <w:pPr>
        <w:jc w:val="both"/>
        <w:rPr>
          <w:rFonts w:asciiTheme="minorHAnsi" w:hAnsiTheme="minorHAnsi" w:cstheme="minorHAnsi"/>
          <w:szCs w:val="24"/>
          <w:vertAlign w:val="subscript"/>
        </w:rPr>
      </w:pPr>
      <w:r w:rsidRPr="00300ABF">
        <w:rPr>
          <w:rFonts w:asciiTheme="minorHAnsi" w:hAnsiTheme="minorHAnsi" w:cstheme="minorHAnsi"/>
          <w:szCs w:val="24"/>
        </w:rPr>
        <w:t xml:space="preserve">od uzyskania uprawnień </w:t>
      </w:r>
      <w:r w:rsidRPr="00460FFD">
        <w:rPr>
          <w:rFonts w:asciiTheme="minorHAnsi" w:hAnsiTheme="minorHAnsi" w:cstheme="minorHAnsi"/>
          <w:szCs w:val="24"/>
          <w:vertAlign w:val="subscript"/>
        </w:rPr>
        <w:t>…………</w:t>
      </w:r>
      <w:r w:rsidR="00460FFD">
        <w:rPr>
          <w:rFonts w:asciiTheme="minorHAnsi" w:hAnsiTheme="minorHAnsi" w:cstheme="minorHAnsi"/>
          <w:szCs w:val="24"/>
          <w:vertAlign w:val="subscript"/>
        </w:rPr>
        <w:t>………………………………………………</w:t>
      </w:r>
      <w:r w:rsidRPr="00460FFD">
        <w:rPr>
          <w:rFonts w:asciiTheme="minorHAnsi" w:hAnsiTheme="minorHAnsi" w:cstheme="minorHAnsi"/>
          <w:szCs w:val="24"/>
          <w:vertAlign w:val="subscript"/>
        </w:rPr>
        <w:t>…………………………………………………………………………………………………</w:t>
      </w:r>
    </w:p>
    <w:p w14:paraId="7FD4C946" w14:textId="79B70774" w:rsidR="00300ABF" w:rsidRPr="00300ABF" w:rsidRDefault="00460FFD" w:rsidP="00460FFD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vertAlign w:val="subscript"/>
        </w:rPr>
        <w:br/>
      </w:r>
      <w:r w:rsidRPr="00460FFD">
        <w:rPr>
          <w:rFonts w:asciiTheme="minorHAnsi" w:hAnsiTheme="minorHAnsi" w:cstheme="minorHAnsi"/>
          <w:szCs w:val="24"/>
          <w:vertAlign w:val="subscript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  <w:vertAlign w:val="subscript"/>
        </w:rPr>
        <w:t>………………………………………………………………………………………………</w:t>
      </w:r>
      <w:r w:rsidRPr="00460FFD">
        <w:rPr>
          <w:rFonts w:asciiTheme="minorHAnsi" w:hAnsiTheme="minorHAnsi" w:cstheme="minorHAnsi"/>
          <w:szCs w:val="24"/>
          <w:vertAlign w:val="subscript"/>
        </w:rPr>
        <w:t>……………</w:t>
      </w:r>
      <w:r w:rsidR="00300ABF" w:rsidRPr="00460FFD">
        <w:rPr>
          <w:rFonts w:asciiTheme="minorHAnsi" w:hAnsiTheme="minorHAnsi" w:cstheme="minorHAnsi"/>
          <w:szCs w:val="24"/>
          <w:vertAlign w:val="subscript"/>
        </w:rPr>
        <w:t>……………….</w:t>
      </w:r>
      <w:r w:rsidR="00300ABF" w:rsidRPr="00300ABF">
        <w:rPr>
          <w:rFonts w:asciiTheme="minorHAnsi" w:hAnsiTheme="minorHAnsi" w:cstheme="minorHAnsi"/>
          <w:szCs w:val="24"/>
        </w:rPr>
        <w:t>.</w:t>
      </w:r>
    </w:p>
    <w:p w14:paraId="213A8315" w14:textId="77777777" w:rsidR="00300ABF" w:rsidRPr="00460FFD" w:rsidRDefault="00300ABF" w:rsidP="00460FFD">
      <w:pPr>
        <w:spacing w:line="480" w:lineRule="auto"/>
        <w:ind w:left="2694"/>
        <w:jc w:val="both"/>
        <w:rPr>
          <w:rFonts w:asciiTheme="minorHAnsi" w:hAnsiTheme="minorHAnsi" w:cstheme="minorHAnsi"/>
          <w:iCs/>
          <w:szCs w:val="24"/>
        </w:rPr>
      </w:pPr>
      <w:r w:rsidRPr="00460FFD">
        <w:rPr>
          <w:rFonts w:asciiTheme="minorHAnsi" w:hAnsiTheme="minorHAnsi" w:cstheme="minorHAnsi"/>
          <w:iCs/>
          <w:szCs w:val="24"/>
        </w:rPr>
        <w:t>(nazwa kwalifikacji, uprawnień)</w:t>
      </w:r>
    </w:p>
    <w:p w14:paraId="5CC391D2" w14:textId="77777777" w:rsidR="00300ABF" w:rsidRPr="00300ABF" w:rsidRDefault="00300ABF" w:rsidP="00300ABF">
      <w:pPr>
        <w:jc w:val="both"/>
        <w:rPr>
          <w:rFonts w:asciiTheme="minorHAnsi" w:hAnsiTheme="minorHAnsi" w:cstheme="minorHAnsi"/>
          <w:i/>
          <w:szCs w:val="24"/>
        </w:rPr>
      </w:pPr>
    </w:p>
    <w:p w14:paraId="55BE1348" w14:textId="77777777" w:rsidR="00300ABF" w:rsidRPr="00300ABF" w:rsidRDefault="00300ABF" w:rsidP="00300ABF">
      <w:pPr>
        <w:jc w:val="both"/>
        <w:rPr>
          <w:rFonts w:asciiTheme="minorHAnsi" w:hAnsiTheme="minorHAnsi" w:cstheme="minorHAnsi"/>
          <w:szCs w:val="24"/>
        </w:rPr>
      </w:pPr>
    </w:p>
    <w:p w14:paraId="77F6A3DE" w14:textId="77777777" w:rsidR="00300ABF" w:rsidRPr="00300ABF" w:rsidRDefault="00300ABF" w:rsidP="00300ABF">
      <w:pPr>
        <w:jc w:val="both"/>
        <w:rPr>
          <w:rFonts w:asciiTheme="minorHAnsi" w:hAnsiTheme="minorHAnsi" w:cstheme="minorHAnsi"/>
          <w:szCs w:val="24"/>
        </w:rPr>
      </w:pPr>
    </w:p>
    <w:p w14:paraId="4BF97F5F" w14:textId="217AC19D" w:rsidR="00300ABF" w:rsidRPr="00300ABF" w:rsidRDefault="00300ABF" w:rsidP="00300ABF">
      <w:pPr>
        <w:jc w:val="both"/>
        <w:rPr>
          <w:rFonts w:asciiTheme="minorHAnsi" w:hAnsiTheme="minorHAnsi" w:cstheme="minorHAnsi"/>
          <w:b/>
          <w:szCs w:val="24"/>
        </w:rPr>
      </w:pPr>
      <w:r w:rsidRPr="00300ABF">
        <w:rPr>
          <w:rFonts w:asciiTheme="minorHAnsi" w:hAnsiTheme="minorHAnsi" w:cstheme="minorHAnsi"/>
          <w:b/>
          <w:szCs w:val="24"/>
        </w:rPr>
        <w:t>Informacje na temat działalności jaką zamierza</w:t>
      </w:r>
      <w:r w:rsidR="00460FFD">
        <w:rPr>
          <w:rFonts w:asciiTheme="minorHAnsi" w:hAnsiTheme="minorHAnsi" w:cstheme="minorHAnsi"/>
          <w:b/>
          <w:szCs w:val="24"/>
        </w:rPr>
        <w:t>m</w:t>
      </w:r>
      <w:r w:rsidRPr="00300ABF">
        <w:rPr>
          <w:rFonts w:asciiTheme="minorHAnsi" w:hAnsiTheme="minorHAnsi" w:cstheme="minorHAnsi"/>
          <w:b/>
          <w:szCs w:val="24"/>
        </w:rPr>
        <w:t xml:space="preserve"> podjąć:</w:t>
      </w:r>
    </w:p>
    <w:p w14:paraId="3D9845F0" w14:textId="77777777" w:rsidR="00300ABF" w:rsidRPr="00300ABF" w:rsidRDefault="00300ABF" w:rsidP="00300ABF">
      <w:pPr>
        <w:jc w:val="both"/>
        <w:rPr>
          <w:rFonts w:asciiTheme="minorHAnsi" w:hAnsiTheme="minorHAnsi" w:cstheme="minorHAnsi"/>
          <w:b/>
          <w:szCs w:val="24"/>
        </w:rPr>
      </w:pPr>
    </w:p>
    <w:p w14:paraId="15BFEDA5" w14:textId="7C3CA470" w:rsidR="00300ABF" w:rsidRPr="00300ABF" w:rsidRDefault="00300ABF" w:rsidP="00737199">
      <w:pPr>
        <w:numPr>
          <w:ilvl w:val="0"/>
          <w:numId w:val="9"/>
        </w:num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300ABF">
        <w:rPr>
          <w:rFonts w:asciiTheme="minorHAnsi" w:hAnsiTheme="minorHAnsi" w:cstheme="minorHAnsi"/>
          <w:szCs w:val="24"/>
        </w:rPr>
        <w:t xml:space="preserve">Rodzaj planowanej działalności: </w:t>
      </w:r>
      <w:r w:rsidRPr="007509D6">
        <w:rPr>
          <w:rFonts w:asciiTheme="minorHAnsi" w:hAnsiTheme="minorHAnsi" w:cstheme="minorHAnsi"/>
          <w:szCs w:val="24"/>
          <w:vertAlign w:val="subscript"/>
        </w:rPr>
        <w:t>………………………………………………………………………</w:t>
      </w:r>
      <w:r w:rsidR="00737199">
        <w:rPr>
          <w:rFonts w:asciiTheme="minorHAnsi" w:hAnsiTheme="minorHAnsi" w:cstheme="minorHAnsi"/>
          <w:szCs w:val="24"/>
          <w:vertAlign w:val="subscript"/>
        </w:rPr>
        <w:t>.……………………….</w:t>
      </w:r>
      <w:r w:rsidRPr="007509D6">
        <w:rPr>
          <w:rFonts w:asciiTheme="minorHAnsi" w:hAnsiTheme="minorHAnsi" w:cstheme="minorHAnsi"/>
          <w:szCs w:val="24"/>
          <w:vertAlign w:val="subscript"/>
        </w:rPr>
        <w:t>………………………….………</w:t>
      </w:r>
    </w:p>
    <w:p w14:paraId="7F0C842A" w14:textId="4C4E8B23" w:rsidR="00300ABF" w:rsidRPr="00300ABF" w:rsidRDefault="00300ABF" w:rsidP="00737199">
      <w:pPr>
        <w:numPr>
          <w:ilvl w:val="0"/>
          <w:numId w:val="9"/>
        </w:num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300ABF">
        <w:rPr>
          <w:rFonts w:asciiTheme="minorHAnsi" w:hAnsiTheme="minorHAnsi" w:cstheme="minorHAnsi"/>
          <w:szCs w:val="24"/>
        </w:rPr>
        <w:t xml:space="preserve">Numer PKD planowanej działalności: </w:t>
      </w:r>
      <w:r w:rsidRPr="007509D6">
        <w:rPr>
          <w:rFonts w:asciiTheme="minorHAnsi" w:hAnsiTheme="minorHAnsi" w:cstheme="minorHAnsi"/>
          <w:szCs w:val="24"/>
          <w:vertAlign w:val="subscript"/>
        </w:rPr>
        <w:t>……………………………………………………………</w:t>
      </w:r>
      <w:r w:rsidR="00737199">
        <w:rPr>
          <w:rFonts w:asciiTheme="minorHAnsi" w:hAnsiTheme="minorHAnsi" w:cstheme="minorHAnsi"/>
          <w:szCs w:val="24"/>
          <w:vertAlign w:val="subscript"/>
        </w:rPr>
        <w:t>………………….</w:t>
      </w:r>
      <w:r w:rsidRPr="007509D6">
        <w:rPr>
          <w:rFonts w:asciiTheme="minorHAnsi" w:hAnsiTheme="minorHAnsi" w:cstheme="minorHAnsi"/>
          <w:szCs w:val="24"/>
          <w:vertAlign w:val="subscript"/>
        </w:rPr>
        <w:t>…………………………………….…</w:t>
      </w:r>
    </w:p>
    <w:p w14:paraId="1E374C6D" w14:textId="77777777" w:rsidR="00300ABF" w:rsidRPr="00300ABF" w:rsidRDefault="00300ABF" w:rsidP="00737199">
      <w:pPr>
        <w:spacing w:line="480" w:lineRule="auto"/>
        <w:jc w:val="both"/>
        <w:rPr>
          <w:rFonts w:asciiTheme="minorHAnsi" w:hAnsiTheme="minorHAnsi" w:cstheme="minorHAnsi"/>
          <w:szCs w:val="24"/>
        </w:rPr>
      </w:pPr>
    </w:p>
    <w:p w14:paraId="4A7BAD2A" w14:textId="291CCC9E" w:rsidR="00300ABF" w:rsidRPr="00C1075C" w:rsidRDefault="00300ABF" w:rsidP="00737199">
      <w:pPr>
        <w:spacing w:line="480" w:lineRule="auto"/>
        <w:jc w:val="both"/>
        <w:rPr>
          <w:rFonts w:asciiTheme="minorHAnsi" w:hAnsiTheme="minorHAnsi" w:cstheme="minorHAnsi"/>
          <w:szCs w:val="24"/>
          <w:vertAlign w:val="subscript"/>
        </w:rPr>
      </w:pPr>
      <w:r w:rsidRPr="00300ABF">
        <w:rPr>
          <w:rFonts w:asciiTheme="minorHAnsi" w:hAnsiTheme="minorHAnsi" w:cstheme="minorHAnsi"/>
          <w:szCs w:val="24"/>
        </w:rPr>
        <w:t xml:space="preserve">Charakter przyszłej działalności (krótki opis) </w:t>
      </w:r>
      <w:r w:rsidRPr="00C1075C">
        <w:rPr>
          <w:rFonts w:asciiTheme="minorHAnsi" w:hAnsiTheme="minorHAnsi" w:cstheme="minorHAnsi"/>
          <w:szCs w:val="24"/>
          <w:vertAlign w:val="subscript"/>
        </w:rPr>
        <w:t>……………………………………………………</w:t>
      </w:r>
      <w:r w:rsidR="00737199">
        <w:rPr>
          <w:rFonts w:asciiTheme="minorHAnsi" w:hAnsiTheme="minorHAnsi" w:cstheme="minorHAnsi"/>
          <w:szCs w:val="24"/>
          <w:vertAlign w:val="subscript"/>
        </w:rPr>
        <w:t>……………..</w:t>
      </w:r>
      <w:r w:rsidRPr="00C1075C">
        <w:rPr>
          <w:rFonts w:asciiTheme="minorHAnsi" w:hAnsiTheme="minorHAnsi" w:cstheme="minorHAnsi"/>
          <w:szCs w:val="24"/>
          <w:vertAlign w:val="subscript"/>
        </w:rPr>
        <w:t>…………………………………….…….</w:t>
      </w:r>
    </w:p>
    <w:p w14:paraId="05AF0D9C" w14:textId="7C07A5B4" w:rsidR="00300ABF" w:rsidRPr="00C1075C" w:rsidRDefault="00300ABF" w:rsidP="00737199">
      <w:pPr>
        <w:spacing w:line="480" w:lineRule="auto"/>
        <w:jc w:val="both"/>
        <w:rPr>
          <w:rFonts w:asciiTheme="minorHAnsi" w:hAnsiTheme="minorHAnsi" w:cstheme="minorHAnsi"/>
          <w:szCs w:val="24"/>
          <w:vertAlign w:val="subscript"/>
        </w:rPr>
      </w:pPr>
      <w:r w:rsidRPr="00C1075C">
        <w:rPr>
          <w:rFonts w:asciiTheme="minorHAnsi" w:hAnsiTheme="minorHAnsi" w:cstheme="minorHAnsi"/>
          <w:szCs w:val="24"/>
          <w:vertAlign w:val="subscript"/>
        </w:rPr>
        <w:t>………………………………………………………………………………………</w:t>
      </w:r>
      <w:r w:rsidR="00737199">
        <w:rPr>
          <w:rFonts w:asciiTheme="minorHAnsi" w:hAnsiTheme="minorHAnsi" w:cstheme="minorHAnsi"/>
          <w:szCs w:val="24"/>
          <w:vertAlign w:val="subscript"/>
        </w:rPr>
        <w:t>…………………………………………………</w:t>
      </w:r>
      <w:r w:rsidRPr="00C1075C">
        <w:rPr>
          <w:rFonts w:asciiTheme="minorHAnsi" w:hAnsiTheme="minorHAnsi" w:cstheme="minorHAnsi"/>
          <w:szCs w:val="24"/>
          <w:vertAlign w:val="subscript"/>
        </w:rPr>
        <w:t>…………………………………………………………………….……...</w:t>
      </w:r>
    </w:p>
    <w:p w14:paraId="27A9DBFC" w14:textId="4616A5B7" w:rsidR="00300ABF" w:rsidRPr="00C1075C" w:rsidRDefault="00300ABF" w:rsidP="00737199">
      <w:pPr>
        <w:spacing w:line="480" w:lineRule="auto"/>
        <w:jc w:val="both"/>
        <w:rPr>
          <w:rFonts w:asciiTheme="minorHAnsi" w:hAnsiTheme="minorHAnsi" w:cstheme="minorHAnsi"/>
          <w:szCs w:val="24"/>
          <w:vertAlign w:val="subscript"/>
        </w:rPr>
      </w:pPr>
      <w:r w:rsidRPr="00C1075C">
        <w:rPr>
          <w:rFonts w:asciiTheme="minorHAnsi" w:hAnsiTheme="minorHAnsi" w:cstheme="minorHAnsi"/>
          <w:szCs w:val="24"/>
          <w:vertAlign w:val="subscript"/>
        </w:rPr>
        <w:t>………………………………………………………………………………………………………………………………………………</w:t>
      </w:r>
      <w:r w:rsidR="00737199">
        <w:rPr>
          <w:rFonts w:asciiTheme="minorHAnsi" w:hAnsiTheme="minorHAnsi" w:cstheme="minorHAnsi"/>
          <w:szCs w:val="24"/>
          <w:vertAlign w:val="subscript"/>
        </w:rPr>
        <w:t>…………………………………………………</w:t>
      </w:r>
      <w:r w:rsidRPr="00C1075C">
        <w:rPr>
          <w:rFonts w:asciiTheme="minorHAnsi" w:hAnsiTheme="minorHAnsi" w:cstheme="minorHAnsi"/>
          <w:szCs w:val="24"/>
          <w:vertAlign w:val="subscript"/>
        </w:rPr>
        <w:t>………..…………..</w:t>
      </w:r>
    </w:p>
    <w:p w14:paraId="3A6922DF" w14:textId="35428989" w:rsidR="00300ABF" w:rsidRPr="00300ABF" w:rsidRDefault="00300ABF" w:rsidP="00737199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C1075C">
        <w:rPr>
          <w:rFonts w:asciiTheme="minorHAnsi" w:hAnsiTheme="minorHAnsi" w:cstheme="minorHAnsi"/>
          <w:szCs w:val="24"/>
          <w:vertAlign w:val="subscript"/>
        </w:rPr>
        <w:t>………………………………………………………………………………………………………………………………………</w:t>
      </w:r>
      <w:r w:rsidR="00737199">
        <w:rPr>
          <w:rFonts w:asciiTheme="minorHAnsi" w:hAnsiTheme="minorHAnsi" w:cstheme="minorHAnsi"/>
          <w:szCs w:val="24"/>
          <w:vertAlign w:val="subscript"/>
        </w:rPr>
        <w:t>…………………………………………………</w:t>
      </w:r>
      <w:r w:rsidRPr="00C1075C">
        <w:rPr>
          <w:rFonts w:asciiTheme="minorHAnsi" w:hAnsiTheme="minorHAnsi" w:cstheme="minorHAnsi"/>
          <w:szCs w:val="24"/>
          <w:vertAlign w:val="subscript"/>
        </w:rPr>
        <w:t>………………..…………..</w:t>
      </w:r>
    </w:p>
    <w:p w14:paraId="6E6B940F" w14:textId="77777777" w:rsidR="00300ABF" w:rsidRPr="00300ABF" w:rsidRDefault="00300ABF" w:rsidP="00300ABF">
      <w:pPr>
        <w:jc w:val="both"/>
        <w:rPr>
          <w:rFonts w:asciiTheme="minorHAnsi" w:hAnsiTheme="minorHAnsi" w:cstheme="minorHAnsi"/>
          <w:szCs w:val="24"/>
        </w:rPr>
      </w:pPr>
      <w:r w:rsidRPr="00300ABF">
        <w:rPr>
          <w:rFonts w:asciiTheme="minorHAnsi" w:hAnsiTheme="minorHAnsi" w:cstheme="minorHAnsi"/>
          <w:szCs w:val="24"/>
        </w:rPr>
        <w:tab/>
      </w:r>
    </w:p>
    <w:p w14:paraId="301BF57E" w14:textId="77777777" w:rsidR="00300ABF" w:rsidRPr="00300ABF" w:rsidRDefault="00300ABF" w:rsidP="00300ABF">
      <w:pPr>
        <w:jc w:val="both"/>
        <w:rPr>
          <w:rFonts w:asciiTheme="minorHAnsi" w:hAnsiTheme="minorHAnsi" w:cstheme="minorHAnsi"/>
          <w:szCs w:val="24"/>
        </w:rPr>
      </w:pPr>
    </w:p>
    <w:p w14:paraId="3BA5A7EF" w14:textId="77777777" w:rsidR="00300ABF" w:rsidRPr="00300ABF" w:rsidRDefault="00300ABF" w:rsidP="00300ABF">
      <w:pPr>
        <w:jc w:val="both"/>
        <w:rPr>
          <w:rFonts w:asciiTheme="minorHAnsi" w:hAnsiTheme="minorHAnsi" w:cstheme="minorHAnsi"/>
          <w:b/>
          <w:szCs w:val="24"/>
        </w:rPr>
      </w:pPr>
      <w:r w:rsidRPr="00300ABF">
        <w:rPr>
          <w:rFonts w:asciiTheme="minorHAnsi" w:hAnsiTheme="minorHAnsi" w:cstheme="minorHAnsi"/>
          <w:b/>
          <w:szCs w:val="24"/>
        </w:rPr>
        <w:tab/>
      </w:r>
      <w:r w:rsidRPr="00300ABF">
        <w:rPr>
          <w:rFonts w:asciiTheme="minorHAnsi" w:hAnsiTheme="minorHAnsi" w:cstheme="minorHAnsi"/>
          <w:b/>
          <w:szCs w:val="24"/>
        </w:rPr>
        <w:tab/>
      </w:r>
      <w:r w:rsidRPr="00300ABF">
        <w:rPr>
          <w:rFonts w:asciiTheme="minorHAnsi" w:hAnsiTheme="minorHAnsi" w:cstheme="minorHAnsi"/>
          <w:b/>
          <w:szCs w:val="24"/>
        </w:rPr>
        <w:tab/>
      </w:r>
      <w:r w:rsidRPr="00300ABF">
        <w:rPr>
          <w:rFonts w:asciiTheme="minorHAnsi" w:hAnsiTheme="minorHAnsi" w:cstheme="minorHAnsi"/>
          <w:b/>
          <w:szCs w:val="24"/>
        </w:rPr>
        <w:tab/>
      </w:r>
      <w:r w:rsidRPr="00300ABF">
        <w:rPr>
          <w:rFonts w:asciiTheme="minorHAnsi" w:hAnsiTheme="minorHAnsi" w:cstheme="minorHAnsi"/>
          <w:b/>
          <w:szCs w:val="24"/>
        </w:rPr>
        <w:tab/>
      </w:r>
      <w:r w:rsidRPr="00300ABF">
        <w:rPr>
          <w:rFonts w:asciiTheme="minorHAnsi" w:hAnsiTheme="minorHAnsi" w:cstheme="minorHAnsi"/>
          <w:b/>
          <w:szCs w:val="24"/>
        </w:rPr>
        <w:tab/>
      </w:r>
      <w:r w:rsidRPr="00300ABF">
        <w:rPr>
          <w:rFonts w:asciiTheme="minorHAnsi" w:hAnsiTheme="minorHAnsi" w:cstheme="minorHAnsi"/>
          <w:b/>
          <w:szCs w:val="24"/>
        </w:rPr>
        <w:tab/>
      </w:r>
    </w:p>
    <w:p w14:paraId="5D284866" w14:textId="77777777" w:rsidR="00300ABF" w:rsidRPr="00300ABF" w:rsidRDefault="00300ABF" w:rsidP="00300ABF">
      <w:pPr>
        <w:jc w:val="both"/>
        <w:rPr>
          <w:rFonts w:asciiTheme="minorHAnsi" w:hAnsiTheme="minorHAnsi" w:cstheme="minorHAnsi"/>
          <w:b/>
          <w:szCs w:val="24"/>
        </w:rPr>
      </w:pPr>
    </w:p>
    <w:p w14:paraId="6D6E6351" w14:textId="33C619B9" w:rsidR="00300ABF" w:rsidRPr="00737199" w:rsidRDefault="00300ABF" w:rsidP="00737199">
      <w:pPr>
        <w:ind w:left="5245"/>
        <w:jc w:val="both"/>
        <w:rPr>
          <w:rFonts w:asciiTheme="minorHAnsi" w:hAnsiTheme="minorHAnsi" w:cstheme="minorHAnsi"/>
          <w:szCs w:val="24"/>
          <w:vertAlign w:val="subscript"/>
        </w:rPr>
      </w:pPr>
      <w:r w:rsidRPr="00737199">
        <w:rPr>
          <w:rFonts w:asciiTheme="minorHAnsi" w:hAnsiTheme="minorHAnsi" w:cstheme="minorHAnsi"/>
          <w:szCs w:val="24"/>
          <w:vertAlign w:val="subscript"/>
        </w:rPr>
        <w:t>…….………………………</w:t>
      </w:r>
      <w:r w:rsidR="00737199">
        <w:rPr>
          <w:rFonts w:asciiTheme="minorHAnsi" w:hAnsiTheme="minorHAnsi" w:cstheme="minorHAnsi"/>
          <w:szCs w:val="24"/>
          <w:vertAlign w:val="subscript"/>
        </w:rPr>
        <w:t>………..…………………………</w:t>
      </w:r>
      <w:r w:rsidRPr="00737199">
        <w:rPr>
          <w:rFonts w:asciiTheme="minorHAnsi" w:hAnsiTheme="minorHAnsi" w:cstheme="minorHAnsi"/>
          <w:szCs w:val="24"/>
          <w:vertAlign w:val="subscript"/>
        </w:rPr>
        <w:t>……………………</w:t>
      </w:r>
    </w:p>
    <w:p w14:paraId="3EE51AB4" w14:textId="54A07E5F" w:rsidR="00300ABF" w:rsidRPr="00300ABF" w:rsidRDefault="00737199" w:rsidP="00737199">
      <w:pPr>
        <w:ind w:firstLine="5245"/>
        <w:jc w:val="both"/>
        <w:rPr>
          <w:rFonts w:asciiTheme="minorHAnsi" w:hAnsiTheme="minorHAnsi" w:cstheme="minorHAnsi"/>
          <w:szCs w:val="24"/>
        </w:rPr>
      </w:pPr>
      <w:r w:rsidRPr="00737199">
        <w:rPr>
          <w:rFonts w:asciiTheme="minorHAnsi" w:hAnsiTheme="minorHAnsi" w:cstheme="minorHAnsi"/>
          <w:sz w:val="22"/>
          <w:szCs w:val="22"/>
        </w:rPr>
        <w:t>(</w:t>
      </w:r>
      <w:r w:rsidR="00300ABF" w:rsidRPr="00737199">
        <w:rPr>
          <w:rFonts w:asciiTheme="minorHAnsi" w:hAnsiTheme="minorHAnsi" w:cstheme="minorHAnsi"/>
          <w:sz w:val="22"/>
          <w:szCs w:val="22"/>
        </w:rPr>
        <w:t>podpis osoby uprawnionej do szkolenia)</w:t>
      </w:r>
    </w:p>
    <w:p w14:paraId="763E4407" w14:textId="77777777" w:rsidR="00300ABF" w:rsidRPr="00300ABF" w:rsidRDefault="00300ABF" w:rsidP="00300ABF">
      <w:pPr>
        <w:jc w:val="both"/>
        <w:rPr>
          <w:rFonts w:asciiTheme="minorHAnsi" w:hAnsiTheme="minorHAnsi" w:cstheme="minorHAnsi"/>
          <w:szCs w:val="24"/>
        </w:rPr>
      </w:pPr>
      <w:r w:rsidRPr="00300ABF">
        <w:rPr>
          <w:rFonts w:asciiTheme="minorHAnsi" w:hAnsiTheme="minorHAnsi" w:cstheme="minorHAnsi"/>
          <w:szCs w:val="24"/>
        </w:rPr>
        <w:tab/>
      </w:r>
      <w:r w:rsidRPr="00300ABF">
        <w:rPr>
          <w:rFonts w:asciiTheme="minorHAnsi" w:hAnsiTheme="minorHAnsi" w:cstheme="minorHAnsi"/>
          <w:szCs w:val="24"/>
        </w:rPr>
        <w:tab/>
      </w:r>
    </w:p>
    <w:p w14:paraId="3B210D0F" w14:textId="77777777" w:rsidR="005420BF" w:rsidRPr="008628EA" w:rsidRDefault="005420BF">
      <w:pPr>
        <w:jc w:val="both"/>
        <w:rPr>
          <w:rFonts w:asciiTheme="minorHAnsi" w:hAnsiTheme="minorHAnsi" w:cstheme="minorHAnsi"/>
          <w:szCs w:val="24"/>
        </w:rPr>
      </w:pPr>
    </w:p>
    <w:sectPr w:rsidR="005420BF" w:rsidRPr="008628EA" w:rsidSect="00F20A5B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851" w:right="1134" w:bottom="993" w:left="1701" w:header="284" w:footer="3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F8EE0" w14:textId="77777777" w:rsidR="000C390D" w:rsidRDefault="000C390D">
      <w:r>
        <w:separator/>
      </w:r>
    </w:p>
  </w:endnote>
  <w:endnote w:type="continuationSeparator" w:id="0">
    <w:p w14:paraId="72F99932" w14:textId="77777777" w:rsidR="000C390D" w:rsidRDefault="000C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1ACB" w14:textId="77777777" w:rsidR="00F20A5B" w:rsidRDefault="00F20A5B" w:rsidP="00F20A5B">
    <w:pPr>
      <w:spacing w:line="276" w:lineRule="auto"/>
      <w:ind w:firstLine="360"/>
      <w:rPr>
        <w:rFonts w:ascii="Calibri" w:hAnsi="Calibri" w:cs="Calibri"/>
        <w:sz w:val="18"/>
        <w:szCs w:val="18"/>
      </w:rPr>
    </w:pPr>
    <w:r w:rsidRPr="00FD019E">
      <w:rPr>
        <w:rFonts w:ascii="Calibri" w:hAnsi="Calibri" w:cs="Calibri"/>
        <w:sz w:val="18"/>
        <w:szCs w:val="18"/>
      </w:rPr>
      <w:t>*) - zaznaczyć właściwe znakiem „</w:t>
    </w:r>
    <w:r w:rsidRPr="00FD019E">
      <w:rPr>
        <w:rFonts w:ascii="Calibri" w:hAnsi="Calibri" w:cs="Calibri"/>
        <w:b/>
        <w:sz w:val="18"/>
        <w:szCs w:val="18"/>
      </w:rPr>
      <w:t>X</w:t>
    </w:r>
    <w:r w:rsidRPr="00FD019E">
      <w:rPr>
        <w:rFonts w:ascii="Calibri" w:hAnsi="Calibri" w:cs="Calibri"/>
        <w:sz w:val="18"/>
        <w:szCs w:val="18"/>
      </w:rPr>
      <w:t>”</w:t>
    </w:r>
  </w:p>
  <w:p w14:paraId="13878FE5" w14:textId="77777777" w:rsidR="00F20A5B" w:rsidRDefault="00F20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5B75" w14:textId="77777777" w:rsidR="00014A48" w:rsidRDefault="00014A48" w:rsidP="00F20A5B">
    <w:pPr>
      <w:pStyle w:val="Tekstpodstawowy"/>
      <w:spacing w:before="60"/>
      <w:jc w:val="left"/>
      <w:rPr>
        <w:b/>
        <w:spacing w:val="88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1791" w14:textId="77777777" w:rsidR="000C390D" w:rsidRDefault="000C390D">
      <w:r>
        <w:separator/>
      </w:r>
    </w:p>
  </w:footnote>
  <w:footnote w:type="continuationSeparator" w:id="0">
    <w:p w14:paraId="7A79FEC9" w14:textId="77777777" w:rsidR="000C390D" w:rsidRDefault="000C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507F" w14:textId="77777777" w:rsidR="00014A48" w:rsidRDefault="00014A48">
    <w:pPr>
      <w:pStyle w:val="Tekstpodstawowy"/>
      <w:jc w:val="cent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9632F" w14:textId="540D056B" w:rsidR="00014A48" w:rsidRDefault="00014A48" w:rsidP="00C4124E">
    <w:pPr>
      <w:ind w:left="4956"/>
      <w:jc w:val="center"/>
    </w:pPr>
    <w:r>
      <w:rPr>
        <w:rFonts w:ascii="Calibri" w:eastAsia="Calibri" w:hAnsi="Calibri" w:cs="Calibri"/>
        <w:sz w:val="14"/>
        <w:szCs w:val="14"/>
        <w:lang w:eastAsia="en-US"/>
      </w:rPr>
      <w:t xml:space="preserve">                                                           </w:t>
    </w:r>
  </w:p>
  <w:p w14:paraId="1C8EB9C0" w14:textId="77777777" w:rsidR="00014A48" w:rsidRDefault="00014A48">
    <w:pPr>
      <w:pStyle w:val="Tekstpodstawowy"/>
      <w:spacing w:before="120"/>
      <w:ind w:firstLine="1496"/>
      <w:jc w:val="right"/>
      <w:rPr>
        <w:rFonts w:ascii="Calibri" w:eastAsia="Calibri" w:hAnsi="Calibri" w:cs="Calibri"/>
        <w:b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 w:hint="default"/>
        <w:szCs w:val="22"/>
        <w:lang w:val="pl-PL" w:eastAsia="pl-PL"/>
      </w:rPr>
    </w:lvl>
  </w:abstractNum>
  <w:abstractNum w:abstractNumId="3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14261F2C"/>
    <w:multiLevelType w:val="hybridMultilevel"/>
    <w:tmpl w:val="03CABA20"/>
    <w:lvl w:ilvl="0" w:tplc="62A0FC6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31B0A76"/>
    <w:multiLevelType w:val="singleLevel"/>
    <w:tmpl w:val="41D4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B760430"/>
    <w:multiLevelType w:val="hybridMultilevel"/>
    <w:tmpl w:val="012C5C08"/>
    <w:lvl w:ilvl="0" w:tplc="F6A6DD8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  <w:b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F55C4"/>
    <w:multiLevelType w:val="hybridMultilevel"/>
    <w:tmpl w:val="91E4656A"/>
    <w:lvl w:ilvl="0" w:tplc="220A43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14E029B"/>
    <w:multiLevelType w:val="hybridMultilevel"/>
    <w:tmpl w:val="3A567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3911"/>
    <w:multiLevelType w:val="hybridMultilevel"/>
    <w:tmpl w:val="409A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77600">
    <w:abstractNumId w:val="0"/>
  </w:num>
  <w:num w:numId="2" w16cid:durableId="1810702921">
    <w:abstractNumId w:val="1"/>
  </w:num>
  <w:num w:numId="3" w16cid:durableId="1025597077">
    <w:abstractNumId w:val="2"/>
  </w:num>
  <w:num w:numId="4" w16cid:durableId="467476346">
    <w:abstractNumId w:val="3"/>
  </w:num>
  <w:num w:numId="5" w16cid:durableId="2143377598">
    <w:abstractNumId w:val="4"/>
  </w:num>
  <w:num w:numId="6" w16cid:durableId="777337206">
    <w:abstractNumId w:val="5"/>
  </w:num>
  <w:num w:numId="7" w16cid:durableId="625620409">
    <w:abstractNumId w:val="10"/>
  </w:num>
  <w:num w:numId="8" w16cid:durableId="46148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8605574">
    <w:abstractNumId w:val="7"/>
    <w:lvlOverride w:ilvl="0">
      <w:startOverride w:val="1"/>
    </w:lvlOverride>
  </w:num>
  <w:num w:numId="10" w16cid:durableId="898132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0225197">
    <w:abstractNumId w:val="8"/>
  </w:num>
  <w:num w:numId="12" w16cid:durableId="550386578">
    <w:abstractNumId w:val="9"/>
  </w:num>
  <w:num w:numId="13" w16cid:durableId="597905182">
    <w:abstractNumId w:val="6"/>
  </w:num>
  <w:num w:numId="14" w16cid:durableId="1021467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E5"/>
    <w:rsid w:val="00014A48"/>
    <w:rsid w:val="00016394"/>
    <w:rsid w:val="00032F5B"/>
    <w:rsid w:val="00057420"/>
    <w:rsid w:val="000C390D"/>
    <w:rsid w:val="000F7B1D"/>
    <w:rsid w:val="00174F9C"/>
    <w:rsid w:val="00176F7E"/>
    <w:rsid w:val="00183A1E"/>
    <w:rsid w:val="001B35F5"/>
    <w:rsid w:val="002124B4"/>
    <w:rsid w:val="00231E6B"/>
    <w:rsid w:val="002325F4"/>
    <w:rsid w:val="00251EC7"/>
    <w:rsid w:val="00276D34"/>
    <w:rsid w:val="002870E4"/>
    <w:rsid w:val="002908E6"/>
    <w:rsid w:val="002B682C"/>
    <w:rsid w:val="002F6499"/>
    <w:rsid w:val="00300ABF"/>
    <w:rsid w:val="0031638B"/>
    <w:rsid w:val="00323AB5"/>
    <w:rsid w:val="0032493E"/>
    <w:rsid w:val="003D30B7"/>
    <w:rsid w:val="004050B4"/>
    <w:rsid w:val="00460FFD"/>
    <w:rsid w:val="00472C45"/>
    <w:rsid w:val="004C2EE1"/>
    <w:rsid w:val="004C68B9"/>
    <w:rsid w:val="004E3C95"/>
    <w:rsid w:val="004E6867"/>
    <w:rsid w:val="004F3A53"/>
    <w:rsid w:val="00517146"/>
    <w:rsid w:val="005178DF"/>
    <w:rsid w:val="0052700F"/>
    <w:rsid w:val="00530E77"/>
    <w:rsid w:val="005420BF"/>
    <w:rsid w:val="0058232E"/>
    <w:rsid w:val="00594448"/>
    <w:rsid w:val="00594F6B"/>
    <w:rsid w:val="00625414"/>
    <w:rsid w:val="0069787E"/>
    <w:rsid w:val="006B26C0"/>
    <w:rsid w:val="006B70A1"/>
    <w:rsid w:val="006E5CA0"/>
    <w:rsid w:val="00737199"/>
    <w:rsid w:val="007509D6"/>
    <w:rsid w:val="007E0A5A"/>
    <w:rsid w:val="007F19A3"/>
    <w:rsid w:val="008628EA"/>
    <w:rsid w:val="00864C03"/>
    <w:rsid w:val="008A04C4"/>
    <w:rsid w:val="008D0638"/>
    <w:rsid w:val="008F49BC"/>
    <w:rsid w:val="008F51B7"/>
    <w:rsid w:val="009119E9"/>
    <w:rsid w:val="009279D3"/>
    <w:rsid w:val="00962532"/>
    <w:rsid w:val="00972F70"/>
    <w:rsid w:val="009C7BA3"/>
    <w:rsid w:val="009E5A4B"/>
    <w:rsid w:val="00A26F15"/>
    <w:rsid w:val="00A71408"/>
    <w:rsid w:val="00AC21AE"/>
    <w:rsid w:val="00B27A20"/>
    <w:rsid w:val="00C067EC"/>
    <w:rsid w:val="00C1075C"/>
    <w:rsid w:val="00C4124E"/>
    <w:rsid w:val="00C6246A"/>
    <w:rsid w:val="00C83571"/>
    <w:rsid w:val="00D21BB8"/>
    <w:rsid w:val="00D32B52"/>
    <w:rsid w:val="00D65790"/>
    <w:rsid w:val="00D81C44"/>
    <w:rsid w:val="00DB014F"/>
    <w:rsid w:val="00DB1253"/>
    <w:rsid w:val="00DE6EC8"/>
    <w:rsid w:val="00E30EE5"/>
    <w:rsid w:val="00E96C99"/>
    <w:rsid w:val="00ED3249"/>
    <w:rsid w:val="00F208A4"/>
    <w:rsid w:val="00F20A5B"/>
    <w:rsid w:val="00F84812"/>
    <w:rsid w:val="00F95FD8"/>
    <w:rsid w:val="00FA0436"/>
    <w:rsid w:val="00FD019E"/>
    <w:rsid w:val="00F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9A26980"/>
  <w15:chartTrackingRefBased/>
  <w15:docId w15:val="{ED01E796-09C4-417A-8853-AA044A3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i/>
      <w:sz w:val="22"/>
      <w:szCs w:val="22"/>
    </w:rPr>
  </w:style>
  <w:style w:type="character" w:customStyle="1" w:styleId="WW8Num3z0">
    <w:name w:val="WW8Num3z0"/>
    <w:rPr>
      <w:rFonts w:eastAsia="Calibri" w:cs="Arial" w:hint="default"/>
      <w:szCs w:val="22"/>
      <w:lang w:val="pl-PL" w:eastAsia="pl-PL"/>
    </w:rPr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cs="Arial" w:hint="default"/>
      <w:szCs w:val="22"/>
      <w:lang w:val="pl-PL"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2z0">
    <w:name w:val="WW8NumSt2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8628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BF"/>
    <w:pPr>
      <w:suppressAutoHyphens w:val="0"/>
      <w:spacing w:after="200" w:line="276" w:lineRule="auto"/>
    </w:pPr>
    <w:rPr>
      <w:rFonts w:ascii="Calibri" w:eastAsia="Calibri" w:hAnsi="Calibri" w:cs="Times New Roman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B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BF"/>
    <w:rPr>
      <w:vertAlign w:val="superscript"/>
    </w:rPr>
  </w:style>
  <w:style w:type="table" w:styleId="Tabela-Siatka">
    <w:name w:val="Table Grid"/>
    <w:basedOn w:val="Standardowy"/>
    <w:uiPriority w:val="39"/>
    <w:rsid w:val="0092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2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39E1-340F-47F4-9AF8-AC26D467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cp:lastModifiedBy>Huras-Bąk Agata</cp:lastModifiedBy>
  <cp:revision>3</cp:revision>
  <cp:lastPrinted>2025-08-28T09:15:00Z</cp:lastPrinted>
  <dcterms:created xsi:type="dcterms:W3CDTF">2025-09-02T10:36:00Z</dcterms:created>
  <dcterms:modified xsi:type="dcterms:W3CDTF">2025-09-02T11:22:00Z</dcterms:modified>
</cp:coreProperties>
</file>