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100A" w14:textId="7D39E603" w:rsidR="0090010E" w:rsidRDefault="0090010E" w:rsidP="00BD33EF">
      <w:pPr>
        <w:jc w:val="right"/>
        <w:rPr>
          <w:rFonts w:ascii="Tahoma" w:hAnsi="Tahoma" w:cs="Tahoma"/>
          <w:b/>
          <w:i/>
          <w:caps/>
          <w:sz w:val="20"/>
          <w:szCs w:val="20"/>
        </w:rPr>
      </w:pPr>
    </w:p>
    <w:p w14:paraId="43BF1593" w14:textId="44A2BC72" w:rsidR="00880AD7" w:rsidRDefault="00025C7D" w:rsidP="00980FD4">
      <w:pPr>
        <w:spacing w:line="264" w:lineRule="auto"/>
        <w:jc w:val="center"/>
        <w:rPr>
          <w:rFonts w:ascii="Arial" w:hAnsi="Arial" w:cs="Arial"/>
          <w:bCs/>
        </w:rPr>
      </w:pPr>
      <w:r w:rsidRPr="00025C7D"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 wp14:anchorId="20AB2389" wp14:editId="107D2F69">
            <wp:simplePos x="0" y="0"/>
            <wp:positionH relativeFrom="column">
              <wp:posOffset>83820</wp:posOffset>
            </wp:positionH>
            <wp:positionV relativeFrom="paragraph">
              <wp:posOffset>6985</wp:posOffset>
            </wp:positionV>
            <wp:extent cx="2279650" cy="558800"/>
            <wp:effectExtent l="0" t="0" r="6350" b="0"/>
            <wp:wrapTight wrapText="bothSides">
              <wp:wrapPolygon edited="0">
                <wp:start x="0" y="0"/>
                <wp:lineTo x="0" y="20618"/>
                <wp:lineTo x="21480" y="20618"/>
                <wp:lineTo x="21480" y="0"/>
                <wp:lineTo x="0" y="0"/>
              </wp:wrapPolygon>
            </wp:wrapTight>
            <wp:docPr id="19304261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C7D">
        <w:rPr>
          <w:rFonts w:ascii="Arial" w:hAnsi="Arial" w:cs="Arial"/>
          <w:bCs/>
        </w:rPr>
        <w:t>WNIOSEK</w:t>
      </w:r>
      <w:r w:rsidR="00980FD4">
        <w:rPr>
          <w:rFonts w:ascii="Arial" w:hAnsi="Arial" w:cs="Arial"/>
          <w:bCs/>
        </w:rPr>
        <w:t xml:space="preserve"> </w:t>
      </w:r>
      <w:r w:rsidRPr="00025C7D">
        <w:rPr>
          <w:rFonts w:ascii="Arial" w:hAnsi="Arial" w:cs="Arial"/>
          <w:bCs/>
        </w:rPr>
        <w:t xml:space="preserve">o </w:t>
      </w:r>
      <w:r w:rsidR="00880AD7">
        <w:rPr>
          <w:rFonts w:ascii="Arial" w:hAnsi="Arial" w:cs="Arial"/>
          <w:bCs/>
        </w:rPr>
        <w:t>organiz</w:t>
      </w:r>
      <w:r w:rsidR="00677294">
        <w:rPr>
          <w:rFonts w:ascii="Arial" w:hAnsi="Arial" w:cs="Arial"/>
          <w:bCs/>
        </w:rPr>
        <w:t>owanie</w:t>
      </w:r>
    </w:p>
    <w:p w14:paraId="7F1D8A38" w14:textId="13656E0D" w:rsidR="008B0ECF" w:rsidRPr="00025C7D" w:rsidRDefault="00880AD7" w:rsidP="00980FD4">
      <w:pPr>
        <w:spacing w:line="264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prac interwencyjnych</w:t>
      </w:r>
    </w:p>
    <w:p w14:paraId="1A0F34E9" w14:textId="77777777" w:rsidR="00751FD1" w:rsidRDefault="00751FD1" w:rsidP="00473A82">
      <w:pPr>
        <w:spacing w:line="264" w:lineRule="auto"/>
        <w:jc w:val="right"/>
        <w:rPr>
          <w:rFonts w:ascii="Arial" w:hAnsi="Arial" w:cs="Arial"/>
          <w:bCs/>
          <w:i/>
          <w:caps/>
        </w:rPr>
      </w:pPr>
    </w:p>
    <w:p w14:paraId="65B0421F" w14:textId="226D2393" w:rsidR="00BD33EF" w:rsidRPr="004B49DD" w:rsidRDefault="009A6B14" w:rsidP="00473A82">
      <w:pPr>
        <w:spacing w:line="264" w:lineRule="auto"/>
        <w:jc w:val="right"/>
        <w:rPr>
          <w:rFonts w:ascii="Arial" w:hAnsi="Arial" w:cs="Arial"/>
          <w:bCs/>
          <w:i/>
          <w:caps/>
        </w:rPr>
      </w:pPr>
      <w:r>
        <w:rPr>
          <w:rFonts w:ascii="Arial" w:hAnsi="Arial" w:cs="Arial"/>
          <w:bCs/>
          <w:i/>
          <w:caps/>
        </w:rPr>
        <w:t>PI_D1</w:t>
      </w:r>
    </w:p>
    <w:p w14:paraId="35E58E15" w14:textId="77777777" w:rsidR="00BD33EF" w:rsidRPr="00EE024C" w:rsidRDefault="00BD33EF" w:rsidP="00473A82">
      <w:pPr>
        <w:spacing w:line="264" w:lineRule="auto"/>
        <w:jc w:val="right"/>
        <w:rPr>
          <w:rFonts w:ascii="Tahoma" w:hAnsi="Tahoma" w:cs="Tahoma"/>
          <w:b/>
          <w:i/>
          <w:caps/>
          <w:sz w:val="22"/>
          <w:szCs w:val="22"/>
        </w:rPr>
      </w:pPr>
    </w:p>
    <w:p w14:paraId="69D7B94D" w14:textId="77CE07FA" w:rsidR="00751FD1" w:rsidRPr="00116F35" w:rsidRDefault="00751FD1" w:rsidP="00751FD1">
      <w:pPr>
        <w:jc w:val="right"/>
        <w:rPr>
          <w:rFonts w:ascii="Arial" w:hAnsi="Arial" w:cs="Arial"/>
        </w:rPr>
      </w:pPr>
      <w:r w:rsidRPr="00116F35">
        <w:rPr>
          <w:rFonts w:ascii="Arial" w:hAnsi="Arial" w:cs="Arial"/>
        </w:rPr>
        <w:t>……………………………,dnia …………………</w:t>
      </w:r>
    </w:p>
    <w:p w14:paraId="13ECAD7F" w14:textId="3E1E1054" w:rsidR="00751FD1" w:rsidRDefault="00751FD1" w:rsidP="00751FD1">
      <w:pPr>
        <w:rPr>
          <w:rFonts w:ascii="Arial" w:hAnsi="Arial" w:cs="Arial"/>
        </w:rPr>
      </w:pPr>
    </w:p>
    <w:p w14:paraId="22652CF3" w14:textId="77777777" w:rsidR="00903221" w:rsidRPr="00116F35" w:rsidRDefault="00903221" w:rsidP="00751FD1">
      <w:pPr>
        <w:rPr>
          <w:rFonts w:ascii="Arial" w:hAnsi="Arial" w:cs="Arial"/>
        </w:rPr>
      </w:pPr>
    </w:p>
    <w:p w14:paraId="79C8918A" w14:textId="77777777" w:rsidR="00751FD1" w:rsidRPr="00116F35" w:rsidRDefault="00751FD1" w:rsidP="00751FD1">
      <w:pPr>
        <w:jc w:val="center"/>
        <w:rPr>
          <w:rFonts w:ascii="Arial" w:hAnsi="Arial" w:cs="Arial"/>
          <w:i/>
          <w:sz w:val="16"/>
          <w:szCs w:val="16"/>
        </w:rPr>
      </w:pPr>
    </w:p>
    <w:p w14:paraId="1E844203" w14:textId="659F8FBD" w:rsidR="00751FD1" w:rsidRPr="00116F35" w:rsidRDefault="00751FD1" w:rsidP="00751FD1">
      <w:pPr>
        <w:rPr>
          <w:rFonts w:ascii="Arial" w:hAnsi="Arial" w:cs="Arial"/>
          <w:i/>
          <w:sz w:val="16"/>
          <w:szCs w:val="16"/>
        </w:rPr>
      </w:pPr>
      <w:r w:rsidRPr="00116F35">
        <w:rPr>
          <w:rFonts w:ascii="Arial" w:hAnsi="Arial" w:cs="Arial"/>
          <w:i/>
          <w:sz w:val="16"/>
          <w:szCs w:val="16"/>
        </w:rPr>
        <w:t>.......................................</w:t>
      </w:r>
      <w:r w:rsidR="00E8287F">
        <w:rPr>
          <w:rFonts w:ascii="Arial" w:hAnsi="Arial" w:cs="Arial"/>
          <w:i/>
          <w:sz w:val="16"/>
          <w:szCs w:val="16"/>
        </w:rPr>
        <w:t>........</w:t>
      </w:r>
      <w:r w:rsidRPr="00116F35">
        <w:rPr>
          <w:rFonts w:ascii="Arial" w:hAnsi="Arial" w:cs="Arial"/>
          <w:i/>
          <w:sz w:val="16"/>
          <w:szCs w:val="16"/>
        </w:rPr>
        <w:t>....................................</w:t>
      </w:r>
    </w:p>
    <w:p w14:paraId="52E52FB3" w14:textId="7E40F6E8" w:rsidR="00751FD1" w:rsidRPr="00513872" w:rsidRDefault="00751FD1" w:rsidP="00980FD4">
      <w:pPr>
        <w:rPr>
          <w:rFonts w:ascii="Arial" w:hAnsi="Arial" w:cs="Arial"/>
          <w:bCs/>
          <w:color w:val="000000"/>
          <w:spacing w:val="-5"/>
        </w:rPr>
      </w:pPr>
      <w:r w:rsidRPr="00513872">
        <w:rPr>
          <w:rFonts w:ascii="Arial" w:hAnsi="Arial" w:cs="Arial"/>
          <w:bCs/>
          <w:color w:val="000000"/>
          <w:spacing w:val="-5"/>
        </w:rPr>
        <w:t xml:space="preserve">(pieczęć </w:t>
      </w:r>
      <w:r w:rsidR="00FA6606">
        <w:rPr>
          <w:rFonts w:ascii="Arial" w:hAnsi="Arial" w:cs="Arial"/>
          <w:bCs/>
          <w:color w:val="000000"/>
          <w:spacing w:val="-5"/>
        </w:rPr>
        <w:t>pracodawcy/przedsiębiorcy</w:t>
      </w:r>
      <w:r w:rsidRPr="00513872">
        <w:rPr>
          <w:rFonts w:ascii="Arial" w:hAnsi="Arial" w:cs="Arial"/>
          <w:bCs/>
          <w:color w:val="000000"/>
          <w:spacing w:val="-5"/>
        </w:rPr>
        <w:t>)</w:t>
      </w:r>
    </w:p>
    <w:p w14:paraId="3D63D239" w14:textId="77777777" w:rsidR="00751FD1" w:rsidRPr="00116F35" w:rsidRDefault="00751FD1" w:rsidP="00751FD1">
      <w:pPr>
        <w:rPr>
          <w:rFonts w:ascii="Arial" w:hAnsi="Arial" w:cs="Arial"/>
        </w:rPr>
      </w:pPr>
    </w:p>
    <w:p w14:paraId="3984B9A3" w14:textId="77777777" w:rsidR="00751FD1" w:rsidRPr="00116F35" w:rsidRDefault="00751FD1" w:rsidP="00751FD1">
      <w:pPr>
        <w:rPr>
          <w:rFonts w:ascii="Arial" w:hAnsi="Arial" w:cs="Arial"/>
        </w:rPr>
      </w:pPr>
    </w:p>
    <w:p w14:paraId="41D4EAE9" w14:textId="224CE6B1" w:rsidR="00513872" w:rsidRPr="00757E8D" w:rsidRDefault="00513872" w:rsidP="00513872">
      <w:pPr>
        <w:shd w:val="clear" w:color="auto" w:fill="FFFFFF"/>
        <w:spacing w:line="360" w:lineRule="auto"/>
        <w:ind w:right="-2"/>
        <w:jc w:val="both"/>
        <w:rPr>
          <w:rFonts w:ascii="Arial" w:hAnsi="Arial" w:cs="Arial"/>
          <w:bCs/>
          <w:color w:val="000000"/>
          <w:spacing w:val="-5"/>
        </w:rPr>
      </w:pPr>
      <w:r w:rsidRPr="00757E8D">
        <w:rPr>
          <w:rFonts w:ascii="Arial" w:hAnsi="Arial" w:cs="Arial"/>
          <w:bCs/>
          <w:color w:val="000000"/>
          <w:spacing w:val="-5"/>
        </w:rPr>
        <w:t xml:space="preserve">Zgodnie z art. </w:t>
      </w:r>
      <w:r w:rsidR="009A6B14">
        <w:rPr>
          <w:rFonts w:ascii="Arial" w:hAnsi="Arial" w:cs="Arial"/>
          <w:bCs/>
          <w:color w:val="000000"/>
          <w:spacing w:val="-5"/>
        </w:rPr>
        <w:t>135</w:t>
      </w:r>
      <w:r w:rsidR="00FA6606">
        <w:rPr>
          <w:rFonts w:ascii="Arial" w:hAnsi="Arial" w:cs="Arial"/>
          <w:bCs/>
          <w:color w:val="000000"/>
          <w:spacing w:val="-5"/>
        </w:rPr>
        <w:t xml:space="preserve"> oraz 138</w:t>
      </w:r>
      <w:r w:rsidRPr="00757E8D">
        <w:rPr>
          <w:rFonts w:ascii="Arial" w:hAnsi="Arial" w:cs="Arial"/>
          <w:bCs/>
          <w:i/>
          <w:color w:val="000000"/>
          <w:spacing w:val="-5"/>
        </w:rPr>
        <w:t xml:space="preserve"> </w:t>
      </w:r>
      <w:r w:rsidR="009A6B14">
        <w:rPr>
          <w:rFonts w:ascii="Arial" w:hAnsi="Arial" w:cs="Arial"/>
          <w:bCs/>
          <w:i/>
          <w:color w:val="000000"/>
          <w:spacing w:val="-5"/>
        </w:rPr>
        <w:t>U</w:t>
      </w:r>
      <w:r w:rsidRPr="00757E8D">
        <w:rPr>
          <w:rFonts w:ascii="Arial" w:hAnsi="Arial" w:cs="Arial"/>
          <w:bCs/>
          <w:i/>
          <w:color w:val="000000"/>
          <w:spacing w:val="-5"/>
        </w:rPr>
        <w:t xml:space="preserve">stawy z dnia 20 </w:t>
      </w:r>
      <w:r w:rsidR="009A6B14">
        <w:rPr>
          <w:rFonts w:ascii="Arial" w:hAnsi="Arial" w:cs="Arial"/>
          <w:bCs/>
          <w:i/>
          <w:color w:val="000000"/>
          <w:spacing w:val="-5"/>
        </w:rPr>
        <w:t>marca</w:t>
      </w:r>
      <w:r w:rsidRPr="00757E8D">
        <w:rPr>
          <w:rFonts w:ascii="Arial" w:hAnsi="Arial" w:cs="Arial"/>
          <w:bCs/>
          <w:i/>
          <w:color w:val="000000"/>
          <w:spacing w:val="-5"/>
        </w:rPr>
        <w:t xml:space="preserve"> 20</w:t>
      </w:r>
      <w:r w:rsidR="009A6B14">
        <w:rPr>
          <w:rFonts w:ascii="Arial" w:hAnsi="Arial" w:cs="Arial"/>
          <w:bCs/>
          <w:i/>
          <w:color w:val="000000"/>
          <w:spacing w:val="-5"/>
        </w:rPr>
        <w:t>25</w:t>
      </w:r>
      <w:r w:rsidRPr="00757E8D">
        <w:rPr>
          <w:rFonts w:ascii="Arial" w:hAnsi="Arial" w:cs="Arial"/>
          <w:bCs/>
          <w:i/>
          <w:color w:val="000000"/>
          <w:spacing w:val="-5"/>
        </w:rPr>
        <w:t xml:space="preserve"> roku o rynku pracy</w:t>
      </w:r>
      <w:r w:rsidR="009A6B14">
        <w:rPr>
          <w:rFonts w:ascii="Arial" w:hAnsi="Arial" w:cs="Arial"/>
          <w:bCs/>
          <w:i/>
          <w:color w:val="000000"/>
          <w:spacing w:val="-5"/>
        </w:rPr>
        <w:t xml:space="preserve"> i służbach zatrudnienia</w:t>
      </w:r>
      <w:r w:rsidRPr="00757E8D">
        <w:rPr>
          <w:rFonts w:ascii="Arial" w:hAnsi="Arial" w:cs="Arial"/>
          <w:bCs/>
          <w:i/>
          <w:color w:val="000000"/>
          <w:spacing w:val="-5"/>
        </w:rPr>
        <w:t xml:space="preserve"> </w:t>
      </w:r>
      <w:r w:rsidR="009A6B14" w:rsidRPr="00827D3F">
        <w:rPr>
          <w:rFonts w:ascii="Arial" w:hAnsi="Arial" w:cs="Arial"/>
          <w:bCs/>
          <w:i/>
          <w:color w:val="000000"/>
          <w:spacing w:val="-5"/>
        </w:rPr>
        <w:t>(</w:t>
      </w:r>
      <w:r w:rsidRPr="00827D3F">
        <w:rPr>
          <w:rFonts w:ascii="Arial" w:hAnsi="Arial" w:cs="Arial"/>
          <w:bCs/>
          <w:i/>
          <w:color w:val="000000"/>
          <w:spacing w:val="-5"/>
        </w:rPr>
        <w:t>Dz. U. z 202</w:t>
      </w:r>
      <w:r w:rsidR="009A6B14" w:rsidRPr="00827D3F">
        <w:rPr>
          <w:rFonts w:ascii="Arial" w:hAnsi="Arial" w:cs="Arial"/>
          <w:bCs/>
          <w:i/>
          <w:color w:val="000000"/>
          <w:spacing w:val="-5"/>
        </w:rPr>
        <w:t>5</w:t>
      </w:r>
      <w:r w:rsidRPr="00827D3F">
        <w:rPr>
          <w:rFonts w:ascii="Arial" w:hAnsi="Arial" w:cs="Arial"/>
          <w:bCs/>
          <w:i/>
          <w:color w:val="000000"/>
          <w:spacing w:val="-5"/>
        </w:rPr>
        <w:t xml:space="preserve"> roku, poz. </w:t>
      </w:r>
      <w:r w:rsidR="009A6B14" w:rsidRPr="00827D3F">
        <w:rPr>
          <w:rFonts w:ascii="Arial" w:hAnsi="Arial" w:cs="Arial"/>
          <w:bCs/>
          <w:i/>
          <w:color w:val="000000"/>
          <w:spacing w:val="-5"/>
        </w:rPr>
        <w:t>620</w:t>
      </w:r>
      <w:r w:rsidR="003A555A" w:rsidRPr="00827D3F">
        <w:rPr>
          <w:rFonts w:ascii="Arial" w:hAnsi="Arial" w:cs="Arial"/>
          <w:bCs/>
          <w:i/>
          <w:color w:val="000000"/>
          <w:spacing w:val="-5"/>
        </w:rPr>
        <w:t>, ze zmianami</w:t>
      </w:r>
      <w:r w:rsidRPr="00827D3F">
        <w:rPr>
          <w:rFonts w:ascii="Arial" w:hAnsi="Arial" w:cs="Arial"/>
          <w:bCs/>
          <w:i/>
          <w:color w:val="000000"/>
          <w:spacing w:val="-5"/>
        </w:rPr>
        <w:t xml:space="preserve">) </w:t>
      </w:r>
      <w:r w:rsidRPr="00757E8D">
        <w:rPr>
          <w:rFonts w:ascii="Arial" w:hAnsi="Arial" w:cs="Arial"/>
          <w:bCs/>
          <w:color w:val="000000"/>
          <w:spacing w:val="-5"/>
        </w:rPr>
        <w:t xml:space="preserve">wnoszę o skierowanie bezrobotnych do wykonywania prac interwencyjnych u </w:t>
      </w:r>
      <w:r w:rsidR="00FA6606">
        <w:rPr>
          <w:rFonts w:ascii="Arial" w:hAnsi="Arial" w:cs="Arial"/>
          <w:bCs/>
          <w:color w:val="000000"/>
          <w:spacing w:val="-5"/>
        </w:rPr>
        <w:t>p</w:t>
      </w:r>
      <w:r>
        <w:rPr>
          <w:rFonts w:ascii="Arial" w:hAnsi="Arial" w:cs="Arial"/>
          <w:bCs/>
          <w:color w:val="000000"/>
          <w:spacing w:val="-5"/>
        </w:rPr>
        <w:t>r</w:t>
      </w:r>
      <w:r w:rsidRPr="00757E8D">
        <w:rPr>
          <w:rFonts w:ascii="Arial" w:hAnsi="Arial" w:cs="Arial"/>
          <w:bCs/>
          <w:color w:val="000000"/>
          <w:spacing w:val="-5"/>
        </w:rPr>
        <w:t>acodawcy</w:t>
      </w:r>
      <w:r w:rsidR="00FA6606">
        <w:rPr>
          <w:rFonts w:ascii="Arial" w:hAnsi="Arial" w:cs="Arial"/>
          <w:bCs/>
          <w:color w:val="000000"/>
          <w:spacing w:val="-5"/>
        </w:rPr>
        <w:t>/przedsiębiorcy</w:t>
      </w:r>
      <w:r w:rsidRPr="00757E8D">
        <w:rPr>
          <w:rFonts w:ascii="Arial" w:hAnsi="Arial" w:cs="Arial"/>
          <w:bCs/>
          <w:color w:val="000000"/>
          <w:spacing w:val="-5"/>
        </w:rPr>
        <w:t>.</w:t>
      </w:r>
    </w:p>
    <w:p w14:paraId="2044BF11" w14:textId="20250C96" w:rsidR="00513872" w:rsidRDefault="00513872" w:rsidP="00513872">
      <w:pPr>
        <w:shd w:val="clear" w:color="auto" w:fill="FFFFFF"/>
        <w:spacing w:line="360" w:lineRule="auto"/>
        <w:ind w:right="-2"/>
        <w:jc w:val="both"/>
        <w:rPr>
          <w:rFonts w:ascii="Arial" w:hAnsi="Arial" w:cs="Arial"/>
          <w:bCs/>
          <w:i/>
          <w:color w:val="000000"/>
          <w:spacing w:val="-5"/>
        </w:rPr>
      </w:pPr>
      <w:r w:rsidRPr="00757E8D">
        <w:rPr>
          <w:rFonts w:ascii="Arial" w:hAnsi="Arial" w:cs="Arial"/>
          <w:bCs/>
          <w:color w:val="000000"/>
          <w:spacing w:val="-5"/>
        </w:rPr>
        <w:t xml:space="preserve">Jednocześnie wnoszę o przyznanie na okres </w:t>
      </w:r>
      <w:r w:rsidRPr="00C81BD0">
        <w:rPr>
          <w:rFonts w:ascii="Arial" w:hAnsi="Arial" w:cs="Arial"/>
          <w:bCs/>
          <w:color w:val="000000"/>
          <w:spacing w:val="-5"/>
        </w:rPr>
        <w:t>……………..</w:t>
      </w:r>
      <w:r w:rsidRPr="00757E8D">
        <w:rPr>
          <w:rFonts w:ascii="Arial" w:hAnsi="Arial" w:cs="Arial"/>
          <w:bCs/>
          <w:color w:val="000000"/>
          <w:spacing w:val="-5"/>
        </w:rPr>
        <w:t xml:space="preserve"> miesięcy </w:t>
      </w:r>
      <w:r w:rsidRPr="00757E8D">
        <w:rPr>
          <w:rFonts w:ascii="Arial" w:hAnsi="Arial" w:cs="Arial"/>
          <w:bCs/>
          <w:iCs/>
          <w:color w:val="000000"/>
          <w:spacing w:val="-5"/>
        </w:rPr>
        <w:t xml:space="preserve">refundacji </w:t>
      </w:r>
      <w:r w:rsidRPr="00757E8D">
        <w:rPr>
          <w:rFonts w:ascii="Arial" w:hAnsi="Arial" w:cs="Arial"/>
          <w:bCs/>
          <w:color w:val="000000"/>
          <w:spacing w:val="-5"/>
        </w:rPr>
        <w:t xml:space="preserve">przyszłych </w:t>
      </w:r>
      <w:r w:rsidR="009A6B14">
        <w:rPr>
          <w:rFonts w:ascii="Arial" w:hAnsi="Arial" w:cs="Arial"/>
          <w:bCs/>
          <w:color w:val="000000"/>
          <w:spacing w:val="-5"/>
        </w:rPr>
        <w:t xml:space="preserve">części </w:t>
      </w:r>
      <w:r w:rsidRPr="00757E8D">
        <w:rPr>
          <w:rFonts w:ascii="Arial" w:hAnsi="Arial" w:cs="Arial"/>
          <w:bCs/>
          <w:color w:val="000000"/>
          <w:spacing w:val="-5"/>
        </w:rPr>
        <w:t xml:space="preserve">kosztów </w:t>
      </w:r>
      <w:r w:rsidR="009A6B14">
        <w:rPr>
          <w:rFonts w:ascii="Arial" w:hAnsi="Arial" w:cs="Arial"/>
          <w:bCs/>
          <w:color w:val="000000"/>
          <w:spacing w:val="-5"/>
        </w:rPr>
        <w:t xml:space="preserve">poniesionych na </w:t>
      </w:r>
      <w:r w:rsidRPr="00757E8D">
        <w:rPr>
          <w:rFonts w:ascii="Arial" w:hAnsi="Arial" w:cs="Arial"/>
          <w:bCs/>
          <w:color w:val="000000"/>
          <w:spacing w:val="-5"/>
        </w:rPr>
        <w:t>wynagrodze</w:t>
      </w:r>
      <w:r w:rsidR="009A6B14">
        <w:rPr>
          <w:rFonts w:ascii="Arial" w:hAnsi="Arial" w:cs="Arial"/>
          <w:bCs/>
          <w:color w:val="000000"/>
          <w:spacing w:val="-5"/>
        </w:rPr>
        <w:t>nia</w:t>
      </w:r>
      <w:r w:rsidRPr="00757E8D">
        <w:rPr>
          <w:rFonts w:ascii="Arial" w:hAnsi="Arial" w:cs="Arial"/>
          <w:bCs/>
          <w:color w:val="000000"/>
          <w:spacing w:val="-5"/>
        </w:rPr>
        <w:t>, nagr</w:t>
      </w:r>
      <w:r w:rsidR="009A6B14">
        <w:rPr>
          <w:rFonts w:ascii="Arial" w:hAnsi="Arial" w:cs="Arial"/>
          <w:bCs/>
          <w:color w:val="000000"/>
          <w:spacing w:val="-5"/>
        </w:rPr>
        <w:t xml:space="preserve">ody </w:t>
      </w:r>
      <w:r w:rsidRPr="00757E8D">
        <w:rPr>
          <w:rFonts w:ascii="Arial" w:hAnsi="Arial" w:cs="Arial"/>
          <w:bCs/>
          <w:color w:val="000000"/>
          <w:spacing w:val="-5"/>
        </w:rPr>
        <w:t>oraz składk</w:t>
      </w:r>
      <w:r w:rsidR="009A6B14">
        <w:rPr>
          <w:rFonts w:ascii="Arial" w:hAnsi="Arial" w:cs="Arial"/>
          <w:bCs/>
          <w:color w:val="000000"/>
          <w:spacing w:val="-5"/>
        </w:rPr>
        <w:t>i</w:t>
      </w:r>
      <w:r w:rsidRPr="00757E8D">
        <w:rPr>
          <w:rFonts w:ascii="Arial" w:hAnsi="Arial" w:cs="Arial"/>
          <w:bCs/>
          <w:color w:val="000000"/>
          <w:spacing w:val="-5"/>
        </w:rPr>
        <w:t xml:space="preserve"> na ubezpieczenia społeczne za ……………. bezrobotnego(-ych) skierowanego(-ych) przez Urząd Pracy Powiatu</w:t>
      </w:r>
      <w:r w:rsidR="009A6B14">
        <w:rPr>
          <w:rFonts w:ascii="Arial" w:hAnsi="Arial" w:cs="Arial"/>
          <w:bCs/>
          <w:color w:val="000000"/>
          <w:spacing w:val="-5"/>
        </w:rPr>
        <w:t xml:space="preserve"> </w:t>
      </w:r>
      <w:r w:rsidRPr="00757E8D">
        <w:rPr>
          <w:rFonts w:ascii="Arial" w:hAnsi="Arial" w:cs="Arial"/>
          <w:bCs/>
          <w:color w:val="000000"/>
          <w:spacing w:val="-5"/>
        </w:rPr>
        <w:t>Krakowskiego</w:t>
      </w:r>
      <w:r w:rsidRPr="00757E8D">
        <w:rPr>
          <w:rFonts w:ascii="Arial" w:hAnsi="Arial" w:cs="Arial"/>
          <w:bCs/>
          <w:i/>
          <w:color w:val="000000"/>
          <w:spacing w:val="-5"/>
        </w:rPr>
        <w:t>.</w:t>
      </w:r>
    </w:p>
    <w:p w14:paraId="49326B18" w14:textId="77777777" w:rsidR="009010E9" w:rsidRPr="009010E9" w:rsidRDefault="009010E9" w:rsidP="009010E9">
      <w:pPr>
        <w:spacing w:line="264" w:lineRule="auto"/>
        <w:jc w:val="both"/>
        <w:rPr>
          <w:rFonts w:ascii="Arial" w:hAnsi="Arial" w:cs="Arial"/>
        </w:rPr>
      </w:pPr>
    </w:p>
    <w:p w14:paraId="7E57CAA5" w14:textId="384AA324" w:rsidR="00751FD1" w:rsidRPr="009010E9" w:rsidRDefault="00751FD1" w:rsidP="009010E9">
      <w:pPr>
        <w:pStyle w:val="Akapitzlist"/>
        <w:numPr>
          <w:ilvl w:val="0"/>
          <w:numId w:val="15"/>
        </w:numPr>
        <w:suppressAutoHyphens/>
        <w:rPr>
          <w:rFonts w:ascii="Arial" w:hAnsi="Arial" w:cs="Arial"/>
          <w:b/>
          <w:sz w:val="22"/>
          <w:szCs w:val="22"/>
        </w:rPr>
      </w:pPr>
      <w:r w:rsidRPr="009010E9">
        <w:rPr>
          <w:rFonts w:ascii="Arial" w:hAnsi="Arial" w:cs="Arial"/>
          <w:b/>
        </w:rPr>
        <w:t xml:space="preserve">DANE DOTYCZĄCE </w:t>
      </w:r>
      <w:r w:rsidR="00980FD4">
        <w:rPr>
          <w:rFonts w:ascii="Arial" w:hAnsi="Arial" w:cs="Arial"/>
          <w:b/>
        </w:rPr>
        <w:t>PRACODAWCY</w:t>
      </w:r>
      <w:r w:rsidR="00FA6606">
        <w:rPr>
          <w:rFonts w:ascii="Arial" w:hAnsi="Arial" w:cs="Arial"/>
          <w:b/>
        </w:rPr>
        <w:t>/PRZEDSIĘBIORCY</w:t>
      </w:r>
      <w:r w:rsidR="009010E9">
        <w:rPr>
          <w:rFonts w:ascii="Arial" w:hAnsi="Arial" w:cs="Arial"/>
          <w:b/>
        </w:rPr>
        <w:t xml:space="preserve"> </w:t>
      </w:r>
      <w:r w:rsidR="009010E9">
        <w:rPr>
          <w:rFonts w:ascii="Arial" w:hAnsi="Arial" w:cs="Arial"/>
          <w:b/>
        </w:rPr>
        <w:br/>
      </w:r>
      <w:r w:rsidR="009010E9">
        <w:rPr>
          <w:rFonts w:ascii="Arial" w:hAnsi="Arial" w:cs="Arial"/>
          <w:sz w:val="22"/>
          <w:szCs w:val="22"/>
        </w:rPr>
        <w:t xml:space="preserve">(wypełnia </w:t>
      </w:r>
      <w:r w:rsidR="00980FD4">
        <w:rPr>
          <w:rFonts w:ascii="Arial" w:hAnsi="Arial" w:cs="Arial"/>
          <w:sz w:val="22"/>
          <w:szCs w:val="22"/>
        </w:rPr>
        <w:t>Wnio</w:t>
      </w:r>
      <w:r w:rsidR="00743082">
        <w:rPr>
          <w:rFonts w:ascii="Arial" w:hAnsi="Arial" w:cs="Arial"/>
          <w:sz w:val="22"/>
          <w:szCs w:val="22"/>
        </w:rPr>
        <w:t>s</w:t>
      </w:r>
      <w:r w:rsidR="00980FD4">
        <w:rPr>
          <w:rFonts w:ascii="Arial" w:hAnsi="Arial" w:cs="Arial"/>
          <w:sz w:val="22"/>
          <w:szCs w:val="22"/>
        </w:rPr>
        <w:t>kodawca</w:t>
      </w:r>
      <w:r w:rsidRPr="009010E9">
        <w:rPr>
          <w:rFonts w:ascii="Arial" w:hAnsi="Arial" w:cs="Arial"/>
          <w:sz w:val="22"/>
          <w:szCs w:val="22"/>
        </w:rPr>
        <w:t>)</w:t>
      </w:r>
    </w:p>
    <w:p w14:paraId="09061567" w14:textId="77777777" w:rsidR="00751FD1" w:rsidRPr="009010E9" w:rsidRDefault="00751FD1" w:rsidP="00751FD1">
      <w:pPr>
        <w:rPr>
          <w:rFonts w:ascii="Arial" w:hAnsi="Arial" w:cs="Arial"/>
        </w:rPr>
      </w:pPr>
    </w:p>
    <w:p w14:paraId="496FD4D4" w14:textId="0417C586" w:rsidR="00751FD1" w:rsidRPr="009010E9" w:rsidRDefault="00751FD1" w:rsidP="009010E9">
      <w:pPr>
        <w:numPr>
          <w:ilvl w:val="0"/>
          <w:numId w:val="12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</w:rPr>
      </w:pPr>
      <w:r w:rsidRPr="009010E9">
        <w:rPr>
          <w:rFonts w:ascii="Arial" w:hAnsi="Arial" w:cs="Arial"/>
        </w:rPr>
        <w:t xml:space="preserve">Nazwa </w:t>
      </w:r>
      <w:r w:rsidR="00FA6606">
        <w:rPr>
          <w:rFonts w:ascii="Arial" w:hAnsi="Arial" w:cs="Arial"/>
        </w:rPr>
        <w:t>p</w:t>
      </w:r>
      <w:r w:rsidR="00980FD4">
        <w:rPr>
          <w:rFonts w:ascii="Arial" w:hAnsi="Arial" w:cs="Arial"/>
        </w:rPr>
        <w:t>racodawcy</w:t>
      </w:r>
      <w:r w:rsidR="00FA6606">
        <w:rPr>
          <w:rFonts w:ascii="Arial" w:hAnsi="Arial" w:cs="Arial"/>
        </w:rPr>
        <w:t>/przedsiębiorcy</w:t>
      </w:r>
      <w:r w:rsidRPr="009010E9">
        <w:rPr>
          <w:rFonts w:ascii="Arial" w:hAnsi="Arial" w:cs="Arial"/>
        </w:rPr>
        <w:t>:</w:t>
      </w:r>
    </w:p>
    <w:p w14:paraId="7D39E7F6" w14:textId="1D78C9CF" w:rsidR="00751FD1" w:rsidRPr="009010E9" w:rsidRDefault="00751FD1" w:rsidP="009010E9">
      <w:pPr>
        <w:spacing w:line="360" w:lineRule="auto"/>
        <w:jc w:val="both"/>
        <w:rPr>
          <w:rFonts w:ascii="Arial" w:hAnsi="Arial" w:cs="Arial"/>
        </w:rPr>
      </w:pPr>
      <w:r w:rsidRPr="009010E9">
        <w:rPr>
          <w:rFonts w:ascii="Arial" w:hAnsi="Arial" w:cs="Arial"/>
        </w:rPr>
        <w:t>.....................................................................................................................…………….........</w:t>
      </w:r>
    </w:p>
    <w:p w14:paraId="4D828132" w14:textId="3DE2CC36" w:rsidR="00751FD1" w:rsidRPr="009010E9" w:rsidRDefault="00751FD1" w:rsidP="009010E9">
      <w:pPr>
        <w:spacing w:line="360" w:lineRule="auto"/>
        <w:jc w:val="both"/>
        <w:rPr>
          <w:rFonts w:ascii="Arial" w:hAnsi="Arial" w:cs="Arial"/>
        </w:rPr>
      </w:pPr>
      <w:r w:rsidRPr="009010E9">
        <w:rPr>
          <w:rFonts w:ascii="Arial" w:hAnsi="Arial" w:cs="Arial"/>
        </w:rPr>
        <w:t>.....................................................................................................................…………….........</w:t>
      </w:r>
    </w:p>
    <w:p w14:paraId="6DBEB04C" w14:textId="1AD74464" w:rsidR="00751FD1" w:rsidRPr="009010E9" w:rsidRDefault="00751FD1" w:rsidP="009010E9">
      <w:pPr>
        <w:numPr>
          <w:ilvl w:val="0"/>
          <w:numId w:val="12"/>
        </w:numPr>
        <w:tabs>
          <w:tab w:val="left" w:pos="360"/>
        </w:tabs>
        <w:suppressAutoHyphens/>
        <w:spacing w:line="360" w:lineRule="auto"/>
        <w:rPr>
          <w:rFonts w:ascii="Arial" w:hAnsi="Arial" w:cs="Arial"/>
        </w:rPr>
      </w:pPr>
      <w:r w:rsidRPr="009010E9">
        <w:rPr>
          <w:rFonts w:ascii="Arial" w:hAnsi="Arial" w:cs="Arial"/>
        </w:rPr>
        <w:t xml:space="preserve">Adres siedziby </w:t>
      </w:r>
      <w:r w:rsidR="00FA6606">
        <w:rPr>
          <w:rFonts w:ascii="Arial" w:hAnsi="Arial" w:cs="Arial"/>
        </w:rPr>
        <w:t>p</w:t>
      </w:r>
      <w:r w:rsidR="00980FD4">
        <w:rPr>
          <w:rFonts w:ascii="Arial" w:hAnsi="Arial" w:cs="Arial"/>
        </w:rPr>
        <w:t>racodawcy</w:t>
      </w:r>
      <w:r w:rsidR="00FA6606">
        <w:rPr>
          <w:rFonts w:ascii="Arial" w:hAnsi="Arial" w:cs="Arial"/>
        </w:rPr>
        <w:t>/przedsiębiorcy</w:t>
      </w:r>
      <w:r w:rsidRPr="009010E9">
        <w:rPr>
          <w:rFonts w:ascii="Arial" w:hAnsi="Arial" w:cs="Arial"/>
        </w:rPr>
        <w:t xml:space="preserve"> oraz numer telefonu:</w:t>
      </w:r>
    </w:p>
    <w:p w14:paraId="4F7FBC7E" w14:textId="25B29B12" w:rsidR="00751FD1" w:rsidRPr="009010E9" w:rsidRDefault="00751FD1" w:rsidP="009010E9">
      <w:pPr>
        <w:spacing w:line="360" w:lineRule="auto"/>
        <w:rPr>
          <w:rFonts w:ascii="Arial" w:hAnsi="Arial" w:cs="Arial"/>
        </w:rPr>
      </w:pPr>
      <w:r w:rsidRPr="009010E9">
        <w:rPr>
          <w:rFonts w:ascii="Arial" w:hAnsi="Arial" w:cs="Arial"/>
        </w:rPr>
        <w:t>....................................................................................................................……………........</w:t>
      </w:r>
      <w:r w:rsidR="009010E9">
        <w:rPr>
          <w:rFonts w:ascii="Arial" w:hAnsi="Arial" w:cs="Arial"/>
        </w:rPr>
        <w:t>.</w:t>
      </w:r>
      <w:r w:rsidRPr="009010E9">
        <w:rPr>
          <w:rFonts w:ascii="Arial" w:hAnsi="Arial" w:cs="Arial"/>
        </w:rPr>
        <w:t>.</w:t>
      </w:r>
    </w:p>
    <w:p w14:paraId="26E31676" w14:textId="31D22CFC" w:rsidR="00751FD1" w:rsidRPr="009010E9" w:rsidRDefault="00751FD1" w:rsidP="009010E9">
      <w:pPr>
        <w:spacing w:line="360" w:lineRule="auto"/>
        <w:rPr>
          <w:rFonts w:ascii="Arial" w:hAnsi="Arial" w:cs="Arial"/>
        </w:rPr>
      </w:pPr>
      <w:r w:rsidRPr="009010E9">
        <w:rPr>
          <w:rFonts w:ascii="Arial" w:hAnsi="Arial" w:cs="Arial"/>
        </w:rPr>
        <w:t>.....................................................................................................................…………….........</w:t>
      </w:r>
    </w:p>
    <w:p w14:paraId="147B7C24" w14:textId="0FEDF866" w:rsidR="00751FD1" w:rsidRDefault="00751FD1" w:rsidP="009010E9">
      <w:pPr>
        <w:numPr>
          <w:ilvl w:val="0"/>
          <w:numId w:val="12"/>
        </w:numPr>
        <w:tabs>
          <w:tab w:val="left" w:pos="360"/>
        </w:tabs>
        <w:suppressAutoHyphens/>
        <w:spacing w:line="360" w:lineRule="auto"/>
        <w:rPr>
          <w:rFonts w:ascii="Arial" w:hAnsi="Arial" w:cs="Arial"/>
        </w:rPr>
      </w:pPr>
      <w:r w:rsidRPr="009010E9">
        <w:rPr>
          <w:rFonts w:ascii="Arial" w:hAnsi="Arial" w:cs="Arial"/>
        </w:rPr>
        <w:t>Miejsce prowadzenia działalności: ...................................................................</w:t>
      </w:r>
      <w:r w:rsidR="009010E9">
        <w:rPr>
          <w:rFonts w:ascii="Arial" w:hAnsi="Arial" w:cs="Arial"/>
        </w:rPr>
        <w:t>................</w:t>
      </w:r>
    </w:p>
    <w:p w14:paraId="64390300" w14:textId="203909F6" w:rsidR="009A6B14" w:rsidRPr="009010E9" w:rsidRDefault="009A6B14" w:rsidP="009010E9">
      <w:pPr>
        <w:numPr>
          <w:ilvl w:val="0"/>
          <w:numId w:val="12"/>
        </w:numPr>
        <w:tabs>
          <w:tab w:val="left" w:pos="360"/>
        </w:tabs>
        <w:suppressAutoHyphen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do doręczeń: …………………………………………………………………………….</w:t>
      </w:r>
    </w:p>
    <w:p w14:paraId="62D3B81F" w14:textId="61987BCF" w:rsidR="00751FD1" w:rsidRPr="009010E9" w:rsidRDefault="00751FD1" w:rsidP="009010E9">
      <w:pPr>
        <w:numPr>
          <w:ilvl w:val="0"/>
          <w:numId w:val="12"/>
        </w:numPr>
        <w:tabs>
          <w:tab w:val="left" w:pos="360"/>
        </w:tabs>
        <w:suppressAutoHyphens/>
        <w:spacing w:line="360" w:lineRule="auto"/>
        <w:rPr>
          <w:rFonts w:ascii="Arial" w:hAnsi="Arial" w:cs="Arial"/>
        </w:rPr>
      </w:pPr>
      <w:r w:rsidRPr="009010E9">
        <w:rPr>
          <w:rFonts w:ascii="Arial" w:hAnsi="Arial" w:cs="Arial"/>
        </w:rPr>
        <w:t>Numer REGON: ...........................................................................</w:t>
      </w:r>
      <w:r w:rsidR="009010E9">
        <w:rPr>
          <w:rFonts w:ascii="Arial" w:hAnsi="Arial" w:cs="Arial"/>
        </w:rPr>
        <w:t>.....................</w:t>
      </w:r>
      <w:r w:rsidRPr="009010E9">
        <w:rPr>
          <w:rFonts w:ascii="Arial" w:hAnsi="Arial" w:cs="Arial"/>
        </w:rPr>
        <w:t>...............</w:t>
      </w:r>
    </w:p>
    <w:p w14:paraId="386A9158" w14:textId="27A756BD" w:rsidR="00751FD1" w:rsidRPr="009010E9" w:rsidRDefault="00751FD1" w:rsidP="009010E9">
      <w:pPr>
        <w:numPr>
          <w:ilvl w:val="0"/>
          <w:numId w:val="12"/>
        </w:numPr>
        <w:tabs>
          <w:tab w:val="left" w:pos="360"/>
        </w:tabs>
        <w:suppressAutoHyphens/>
        <w:spacing w:line="360" w:lineRule="auto"/>
        <w:rPr>
          <w:rFonts w:ascii="Arial" w:hAnsi="Arial" w:cs="Arial"/>
        </w:rPr>
      </w:pPr>
      <w:r w:rsidRPr="009010E9">
        <w:rPr>
          <w:rFonts w:ascii="Arial" w:hAnsi="Arial" w:cs="Arial"/>
        </w:rPr>
        <w:t>Numer identyfikacji podatkowej (NIP): ..................................................</w:t>
      </w:r>
      <w:r w:rsidR="009010E9">
        <w:rPr>
          <w:rFonts w:ascii="Arial" w:hAnsi="Arial" w:cs="Arial"/>
        </w:rPr>
        <w:t>...</w:t>
      </w:r>
      <w:r w:rsidRPr="009010E9">
        <w:rPr>
          <w:rFonts w:ascii="Arial" w:hAnsi="Arial" w:cs="Arial"/>
        </w:rPr>
        <w:t>........................</w:t>
      </w:r>
    </w:p>
    <w:p w14:paraId="74EA2052" w14:textId="5A4C7D63" w:rsidR="00751FD1" w:rsidRPr="009010E9" w:rsidRDefault="00751FD1" w:rsidP="009010E9">
      <w:pPr>
        <w:numPr>
          <w:ilvl w:val="0"/>
          <w:numId w:val="13"/>
        </w:numPr>
        <w:tabs>
          <w:tab w:val="left" w:pos="360"/>
        </w:tabs>
        <w:suppressAutoHyphens/>
        <w:spacing w:line="360" w:lineRule="auto"/>
        <w:rPr>
          <w:rFonts w:ascii="Arial" w:hAnsi="Arial" w:cs="Arial"/>
        </w:rPr>
      </w:pPr>
      <w:r w:rsidRPr="009010E9">
        <w:rPr>
          <w:rFonts w:ascii="Arial" w:hAnsi="Arial" w:cs="Arial"/>
        </w:rPr>
        <w:t xml:space="preserve">Oznaczenie formy </w:t>
      </w:r>
      <w:r w:rsidR="00FA6606">
        <w:rPr>
          <w:rFonts w:ascii="Arial" w:hAnsi="Arial" w:cs="Arial"/>
        </w:rPr>
        <w:t>organizacyjno-</w:t>
      </w:r>
      <w:r w:rsidRPr="009010E9">
        <w:rPr>
          <w:rFonts w:ascii="Arial" w:hAnsi="Arial" w:cs="Arial"/>
        </w:rPr>
        <w:t>prawnej prowadzonej działalności: ..............................</w:t>
      </w:r>
    </w:p>
    <w:p w14:paraId="3A2A0155" w14:textId="3F06F487" w:rsidR="00751FD1" w:rsidRPr="009010E9" w:rsidRDefault="00751FD1" w:rsidP="009010E9">
      <w:pPr>
        <w:numPr>
          <w:ilvl w:val="0"/>
          <w:numId w:val="13"/>
        </w:numPr>
        <w:tabs>
          <w:tab w:val="left" w:pos="360"/>
        </w:tabs>
        <w:suppressAutoHyphens/>
        <w:spacing w:line="360" w:lineRule="auto"/>
        <w:rPr>
          <w:rFonts w:ascii="Arial" w:hAnsi="Arial" w:cs="Arial"/>
        </w:rPr>
      </w:pPr>
      <w:r w:rsidRPr="009010E9">
        <w:rPr>
          <w:rFonts w:ascii="Arial" w:hAnsi="Arial" w:cs="Arial"/>
        </w:rPr>
        <w:t>Forma opodatkowania: …………………………………………………………</w:t>
      </w:r>
      <w:r w:rsidR="009010E9">
        <w:rPr>
          <w:rFonts w:ascii="Arial" w:hAnsi="Arial" w:cs="Arial"/>
        </w:rPr>
        <w:t>……</w:t>
      </w:r>
      <w:r w:rsidRPr="009010E9">
        <w:rPr>
          <w:rFonts w:ascii="Arial" w:hAnsi="Arial" w:cs="Arial"/>
        </w:rPr>
        <w:t>…………</w:t>
      </w:r>
    </w:p>
    <w:p w14:paraId="293C7060" w14:textId="1A5E71C7" w:rsidR="00751FD1" w:rsidRDefault="00751FD1" w:rsidP="009010E9">
      <w:pPr>
        <w:numPr>
          <w:ilvl w:val="0"/>
          <w:numId w:val="13"/>
        </w:numPr>
        <w:tabs>
          <w:tab w:val="left" w:pos="360"/>
        </w:tabs>
        <w:suppressAutoHyphens/>
        <w:spacing w:line="360" w:lineRule="auto"/>
        <w:rPr>
          <w:rFonts w:ascii="Arial" w:hAnsi="Arial" w:cs="Arial"/>
        </w:rPr>
      </w:pPr>
      <w:r w:rsidRPr="009010E9">
        <w:rPr>
          <w:rFonts w:ascii="Arial" w:hAnsi="Arial" w:cs="Arial"/>
        </w:rPr>
        <w:t>Kod PKD: ...................</w:t>
      </w:r>
      <w:r w:rsidR="009010E9">
        <w:rPr>
          <w:rFonts w:ascii="Arial" w:hAnsi="Arial" w:cs="Arial"/>
        </w:rPr>
        <w:t>.............................................................................................</w:t>
      </w:r>
      <w:r w:rsidRPr="009010E9">
        <w:rPr>
          <w:rFonts w:ascii="Arial" w:hAnsi="Arial" w:cs="Arial"/>
        </w:rPr>
        <w:t>.........</w:t>
      </w:r>
    </w:p>
    <w:p w14:paraId="3689299B" w14:textId="3F801AB7" w:rsidR="00980FD4" w:rsidRPr="009010E9" w:rsidRDefault="00980FD4" w:rsidP="00980FD4">
      <w:pPr>
        <w:pStyle w:val="Akapitzlist"/>
        <w:numPr>
          <w:ilvl w:val="0"/>
          <w:numId w:val="13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</w:rPr>
      </w:pPr>
      <w:r w:rsidRPr="009010E9">
        <w:rPr>
          <w:rFonts w:ascii="Arial" w:hAnsi="Arial" w:cs="Arial"/>
        </w:rPr>
        <w:t>Wysokość składki na ubezpieczenie wypadkowe (w %) ……………………</w:t>
      </w:r>
      <w:r>
        <w:rPr>
          <w:rFonts w:ascii="Arial" w:hAnsi="Arial" w:cs="Arial"/>
        </w:rPr>
        <w:t>……………..</w:t>
      </w:r>
    </w:p>
    <w:p w14:paraId="62C77310" w14:textId="787B9FAA" w:rsidR="00751FD1" w:rsidRDefault="00980FD4" w:rsidP="009010E9">
      <w:pPr>
        <w:numPr>
          <w:ilvl w:val="0"/>
          <w:numId w:val="13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010E9">
        <w:rPr>
          <w:rFonts w:ascii="Arial" w:hAnsi="Arial" w:cs="Arial"/>
        </w:rPr>
        <w:t>N</w:t>
      </w:r>
      <w:r w:rsidR="00751FD1" w:rsidRPr="009010E9">
        <w:rPr>
          <w:rFonts w:ascii="Arial" w:hAnsi="Arial" w:cs="Arial"/>
        </w:rPr>
        <w:t xml:space="preserve">azwisko, imię oraz stanowisko osoby </w:t>
      </w:r>
      <w:r w:rsidR="005078F6" w:rsidRPr="005078F6">
        <w:rPr>
          <w:rFonts w:ascii="Arial" w:hAnsi="Arial" w:cs="Arial"/>
        </w:rPr>
        <w:t>upoważnionej do reprezentowania/ występowania w imieniu pracodawcy/przedsiębiorcy</w:t>
      </w:r>
      <w:r w:rsidR="00751FD1" w:rsidRPr="009010E9">
        <w:rPr>
          <w:rFonts w:ascii="Arial" w:hAnsi="Arial" w:cs="Arial"/>
        </w:rPr>
        <w:t>: ……………………</w:t>
      </w:r>
      <w:r w:rsidR="009010E9">
        <w:rPr>
          <w:rFonts w:ascii="Arial" w:hAnsi="Arial" w:cs="Arial"/>
        </w:rPr>
        <w:t>…………………</w:t>
      </w:r>
    </w:p>
    <w:p w14:paraId="2D12F56D" w14:textId="569FE35C" w:rsidR="005078F6" w:rsidRDefault="005078F6" w:rsidP="005078F6">
      <w:pPr>
        <w:suppressAutoHyphens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</w:t>
      </w:r>
    </w:p>
    <w:p w14:paraId="42423D30" w14:textId="272FEF10" w:rsidR="00980FD4" w:rsidRDefault="00980FD4" w:rsidP="00980FD4">
      <w:pPr>
        <w:numPr>
          <w:ilvl w:val="0"/>
          <w:numId w:val="13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Pr="009010E9">
        <w:rPr>
          <w:rFonts w:ascii="Arial" w:hAnsi="Arial" w:cs="Arial"/>
        </w:rPr>
        <w:t xml:space="preserve">azwisko, imię oraz stanowisko osoby upoważnionej do </w:t>
      </w:r>
      <w:r>
        <w:rPr>
          <w:rFonts w:ascii="Arial" w:hAnsi="Arial" w:cs="Arial"/>
        </w:rPr>
        <w:t>kontaktu w sprawie złożonego wniosku wraz z telefonem i adresem e-mail: ………………………………………………….</w:t>
      </w:r>
      <w:r w:rsidRPr="009010E9">
        <w:rPr>
          <w:rFonts w:ascii="Arial" w:hAnsi="Arial" w:cs="Arial"/>
        </w:rPr>
        <w:t xml:space="preserve"> ……………………</w:t>
      </w:r>
      <w:r>
        <w:rPr>
          <w:rFonts w:ascii="Arial" w:hAnsi="Arial" w:cs="Arial"/>
        </w:rPr>
        <w:t>……………………………………………………………….…………….…</w:t>
      </w:r>
    </w:p>
    <w:p w14:paraId="721F246D" w14:textId="2D4CD759" w:rsidR="00980FD4" w:rsidRDefault="00980FD4" w:rsidP="009010E9">
      <w:pPr>
        <w:numPr>
          <w:ilvl w:val="0"/>
          <w:numId w:val="13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Liczba zatrudnionych pracowników: ………………………………………………………….</w:t>
      </w:r>
    </w:p>
    <w:p w14:paraId="0097A8A9" w14:textId="3067738A" w:rsidR="005078F6" w:rsidRPr="005078F6" w:rsidRDefault="005078F6" w:rsidP="005078F6">
      <w:pPr>
        <w:numPr>
          <w:ilvl w:val="0"/>
          <w:numId w:val="13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Pr="005078F6">
        <w:rPr>
          <w:rFonts w:ascii="Arial" w:hAnsi="Arial" w:cs="Arial"/>
        </w:rPr>
        <w:t>Wielkość pracodawcy/przedsiębiorcy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10"/>
        <w:gridCol w:w="2407"/>
        <w:gridCol w:w="2411"/>
        <w:gridCol w:w="2410"/>
      </w:tblGrid>
      <w:tr w:rsidR="005078F6" w:rsidRPr="005078F6" w14:paraId="32510F79" w14:textId="77777777" w:rsidTr="005078F6">
        <w:trPr>
          <w:jc w:val="center"/>
        </w:trPr>
        <w:tc>
          <w:tcPr>
            <w:tcW w:w="2410" w:type="dxa"/>
          </w:tcPr>
          <w:p w14:paraId="62A156D2" w14:textId="77777777" w:rsidR="005078F6" w:rsidRPr="005078F6" w:rsidRDefault="005078F6" w:rsidP="005078F6">
            <w:pPr>
              <w:widowControl w:val="0"/>
              <w:numPr>
                <w:ilvl w:val="0"/>
                <w:numId w:val="19"/>
              </w:numPr>
              <w:tabs>
                <w:tab w:val="left" w:leader="dot" w:pos="443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pacing w:val="-16"/>
              </w:rPr>
            </w:pPr>
            <w:r w:rsidRPr="005078F6">
              <w:rPr>
                <w:rFonts w:ascii="Arial" w:hAnsi="Arial" w:cs="Arial"/>
                <w:color w:val="000000"/>
                <w:spacing w:val="-16"/>
              </w:rPr>
              <w:t>Mikro</w:t>
            </w:r>
          </w:p>
        </w:tc>
        <w:tc>
          <w:tcPr>
            <w:tcW w:w="2407" w:type="dxa"/>
          </w:tcPr>
          <w:p w14:paraId="628CABED" w14:textId="77777777" w:rsidR="005078F6" w:rsidRPr="005078F6" w:rsidRDefault="005078F6" w:rsidP="005078F6">
            <w:pPr>
              <w:widowControl w:val="0"/>
              <w:numPr>
                <w:ilvl w:val="0"/>
                <w:numId w:val="20"/>
              </w:numPr>
              <w:tabs>
                <w:tab w:val="clear" w:pos="1004"/>
                <w:tab w:val="num" w:pos="277"/>
                <w:tab w:val="left" w:leader="dot" w:pos="4435"/>
              </w:tabs>
              <w:autoSpaceDE w:val="0"/>
              <w:autoSpaceDN w:val="0"/>
              <w:adjustRightInd w:val="0"/>
              <w:spacing w:line="360" w:lineRule="auto"/>
              <w:ind w:left="277"/>
              <w:jc w:val="both"/>
              <w:rPr>
                <w:rFonts w:ascii="Arial" w:hAnsi="Arial" w:cs="Arial"/>
                <w:color w:val="000000"/>
                <w:spacing w:val="-16"/>
              </w:rPr>
            </w:pPr>
            <w:r w:rsidRPr="005078F6">
              <w:rPr>
                <w:rFonts w:ascii="Arial" w:hAnsi="Arial" w:cs="Arial"/>
                <w:color w:val="000000"/>
                <w:spacing w:val="-16"/>
              </w:rPr>
              <w:t>Mały</w:t>
            </w:r>
          </w:p>
        </w:tc>
        <w:tc>
          <w:tcPr>
            <w:tcW w:w="2411" w:type="dxa"/>
          </w:tcPr>
          <w:p w14:paraId="49AC83AE" w14:textId="77777777" w:rsidR="005078F6" w:rsidRPr="005078F6" w:rsidRDefault="005078F6" w:rsidP="005078F6">
            <w:pPr>
              <w:widowControl w:val="0"/>
              <w:numPr>
                <w:ilvl w:val="0"/>
                <w:numId w:val="21"/>
              </w:numPr>
              <w:tabs>
                <w:tab w:val="clear" w:pos="1004"/>
                <w:tab w:val="num" w:pos="371"/>
                <w:tab w:val="left" w:leader="dot" w:pos="4435"/>
              </w:tabs>
              <w:autoSpaceDE w:val="0"/>
              <w:autoSpaceDN w:val="0"/>
              <w:adjustRightInd w:val="0"/>
              <w:spacing w:line="360" w:lineRule="auto"/>
              <w:ind w:left="371"/>
              <w:jc w:val="both"/>
              <w:rPr>
                <w:rFonts w:ascii="Arial" w:hAnsi="Arial" w:cs="Arial"/>
                <w:color w:val="000000"/>
                <w:spacing w:val="-16"/>
              </w:rPr>
            </w:pPr>
            <w:r w:rsidRPr="005078F6">
              <w:rPr>
                <w:rFonts w:ascii="Arial" w:hAnsi="Arial" w:cs="Arial"/>
                <w:color w:val="000000"/>
                <w:spacing w:val="-16"/>
              </w:rPr>
              <w:t>Średni</w:t>
            </w:r>
          </w:p>
        </w:tc>
        <w:tc>
          <w:tcPr>
            <w:tcW w:w="2410" w:type="dxa"/>
          </w:tcPr>
          <w:p w14:paraId="7A448937" w14:textId="77777777" w:rsidR="005078F6" w:rsidRPr="005078F6" w:rsidRDefault="005078F6" w:rsidP="005078F6">
            <w:pPr>
              <w:widowControl w:val="0"/>
              <w:numPr>
                <w:ilvl w:val="0"/>
                <w:numId w:val="22"/>
              </w:numPr>
              <w:tabs>
                <w:tab w:val="clear" w:pos="1004"/>
                <w:tab w:val="num" w:pos="465"/>
                <w:tab w:val="left" w:leader="dot" w:pos="4435"/>
              </w:tabs>
              <w:autoSpaceDE w:val="0"/>
              <w:autoSpaceDN w:val="0"/>
              <w:adjustRightInd w:val="0"/>
              <w:spacing w:line="360" w:lineRule="auto"/>
              <w:ind w:left="465"/>
              <w:jc w:val="both"/>
              <w:rPr>
                <w:rFonts w:ascii="Arial" w:hAnsi="Arial" w:cs="Arial"/>
                <w:color w:val="000000"/>
                <w:spacing w:val="-16"/>
              </w:rPr>
            </w:pPr>
            <w:r w:rsidRPr="005078F6">
              <w:rPr>
                <w:rFonts w:ascii="Arial" w:hAnsi="Arial" w:cs="Arial"/>
                <w:color w:val="000000"/>
                <w:spacing w:val="-16"/>
              </w:rPr>
              <w:t xml:space="preserve">Duży </w:t>
            </w:r>
          </w:p>
        </w:tc>
      </w:tr>
    </w:tbl>
    <w:p w14:paraId="0DB0124D" w14:textId="5D3B0D53" w:rsidR="00980FD4" w:rsidRDefault="00980FD4" w:rsidP="009010E9">
      <w:pPr>
        <w:numPr>
          <w:ilvl w:val="0"/>
          <w:numId w:val="13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Liczba zatrudnionych pracowników w przeliczeniu na pełny wymiar czasu pracy: …...…..</w:t>
      </w:r>
    </w:p>
    <w:p w14:paraId="5E08DEDC" w14:textId="59C1C455" w:rsidR="00980FD4" w:rsidRDefault="00980FD4" w:rsidP="009010E9">
      <w:pPr>
        <w:numPr>
          <w:ilvl w:val="0"/>
          <w:numId w:val="13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Czy w okresie ostatnich 6 miesięcy poprzedzających złożenie wniosku nastąpiło zmniejszenie stanu zatrudnienia</w:t>
      </w:r>
      <w:r w:rsidR="009E3A50">
        <w:rPr>
          <w:rFonts w:ascii="Arial" w:hAnsi="Arial" w:cs="Arial"/>
        </w:rPr>
        <w:t xml:space="preserve"> (jeżeli tak, proszę podać przyczyny spadku): …………...</w:t>
      </w:r>
    </w:p>
    <w:p w14:paraId="0F078E73" w14:textId="12A6E4B0" w:rsidR="009E3A50" w:rsidRDefault="009E3A50" w:rsidP="009E3A50">
      <w:pPr>
        <w:suppressAutoHyphens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</w:t>
      </w:r>
    </w:p>
    <w:p w14:paraId="2ED5ACFB" w14:textId="688014DC" w:rsidR="009010E9" w:rsidRDefault="009010E9" w:rsidP="009010E9">
      <w:pPr>
        <w:numPr>
          <w:ilvl w:val="0"/>
          <w:numId w:val="13"/>
        </w:num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51FD1" w:rsidRPr="009010E9">
        <w:rPr>
          <w:rFonts w:ascii="Arial" w:hAnsi="Arial" w:cs="Arial"/>
        </w:rPr>
        <w:t xml:space="preserve">Numer </w:t>
      </w:r>
      <w:r w:rsidR="009A6B14">
        <w:rPr>
          <w:rFonts w:ascii="Arial" w:hAnsi="Arial" w:cs="Arial"/>
        </w:rPr>
        <w:t>rachunku</w:t>
      </w:r>
      <w:r w:rsidR="00751FD1" w:rsidRPr="009010E9">
        <w:rPr>
          <w:rFonts w:ascii="Arial" w:hAnsi="Arial" w:cs="Arial"/>
        </w:rPr>
        <w:t xml:space="preserve"> bankowego: ………</w:t>
      </w:r>
      <w:r>
        <w:rPr>
          <w:rFonts w:ascii="Arial" w:hAnsi="Arial" w:cs="Arial"/>
        </w:rPr>
        <w:t>…………………………………………………………</w:t>
      </w:r>
    </w:p>
    <w:p w14:paraId="155F7D95" w14:textId="77777777" w:rsidR="004E219A" w:rsidRDefault="004E219A" w:rsidP="004E219A">
      <w:pPr>
        <w:suppressAutoHyphens/>
        <w:spacing w:line="360" w:lineRule="auto"/>
        <w:ind w:left="360"/>
        <w:jc w:val="both"/>
        <w:rPr>
          <w:rFonts w:ascii="Arial" w:hAnsi="Arial" w:cs="Arial"/>
        </w:rPr>
      </w:pPr>
    </w:p>
    <w:p w14:paraId="14F653BA" w14:textId="34877E6E" w:rsidR="00903221" w:rsidRPr="00903221" w:rsidRDefault="009E3A50" w:rsidP="00903221">
      <w:pPr>
        <w:pStyle w:val="Nagwek1"/>
        <w:numPr>
          <w:ilvl w:val="0"/>
          <w:numId w:val="15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OFERTA ZATRUDNIENIA SUBSYDIOWANEGO</w:t>
      </w:r>
    </w:p>
    <w:p w14:paraId="7FE5C5A7" w14:textId="77777777" w:rsidR="00903221" w:rsidRDefault="00903221" w:rsidP="00903221">
      <w:pPr>
        <w:suppressAutoHyphens/>
        <w:jc w:val="both"/>
        <w:rPr>
          <w:rFonts w:ascii="Arial" w:hAnsi="Arial" w:cs="Arial"/>
        </w:rPr>
      </w:pPr>
    </w:p>
    <w:p w14:paraId="14AEBADB" w14:textId="36256A4F" w:rsidR="009E3A50" w:rsidRPr="004E219A" w:rsidRDefault="009E3A50" w:rsidP="004E219A">
      <w:pPr>
        <w:pStyle w:val="Akapitzlist"/>
        <w:numPr>
          <w:ilvl w:val="0"/>
          <w:numId w:val="23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 przewidzianych do zatrudnienia</w:t>
      </w:r>
      <w:r w:rsidR="00903221" w:rsidRPr="00903221">
        <w:rPr>
          <w:rFonts w:ascii="Arial" w:hAnsi="Arial" w:cs="Arial"/>
        </w:rPr>
        <w:t>:</w:t>
      </w:r>
      <w:r w:rsidR="004E219A">
        <w:rPr>
          <w:rFonts w:ascii="Arial" w:hAnsi="Arial" w:cs="Arial"/>
        </w:rPr>
        <w:t xml:space="preserve"> </w:t>
      </w:r>
      <w:r w:rsidRPr="004E219A">
        <w:rPr>
          <w:rFonts w:ascii="Arial" w:hAnsi="Arial" w:cs="Arial"/>
          <w:color w:val="000000"/>
          <w:spacing w:val="-6"/>
        </w:rPr>
        <w:t>…………………………………………………</w:t>
      </w:r>
    </w:p>
    <w:p w14:paraId="15439044" w14:textId="28D3EFDB" w:rsidR="009E3A50" w:rsidRPr="009E3A50" w:rsidRDefault="009E3A50" w:rsidP="009E3A50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pacing w:val="-14"/>
        </w:rPr>
      </w:pPr>
      <w:r w:rsidRPr="009E3A50">
        <w:rPr>
          <w:rFonts w:ascii="Arial" w:hAnsi="Arial" w:cs="Arial"/>
          <w:color w:val="000000"/>
          <w:spacing w:val="-6"/>
        </w:rPr>
        <w:t>Wnioskowany okres zatrudnienia od ............</w:t>
      </w:r>
      <w:r>
        <w:rPr>
          <w:rFonts w:ascii="Arial" w:hAnsi="Arial" w:cs="Arial"/>
          <w:color w:val="000000"/>
          <w:spacing w:val="-6"/>
        </w:rPr>
        <w:t>....</w:t>
      </w:r>
      <w:r w:rsidRPr="009E3A50">
        <w:rPr>
          <w:rFonts w:ascii="Arial" w:hAnsi="Arial" w:cs="Arial"/>
          <w:color w:val="000000"/>
          <w:spacing w:val="-6"/>
        </w:rPr>
        <w:t>................... do ...............</w:t>
      </w:r>
      <w:r>
        <w:rPr>
          <w:rFonts w:ascii="Arial" w:hAnsi="Arial" w:cs="Arial"/>
          <w:color w:val="000000"/>
          <w:spacing w:val="-6"/>
        </w:rPr>
        <w:t>...</w:t>
      </w:r>
      <w:r w:rsidRPr="009E3A50">
        <w:rPr>
          <w:rFonts w:ascii="Arial" w:hAnsi="Arial" w:cs="Arial"/>
          <w:color w:val="000000"/>
          <w:spacing w:val="-6"/>
        </w:rPr>
        <w:t>.............,  co stanowi:</w:t>
      </w:r>
    </w:p>
    <w:p w14:paraId="62EB3E4E" w14:textId="363B5537" w:rsidR="004E219A" w:rsidRDefault="004E219A" w:rsidP="004E219A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color w:val="000000"/>
          <w:spacing w:val="-6"/>
        </w:rPr>
      </w:pPr>
      <w:r>
        <w:rPr>
          <w:rFonts w:ascii="Arial" w:hAnsi="Arial" w:cs="Arial"/>
          <w:color w:val="000000"/>
          <w:spacing w:val="-6"/>
        </w:rPr>
        <w:t xml:space="preserve">…………………. </w:t>
      </w:r>
      <w:r w:rsidR="00F610BF">
        <w:rPr>
          <w:rFonts w:ascii="Arial" w:hAnsi="Arial" w:cs="Arial"/>
          <w:color w:val="000000"/>
          <w:spacing w:val="-6"/>
        </w:rPr>
        <w:t>m</w:t>
      </w:r>
      <w:r w:rsidR="009E3A50" w:rsidRPr="004E219A">
        <w:rPr>
          <w:rFonts w:ascii="Arial" w:hAnsi="Arial" w:cs="Arial"/>
          <w:color w:val="000000"/>
          <w:spacing w:val="-6"/>
        </w:rPr>
        <w:t>iesięcy</w:t>
      </w:r>
    </w:p>
    <w:p w14:paraId="2CA22919" w14:textId="2FA350D2" w:rsidR="0028019B" w:rsidRPr="0028019B" w:rsidRDefault="0028019B" w:rsidP="0028019B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000000"/>
          <w:spacing w:val="-6"/>
        </w:rPr>
      </w:pPr>
      <w:r w:rsidRPr="0028019B">
        <w:rPr>
          <w:rFonts w:ascii="Arial" w:hAnsi="Arial" w:cs="Arial"/>
          <w:i/>
          <w:iCs/>
          <w:color w:val="000000"/>
          <w:spacing w:val="-6"/>
        </w:rPr>
        <w:t>w pełnym wymiarze czasu pracy na okres od 3 do 12 miesięcy</w:t>
      </w:r>
      <w:r>
        <w:rPr>
          <w:rFonts w:ascii="Arial" w:hAnsi="Arial" w:cs="Arial"/>
          <w:i/>
          <w:iCs/>
          <w:color w:val="000000"/>
          <w:spacing w:val="-6"/>
        </w:rPr>
        <w:t xml:space="preserve"> oraz obowiązkiem </w:t>
      </w:r>
      <w:r w:rsidRPr="0028019B">
        <w:rPr>
          <w:rFonts w:ascii="Arial" w:hAnsi="Arial" w:cs="Arial"/>
          <w:i/>
          <w:iCs/>
          <w:color w:val="000000"/>
          <w:spacing w:val="-6"/>
        </w:rPr>
        <w:t>zatrudni</w:t>
      </w:r>
      <w:r>
        <w:rPr>
          <w:rFonts w:ascii="Arial" w:hAnsi="Arial" w:cs="Arial"/>
          <w:i/>
          <w:iCs/>
          <w:color w:val="000000"/>
          <w:spacing w:val="-6"/>
        </w:rPr>
        <w:t>enia</w:t>
      </w:r>
      <w:r w:rsidRPr="0028019B">
        <w:rPr>
          <w:rFonts w:ascii="Arial" w:hAnsi="Arial" w:cs="Arial"/>
          <w:i/>
          <w:iCs/>
          <w:color w:val="000000"/>
          <w:spacing w:val="-6"/>
        </w:rPr>
        <w:t xml:space="preserve"> przez okres refundacji oraz przez połowę okresu przysługiwania refundacji po zakończeniu okresu tej refundacji</w:t>
      </w:r>
      <w:r>
        <w:rPr>
          <w:rFonts w:ascii="Arial" w:hAnsi="Arial" w:cs="Arial"/>
          <w:i/>
          <w:iCs/>
          <w:color w:val="000000"/>
          <w:spacing w:val="-6"/>
        </w:rPr>
        <w:t>.</w:t>
      </w:r>
    </w:p>
    <w:p w14:paraId="09AB64FF" w14:textId="67D7711B" w:rsidR="009E3A50" w:rsidRPr="004E219A" w:rsidRDefault="009E3A50" w:rsidP="004E219A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pacing w:val="-6"/>
        </w:rPr>
      </w:pPr>
      <w:r w:rsidRPr="004E219A">
        <w:rPr>
          <w:rFonts w:ascii="Arial" w:hAnsi="Arial" w:cs="Arial"/>
          <w:color w:val="000000"/>
          <w:spacing w:val="-5"/>
        </w:rPr>
        <w:t>Miejsce wykonywania pracy (miejscowość, powiat): …………………………………………….</w:t>
      </w:r>
    </w:p>
    <w:p w14:paraId="78E5BBAC" w14:textId="77777777" w:rsidR="009E3A50" w:rsidRPr="009E3A50" w:rsidRDefault="009E3A50" w:rsidP="009E3A50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pacing w:val="-6"/>
        </w:rPr>
      </w:pPr>
      <w:r w:rsidRPr="009E3A50">
        <w:rPr>
          <w:rFonts w:ascii="Arial" w:hAnsi="Arial" w:cs="Arial"/>
          <w:color w:val="000000"/>
          <w:spacing w:val="-5"/>
        </w:rPr>
        <w:t xml:space="preserve">Czas pracy od </w:t>
      </w:r>
      <w:r w:rsidRPr="009E3A50">
        <w:rPr>
          <w:rFonts w:ascii="Arial" w:hAnsi="Arial" w:cs="Arial"/>
          <w:color w:val="000000"/>
          <w:spacing w:val="-6"/>
        </w:rPr>
        <w:t>...........</w:t>
      </w:r>
      <w:r>
        <w:rPr>
          <w:rFonts w:ascii="Arial" w:hAnsi="Arial" w:cs="Arial"/>
          <w:color w:val="000000"/>
          <w:spacing w:val="-6"/>
        </w:rPr>
        <w:t>.................................</w:t>
      </w:r>
      <w:r w:rsidRPr="009E3A50">
        <w:rPr>
          <w:rFonts w:ascii="Arial" w:hAnsi="Arial" w:cs="Arial"/>
          <w:color w:val="000000"/>
          <w:spacing w:val="-6"/>
        </w:rPr>
        <w:t>.............</w:t>
      </w:r>
      <w:r w:rsidRPr="009E3A50">
        <w:rPr>
          <w:rFonts w:ascii="Arial" w:hAnsi="Arial" w:cs="Arial"/>
          <w:color w:val="000000"/>
          <w:spacing w:val="-5"/>
        </w:rPr>
        <w:t xml:space="preserve"> do </w:t>
      </w:r>
      <w:r w:rsidRPr="009E3A50">
        <w:rPr>
          <w:rFonts w:ascii="Arial" w:hAnsi="Arial" w:cs="Arial"/>
          <w:color w:val="000000"/>
          <w:spacing w:val="-6"/>
        </w:rPr>
        <w:t>.....................</w:t>
      </w:r>
      <w:r>
        <w:rPr>
          <w:rFonts w:ascii="Arial" w:hAnsi="Arial" w:cs="Arial"/>
          <w:color w:val="000000"/>
          <w:spacing w:val="-6"/>
        </w:rPr>
        <w:t>......................................</w:t>
      </w:r>
      <w:r w:rsidRPr="009E3A50">
        <w:rPr>
          <w:rFonts w:ascii="Arial" w:hAnsi="Arial" w:cs="Arial"/>
          <w:color w:val="000000"/>
          <w:spacing w:val="-6"/>
        </w:rPr>
        <w:t>.....</w:t>
      </w:r>
      <w:r w:rsidRPr="009E3A50">
        <w:rPr>
          <w:rFonts w:ascii="Arial" w:hAnsi="Arial" w:cs="Arial"/>
          <w:color w:val="000000"/>
          <w:spacing w:val="-5"/>
        </w:rPr>
        <w:t xml:space="preserve">.      </w:t>
      </w:r>
    </w:p>
    <w:p w14:paraId="65DAF537" w14:textId="093F69C0" w:rsidR="009E3A50" w:rsidRPr="009E3A50" w:rsidRDefault="009E3A50" w:rsidP="009E3A50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pacing w:val="-6"/>
        </w:rPr>
      </w:pPr>
      <w:r w:rsidRPr="009E3A50">
        <w:rPr>
          <w:rFonts w:ascii="Arial" w:hAnsi="Arial" w:cs="Arial"/>
          <w:color w:val="000000"/>
          <w:spacing w:val="-5"/>
        </w:rPr>
        <w:t xml:space="preserve">Proponowane wynagrodzenie brutto (zł/m-c) </w:t>
      </w:r>
      <w:r w:rsidRPr="009E3A50">
        <w:rPr>
          <w:rFonts w:ascii="Arial" w:hAnsi="Arial" w:cs="Arial"/>
          <w:color w:val="000000"/>
          <w:spacing w:val="-6"/>
        </w:rPr>
        <w:t>...................</w:t>
      </w:r>
      <w:r>
        <w:rPr>
          <w:rFonts w:ascii="Arial" w:hAnsi="Arial" w:cs="Arial"/>
          <w:color w:val="000000"/>
          <w:spacing w:val="-6"/>
        </w:rPr>
        <w:t>...........................</w:t>
      </w:r>
      <w:r w:rsidRPr="009E3A50">
        <w:rPr>
          <w:rFonts w:ascii="Arial" w:hAnsi="Arial" w:cs="Arial"/>
          <w:color w:val="000000"/>
          <w:spacing w:val="-6"/>
        </w:rPr>
        <w:t>..............................</w:t>
      </w:r>
      <w:r w:rsidRPr="009E3A50">
        <w:rPr>
          <w:rFonts w:ascii="Arial" w:hAnsi="Arial" w:cs="Arial"/>
          <w:color w:val="000000"/>
          <w:spacing w:val="-5"/>
        </w:rPr>
        <w:t>.</w:t>
      </w:r>
      <w:r>
        <w:rPr>
          <w:rFonts w:ascii="Arial" w:hAnsi="Arial" w:cs="Arial"/>
          <w:color w:val="000000"/>
          <w:spacing w:val="-5"/>
        </w:rPr>
        <w:t>.</w:t>
      </w:r>
    </w:p>
    <w:p w14:paraId="1BFE2556" w14:textId="08AE41DD" w:rsidR="009E3A50" w:rsidRDefault="009E3A50" w:rsidP="009E3A50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pacing w:val="-6"/>
        </w:rPr>
      </w:pPr>
      <w:r w:rsidRPr="009E3A50">
        <w:rPr>
          <w:rFonts w:ascii="Arial" w:hAnsi="Arial" w:cs="Arial"/>
          <w:color w:val="000000"/>
          <w:spacing w:val="-4"/>
        </w:rPr>
        <w:t xml:space="preserve">Wnioskowana wysokość refundacji wynagrodzeń brutto (zł/m-c) </w:t>
      </w:r>
      <w:r w:rsidRPr="009E3A50">
        <w:rPr>
          <w:rFonts w:ascii="Arial" w:hAnsi="Arial" w:cs="Arial"/>
          <w:color w:val="000000"/>
          <w:spacing w:val="-6"/>
        </w:rPr>
        <w:t>..............................................</w:t>
      </w:r>
    </w:p>
    <w:p w14:paraId="70420A19" w14:textId="63A139A7" w:rsidR="002C0F07" w:rsidRPr="002C0F07" w:rsidRDefault="0028019B" w:rsidP="002C0F07">
      <w:pPr>
        <w:pStyle w:val="Akapitzlist"/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000000"/>
          <w:spacing w:val="-6"/>
        </w:rPr>
      </w:pPr>
      <w:r>
        <w:rPr>
          <w:rFonts w:ascii="Arial" w:hAnsi="Arial" w:cs="Arial"/>
          <w:i/>
          <w:iCs/>
          <w:color w:val="000000"/>
          <w:spacing w:val="-6"/>
        </w:rPr>
        <w:t>w</w:t>
      </w:r>
      <w:r w:rsidR="002C0F07" w:rsidRPr="002C0F07">
        <w:rPr>
          <w:rFonts w:ascii="Arial" w:hAnsi="Arial" w:cs="Arial"/>
          <w:i/>
          <w:iCs/>
          <w:color w:val="000000"/>
          <w:spacing w:val="-6"/>
        </w:rPr>
        <w:t>ysokość refundacji wynagrodzeń nie może przekroczyć kwoty minimalnego wynagrodzenia za pracę za każdego bezrobotnego, obowiązującej w ostatnim dniu zatrudnienia każdego rozliczanego miesiąca.</w:t>
      </w:r>
    </w:p>
    <w:p w14:paraId="400744F7" w14:textId="5D64E760" w:rsidR="009E3A50" w:rsidRDefault="009E3A50" w:rsidP="009E3A50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pacing w:val="-6"/>
        </w:rPr>
      </w:pPr>
      <w:r>
        <w:rPr>
          <w:rFonts w:ascii="Arial" w:hAnsi="Arial" w:cs="Arial"/>
          <w:color w:val="000000"/>
          <w:spacing w:val="-6"/>
        </w:rPr>
        <w:t>Szczegółowe dane dotyczące planowanego zatrudnienia:</w:t>
      </w:r>
    </w:p>
    <w:tbl>
      <w:tblPr>
        <w:tblW w:w="1047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846"/>
        <w:gridCol w:w="1868"/>
        <w:gridCol w:w="1683"/>
        <w:gridCol w:w="1895"/>
        <w:gridCol w:w="2350"/>
      </w:tblGrid>
      <w:tr w:rsidR="009E3A50" w:rsidRPr="004E3F91" w14:paraId="4D9CD61B" w14:textId="77777777" w:rsidTr="00253CE3">
        <w:trPr>
          <w:trHeight w:hRule="exact" w:val="473"/>
          <w:jc w:val="center"/>
        </w:trPr>
        <w:tc>
          <w:tcPr>
            <w:tcW w:w="1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B8D9BA" w14:textId="77777777" w:rsidR="009E3A50" w:rsidRPr="009E3A50" w:rsidRDefault="009E3A50" w:rsidP="009E3A5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9E3A50">
              <w:rPr>
                <w:rFonts w:ascii="Arial" w:hAnsi="Arial" w:cs="Arial"/>
                <w:color w:val="000000"/>
              </w:rPr>
              <w:t xml:space="preserve">nazwa stanowiska </w:t>
            </w:r>
          </w:p>
          <w:p w14:paraId="375BDC51" w14:textId="01B036C8" w:rsidR="009E3A50" w:rsidRPr="009E3A50" w:rsidRDefault="009E3A50" w:rsidP="009E3A50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E3A50">
              <w:rPr>
                <w:rFonts w:ascii="Arial" w:hAnsi="Arial" w:cs="Arial"/>
                <w:color w:val="000000"/>
              </w:rPr>
              <w:t>(w oparciu o KOD zawodu)</w:t>
            </w:r>
          </w:p>
          <w:p w14:paraId="5A1FDFF9" w14:textId="77777777" w:rsidR="009E3A50" w:rsidRPr="009E3A50" w:rsidRDefault="009E3A50" w:rsidP="009E3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1F10C9" w14:textId="72F37A85" w:rsidR="009E3A50" w:rsidRPr="009E3A50" w:rsidRDefault="009E3A50" w:rsidP="009E3A50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E3A50">
              <w:rPr>
                <w:rFonts w:ascii="Arial" w:hAnsi="Arial" w:cs="Arial"/>
                <w:color w:val="000000"/>
                <w:spacing w:val="-1"/>
              </w:rPr>
              <w:t xml:space="preserve">liczba </w:t>
            </w:r>
            <w:r w:rsidRPr="009E3A50">
              <w:rPr>
                <w:rFonts w:ascii="Arial" w:hAnsi="Arial" w:cs="Arial"/>
                <w:color w:val="000000"/>
              </w:rPr>
              <w:t>osób</w:t>
            </w: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D3C974" w14:textId="77777777" w:rsidR="009E3A50" w:rsidRPr="009E3A50" w:rsidRDefault="009E3A50" w:rsidP="009E3A50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E3A50">
              <w:rPr>
                <w:rFonts w:ascii="Arial" w:hAnsi="Arial" w:cs="Arial"/>
                <w:color w:val="000000"/>
              </w:rPr>
              <w:t>kwalifikacje, umiejętności</w:t>
            </w:r>
          </w:p>
        </w:tc>
        <w:tc>
          <w:tcPr>
            <w:tcW w:w="18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223CE9" w14:textId="7CBA71F0" w:rsidR="009E3A50" w:rsidRPr="009E3A50" w:rsidRDefault="009E3A50" w:rsidP="009E3A50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E3A50">
              <w:rPr>
                <w:rFonts w:ascii="Arial" w:hAnsi="Arial" w:cs="Arial"/>
                <w:color w:val="000000"/>
              </w:rPr>
              <w:t>inne wymogi</w:t>
            </w:r>
          </w:p>
        </w:tc>
        <w:tc>
          <w:tcPr>
            <w:tcW w:w="2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F1245" w14:textId="1EC2CA26" w:rsidR="009E3A50" w:rsidRPr="009E3A50" w:rsidRDefault="009E3A50" w:rsidP="009E3A50">
            <w:pPr>
              <w:shd w:val="clear" w:color="auto" w:fill="FFFFFF"/>
              <w:ind w:left="91" w:right="125"/>
              <w:jc w:val="center"/>
              <w:rPr>
                <w:rFonts w:ascii="Arial" w:hAnsi="Arial" w:cs="Arial"/>
              </w:rPr>
            </w:pPr>
            <w:r w:rsidRPr="009E3A50">
              <w:rPr>
                <w:rFonts w:ascii="Arial" w:hAnsi="Arial" w:cs="Arial"/>
                <w:color w:val="000000"/>
                <w:spacing w:val="-2"/>
              </w:rPr>
              <w:t xml:space="preserve">rodzaj wykonywanej </w:t>
            </w:r>
            <w:r w:rsidRPr="009E3A50">
              <w:rPr>
                <w:rFonts w:ascii="Arial" w:hAnsi="Arial" w:cs="Arial"/>
                <w:color w:val="000000"/>
              </w:rPr>
              <w:t>pracy</w:t>
            </w:r>
          </w:p>
        </w:tc>
      </w:tr>
      <w:tr w:rsidR="009E3A50" w:rsidRPr="004E3F91" w14:paraId="2FD70288" w14:textId="77777777" w:rsidTr="009E3A50">
        <w:trPr>
          <w:trHeight w:hRule="exact" w:val="764"/>
          <w:jc w:val="center"/>
        </w:trPr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E9929" w14:textId="77777777" w:rsidR="009E3A50" w:rsidRPr="004E3F91" w:rsidRDefault="009E3A50" w:rsidP="00253C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67B15" w14:textId="77777777" w:rsidR="009E3A50" w:rsidRPr="004E3F91" w:rsidRDefault="009E3A50" w:rsidP="00253C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64175" w14:textId="74000AA1" w:rsidR="009E3A50" w:rsidRPr="009E3A50" w:rsidRDefault="009E3A50" w:rsidP="009E3A5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4E3F91">
              <w:rPr>
                <w:rFonts w:ascii="Arial" w:hAnsi="Arial" w:cs="Arial"/>
                <w:color w:val="000000"/>
              </w:rPr>
              <w:t>niezbędne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A9EB8F" w14:textId="77777777" w:rsidR="009E3A50" w:rsidRPr="004E3F91" w:rsidRDefault="009E3A50" w:rsidP="009E3A50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4E3F91">
              <w:rPr>
                <w:rFonts w:ascii="Arial" w:hAnsi="Arial" w:cs="Arial"/>
                <w:color w:val="000000"/>
              </w:rPr>
              <w:t>pożądane</w:t>
            </w:r>
          </w:p>
        </w:tc>
        <w:tc>
          <w:tcPr>
            <w:tcW w:w="18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EC6C9" w14:textId="77777777" w:rsidR="009E3A50" w:rsidRPr="004E3F91" w:rsidRDefault="009E3A50" w:rsidP="00253CE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CCDFC" w14:textId="77777777" w:rsidR="009E3A50" w:rsidRPr="004E3F91" w:rsidRDefault="009E3A50" w:rsidP="00253CE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9E3A50" w:rsidRPr="004E3F91" w14:paraId="100A1193" w14:textId="77777777" w:rsidTr="002C0F07">
        <w:trPr>
          <w:trHeight w:hRule="exact" w:val="4667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8E7E8" w14:textId="77777777" w:rsidR="009E3A50" w:rsidRDefault="009E3A50" w:rsidP="00253CE3">
            <w:pPr>
              <w:jc w:val="center"/>
              <w:rPr>
                <w:rFonts w:ascii="Arial" w:hAnsi="Arial" w:cs="Arial"/>
              </w:rPr>
            </w:pPr>
          </w:p>
          <w:p w14:paraId="2D359A94" w14:textId="77777777" w:rsidR="009E3A50" w:rsidRDefault="009E3A50" w:rsidP="00253CE3">
            <w:pPr>
              <w:jc w:val="center"/>
              <w:rPr>
                <w:rFonts w:ascii="Arial" w:hAnsi="Arial" w:cs="Arial"/>
              </w:rPr>
            </w:pPr>
          </w:p>
          <w:p w14:paraId="7C77FDCC" w14:textId="77777777" w:rsidR="009E3A50" w:rsidRPr="004E3F91" w:rsidRDefault="009E3A50" w:rsidP="00253C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079BE" w14:textId="77777777" w:rsidR="009E3A50" w:rsidRPr="004E3F91" w:rsidRDefault="009E3A50" w:rsidP="00253C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5B209B" w14:textId="77777777" w:rsidR="009E3A50" w:rsidRPr="004E3F91" w:rsidRDefault="009E3A50" w:rsidP="00253CE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FE7EBA" w14:textId="77777777" w:rsidR="009E3A50" w:rsidRPr="004E3F91" w:rsidRDefault="009E3A50" w:rsidP="00253CE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063AF" w14:textId="77777777" w:rsidR="009E3A50" w:rsidRPr="004E3F91" w:rsidRDefault="009E3A50" w:rsidP="00253CE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D20AC" w14:textId="77777777" w:rsidR="009E3A50" w:rsidRDefault="009E3A50" w:rsidP="00253CE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  <w:p w14:paraId="79AB0FC4" w14:textId="77777777" w:rsidR="009E3A50" w:rsidRDefault="009E3A50" w:rsidP="00253CE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  <w:p w14:paraId="3288D5A1" w14:textId="77777777" w:rsidR="009E3A50" w:rsidRDefault="009E3A50" w:rsidP="00253CE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  <w:p w14:paraId="46784C0B" w14:textId="77777777" w:rsidR="009E3A50" w:rsidRPr="004E3F91" w:rsidRDefault="009E3A50" w:rsidP="00253CE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</w:tbl>
    <w:p w14:paraId="2BE73B93" w14:textId="77777777" w:rsidR="009E3A50" w:rsidRDefault="009E3A50" w:rsidP="009E3A50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pacing w:val="-6"/>
        </w:rPr>
      </w:pPr>
    </w:p>
    <w:p w14:paraId="46E74AC9" w14:textId="77D9F2B3" w:rsidR="009E3A50" w:rsidRPr="009E3A50" w:rsidRDefault="009E3A50" w:rsidP="00003247">
      <w:pPr>
        <w:pStyle w:val="Domy"/>
        <w:spacing w:line="264" w:lineRule="auto"/>
        <w:jc w:val="center"/>
        <w:rPr>
          <w:rFonts w:ascii="Arial" w:hAnsi="Arial" w:cs="Arial"/>
          <w:b/>
          <w:bCs/>
          <w:u w:val="single"/>
          <w:lang w:val="pl-PL"/>
        </w:rPr>
      </w:pPr>
      <w:r w:rsidRPr="009E3A50">
        <w:rPr>
          <w:rFonts w:ascii="Arial" w:hAnsi="Arial" w:cs="Arial"/>
          <w:b/>
          <w:bCs/>
          <w:u w:val="single"/>
          <w:lang w:val="pl-PL"/>
        </w:rPr>
        <w:lastRenderedPageBreak/>
        <w:t>OŚWIADCZENIE PRACODAWCY</w:t>
      </w:r>
      <w:r w:rsidR="00003247">
        <w:rPr>
          <w:rFonts w:ascii="Arial" w:hAnsi="Arial" w:cs="Arial"/>
          <w:b/>
          <w:bCs/>
          <w:u w:val="single"/>
          <w:lang w:val="pl-PL"/>
        </w:rPr>
        <w:t>/PRZEDSIĘBIORCY</w:t>
      </w:r>
    </w:p>
    <w:p w14:paraId="322CCA86" w14:textId="77777777" w:rsidR="009E3A50" w:rsidRPr="009E3A50" w:rsidRDefault="009E3A50" w:rsidP="009E3A50">
      <w:pPr>
        <w:pStyle w:val="Domy"/>
        <w:spacing w:line="264" w:lineRule="auto"/>
        <w:jc w:val="center"/>
        <w:rPr>
          <w:rFonts w:ascii="Arial" w:hAnsi="Arial" w:cs="Arial"/>
          <w:b/>
          <w:bCs/>
          <w:u w:val="single"/>
          <w:lang w:val="pl-PL"/>
        </w:rPr>
      </w:pPr>
    </w:p>
    <w:p w14:paraId="7B6257C9" w14:textId="77777777" w:rsidR="009E3A50" w:rsidRDefault="009E3A50" w:rsidP="009E3A50">
      <w:pPr>
        <w:pStyle w:val="Domy"/>
        <w:spacing w:line="264" w:lineRule="auto"/>
        <w:ind w:left="454"/>
        <w:jc w:val="both"/>
        <w:rPr>
          <w:rFonts w:ascii="Arial" w:hAnsi="Arial" w:cs="Arial"/>
          <w:b/>
          <w:lang w:val="pl-PL"/>
        </w:rPr>
      </w:pPr>
      <w:r w:rsidRPr="009E3A50">
        <w:rPr>
          <w:rFonts w:ascii="Arial" w:hAnsi="Arial" w:cs="Arial"/>
          <w:b/>
          <w:lang w:val="pl-PL"/>
        </w:rPr>
        <w:t>Oświadczam, że na dzień złożenia wniosku:</w:t>
      </w:r>
    </w:p>
    <w:p w14:paraId="1CB4C40A" w14:textId="77777777" w:rsidR="007220B6" w:rsidRPr="009E3A50" w:rsidRDefault="007220B6" w:rsidP="009E3A50">
      <w:pPr>
        <w:pStyle w:val="Domy"/>
        <w:spacing w:line="264" w:lineRule="auto"/>
        <w:ind w:left="454"/>
        <w:jc w:val="both"/>
        <w:rPr>
          <w:rFonts w:ascii="Arial" w:hAnsi="Arial" w:cs="Arial"/>
          <w:b/>
          <w:lang w:val="pl-PL"/>
        </w:rPr>
      </w:pPr>
    </w:p>
    <w:p w14:paraId="406115C5" w14:textId="77777777" w:rsidR="009E3A50" w:rsidRPr="009E3A50" w:rsidRDefault="009E3A50" w:rsidP="009E3A50">
      <w:pPr>
        <w:widowControl w:val="0"/>
        <w:numPr>
          <w:ilvl w:val="0"/>
          <w:numId w:val="40"/>
        </w:numPr>
        <w:shd w:val="clear" w:color="auto" w:fill="FFFFFF"/>
        <w:tabs>
          <w:tab w:val="num" w:pos="0"/>
          <w:tab w:val="left" w:pos="374"/>
        </w:tabs>
        <w:autoSpaceDE w:val="0"/>
        <w:autoSpaceDN w:val="0"/>
        <w:adjustRightInd w:val="0"/>
        <w:spacing w:line="264" w:lineRule="auto"/>
        <w:ind w:left="0" w:firstLine="0"/>
        <w:jc w:val="both"/>
        <w:rPr>
          <w:rFonts w:ascii="Arial" w:hAnsi="Arial" w:cs="Arial"/>
          <w:bCs/>
          <w:color w:val="000000"/>
          <w:spacing w:val="-3"/>
        </w:rPr>
      </w:pPr>
      <w:r w:rsidRPr="009E3A50">
        <w:rPr>
          <w:rFonts w:ascii="Arial" w:hAnsi="Arial" w:cs="Arial"/>
          <w:bCs/>
          <w:color w:val="000000"/>
          <w:spacing w:val="-3"/>
        </w:rPr>
        <w:t>Dane zawarte w niniejszym wniosku są zgodne z prawdą.</w:t>
      </w:r>
    </w:p>
    <w:p w14:paraId="678CF9BC" w14:textId="18B69000" w:rsidR="009E3A50" w:rsidRPr="00003247" w:rsidRDefault="009E3A50" w:rsidP="009E3A50">
      <w:pPr>
        <w:pStyle w:val="NormalnyWeb"/>
        <w:numPr>
          <w:ilvl w:val="0"/>
          <w:numId w:val="40"/>
        </w:numPr>
        <w:tabs>
          <w:tab w:val="num" w:pos="360"/>
          <w:tab w:val="num" w:pos="426"/>
        </w:tabs>
        <w:spacing w:before="0" w:after="0" w:line="264" w:lineRule="auto"/>
        <w:ind w:left="426" w:hanging="426"/>
        <w:jc w:val="both"/>
        <w:rPr>
          <w:rFonts w:ascii="Arial" w:hAnsi="Arial" w:cs="Arial"/>
          <w:color w:val="000000"/>
        </w:rPr>
      </w:pPr>
      <w:r w:rsidRPr="009E3A50">
        <w:rPr>
          <w:rFonts w:ascii="Arial" w:hAnsi="Arial" w:cs="Arial"/>
          <w:b/>
        </w:rPr>
        <w:t>Nie zalegam</w:t>
      </w:r>
      <w:r w:rsidR="007220B6">
        <w:rPr>
          <w:rFonts w:ascii="Arial" w:hAnsi="Arial" w:cs="Arial"/>
          <w:b/>
        </w:rPr>
        <w:t xml:space="preserve"> </w:t>
      </w:r>
      <w:r w:rsidRPr="009E3A50">
        <w:rPr>
          <w:rFonts w:ascii="Arial" w:hAnsi="Arial" w:cs="Arial"/>
          <w:b/>
        </w:rPr>
        <w:t xml:space="preserve">/ </w:t>
      </w:r>
      <w:r w:rsidR="007220B6">
        <w:rPr>
          <w:rFonts w:ascii="Arial" w:hAnsi="Arial" w:cs="Arial"/>
          <w:b/>
        </w:rPr>
        <w:t>z</w:t>
      </w:r>
      <w:r w:rsidRPr="009E3A50">
        <w:rPr>
          <w:rFonts w:ascii="Arial" w:hAnsi="Arial" w:cs="Arial"/>
          <w:b/>
        </w:rPr>
        <w:t>alegam*</w:t>
      </w:r>
      <w:r w:rsidRPr="009E3A50">
        <w:rPr>
          <w:rFonts w:ascii="Arial" w:hAnsi="Arial" w:cs="Arial"/>
        </w:rPr>
        <w:t xml:space="preserve"> </w:t>
      </w:r>
      <w:r w:rsidR="00003247" w:rsidRPr="00003247">
        <w:rPr>
          <w:rFonts w:ascii="Arial" w:hAnsi="Arial" w:cs="Arial"/>
        </w:rPr>
        <w:t>z wypłacaniem w terminie wynagrodzeń pracownikom oraz opłacaniem należnych składek na ubezpieczenia społeczne, zdrowotne, Fundusz Pracy, Fundusz Gwarantowanych Świadczeń Pracowniczych, Fundusz Solidarnościowy i Fundusz Emerytur Pomostowych oraz z wpłatami na Państwowy Fundusz Rehabilitacji Osób Niepełnosprawnych, opłacaniem należnych składek na ubezpieczenie społeczne rolników  lub na ubezpieczenie zdrowotne oraz z opłacaniem innych danin publicznych</w:t>
      </w:r>
      <w:r w:rsidR="00003247">
        <w:rPr>
          <w:rFonts w:ascii="Arial" w:hAnsi="Arial" w:cs="Arial"/>
        </w:rPr>
        <w:t>.</w:t>
      </w:r>
    </w:p>
    <w:p w14:paraId="265592F7" w14:textId="445768D3" w:rsidR="009E3A50" w:rsidRPr="009E3A50" w:rsidRDefault="009E3A50" w:rsidP="009E3A50">
      <w:pPr>
        <w:pStyle w:val="NormalnyWeb"/>
        <w:numPr>
          <w:ilvl w:val="0"/>
          <w:numId w:val="40"/>
        </w:numPr>
        <w:tabs>
          <w:tab w:val="num" w:pos="360"/>
          <w:tab w:val="num" w:pos="426"/>
        </w:tabs>
        <w:spacing w:before="0" w:after="0" w:line="264" w:lineRule="auto"/>
        <w:ind w:left="426" w:hanging="426"/>
        <w:jc w:val="both"/>
        <w:rPr>
          <w:rFonts w:ascii="Arial" w:hAnsi="Arial" w:cs="Arial"/>
          <w:color w:val="000000"/>
        </w:rPr>
      </w:pPr>
      <w:r w:rsidRPr="009E3A50">
        <w:rPr>
          <w:rFonts w:ascii="Arial" w:hAnsi="Arial" w:cs="Arial"/>
          <w:b/>
        </w:rPr>
        <w:t>Jestem</w:t>
      </w:r>
      <w:r w:rsidR="007220B6">
        <w:rPr>
          <w:rFonts w:ascii="Arial" w:hAnsi="Arial" w:cs="Arial"/>
          <w:b/>
        </w:rPr>
        <w:t xml:space="preserve"> </w:t>
      </w:r>
      <w:r w:rsidRPr="009E3A50">
        <w:rPr>
          <w:rFonts w:ascii="Arial" w:hAnsi="Arial" w:cs="Arial"/>
          <w:b/>
        </w:rPr>
        <w:t xml:space="preserve">/ </w:t>
      </w:r>
      <w:r w:rsidR="007220B6">
        <w:rPr>
          <w:rFonts w:ascii="Arial" w:hAnsi="Arial" w:cs="Arial"/>
          <w:b/>
        </w:rPr>
        <w:t>n</w:t>
      </w:r>
      <w:r w:rsidRPr="009E3A50">
        <w:rPr>
          <w:rFonts w:ascii="Arial" w:hAnsi="Arial" w:cs="Arial"/>
          <w:b/>
        </w:rPr>
        <w:t xml:space="preserve">ie jestem* </w:t>
      </w:r>
      <w:r w:rsidRPr="009E3A50">
        <w:rPr>
          <w:rFonts w:ascii="Arial" w:hAnsi="Arial" w:cs="Arial"/>
        </w:rPr>
        <w:t xml:space="preserve">beneficjentem pomocy – w rozumieniu ustawy z 30 kwietnia </w:t>
      </w:r>
      <w:r w:rsidR="007220B6">
        <w:rPr>
          <w:rFonts w:ascii="Arial" w:hAnsi="Arial" w:cs="Arial"/>
        </w:rPr>
        <w:br/>
      </w:r>
      <w:r w:rsidRPr="009E3A50">
        <w:rPr>
          <w:rFonts w:ascii="Arial" w:hAnsi="Arial" w:cs="Arial"/>
        </w:rPr>
        <w:t>2004 r. o postępowaniu w sprawach dotyczących pomocy publicznej.</w:t>
      </w:r>
    </w:p>
    <w:p w14:paraId="3BF3D643" w14:textId="46CAD6E5" w:rsidR="009E3A50" w:rsidRPr="009E3A50" w:rsidRDefault="009E3A50" w:rsidP="009E3A50">
      <w:pPr>
        <w:pStyle w:val="Bezodstpw"/>
        <w:numPr>
          <w:ilvl w:val="0"/>
          <w:numId w:val="40"/>
        </w:numPr>
        <w:spacing w:line="264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3A50">
        <w:rPr>
          <w:rFonts w:ascii="Arial" w:hAnsi="Arial" w:cs="Arial"/>
          <w:b/>
          <w:sz w:val="24"/>
          <w:szCs w:val="24"/>
        </w:rPr>
        <w:t>Korzystałem</w:t>
      </w:r>
      <w:r w:rsidR="007220B6">
        <w:rPr>
          <w:rFonts w:ascii="Arial" w:hAnsi="Arial" w:cs="Arial"/>
          <w:b/>
          <w:sz w:val="24"/>
          <w:szCs w:val="24"/>
        </w:rPr>
        <w:t xml:space="preserve"> </w:t>
      </w:r>
      <w:r w:rsidRPr="009E3A50">
        <w:rPr>
          <w:rFonts w:ascii="Arial" w:hAnsi="Arial" w:cs="Arial"/>
          <w:b/>
          <w:sz w:val="24"/>
          <w:szCs w:val="24"/>
        </w:rPr>
        <w:t xml:space="preserve">/ </w:t>
      </w:r>
      <w:r w:rsidR="007220B6">
        <w:rPr>
          <w:rFonts w:ascii="Arial" w:hAnsi="Arial" w:cs="Arial"/>
          <w:b/>
          <w:sz w:val="24"/>
          <w:szCs w:val="24"/>
        </w:rPr>
        <w:t>n</w:t>
      </w:r>
      <w:r w:rsidRPr="009E3A50">
        <w:rPr>
          <w:rFonts w:ascii="Arial" w:hAnsi="Arial" w:cs="Arial"/>
          <w:b/>
          <w:sz w:val="24"/>
          <w:szCs w:val="24"/>
        </w:rPr>
        <w:t>ie korzystałem</w:t>
      </w:r>
      <w:r w:rsidRPr="009E3A50">
        <w:rPr>
          <w:rFonts w:ascii="Arial" w:hAnsi="Arial" w:cs="Arial"/>
          <w:sz w:val="24"/>
          <w:szCs w:val="24"/>
        </w:rPr>
        <w:t>* z pomocy</w:t>
      </w:r>
      <w:r w:rsidRPr="009E3A50">
        <w:rPr>
          <w:rFonts w:ascii="Arial" w:hAnsi="Arial" w:cs="Arial"/>
          <w:i/>
          <w:sz w:val="24"/>
          <w:szCs w:val="24"/>
        </w:rPr>
        <w:t xml:space="preserve"> de minimis</w:t>
      </w:r>
      <w:r w:rsidRPr="009E3A50">
        <w:rPr>
          <w:rFonts w:ascii="Arial" w:hAnsi="Arial" w:cs="Arial"/>
          <w:sz w:val="24"/>
          <w:szCs w:val="24"/>
        </w:rPr>
        <w:t xml:space="preserve"> w okresie 3 minionych lat </w:t>
      </w:r>
      <w:r w:rsidR="007220B6">
        <w:rPr>
          <w:rFonts w:ascii="Arial" w:hAnsi="Arial" w:cs="Arial"/>
          <w:sz w:val="24"/>
          <w:szCs w:val="24"/>
        </w:rPr>
        <w:br/>
      </w:r>
      <w:r w:rsidRPr="009E3A50">
        <w:rPr>
          <w:rFonts w:ascii="Arial" w:hAnsi="Arial" w:cs="Arial"/>
          <w:sz w:val="24"/>
          <w:szCs w:val="24"/>
        </w:rPr>
        <w:t>(3*365 dni)</w:t>
      </w:r>
      <w:r w:rsidR="00706342">
        <w:rPr>
          <w:rFonts w:ascii="Arial" w:hAnsi="Arial" w:cs="Arial"/>
          <w:sz w:val="24"/>
          <w:szCs w:val="24"/>
        </w:rPr>
        <w:t xml:space="preserve"> poprzedzających dzień złożenia wniosku.</w:t>
      </w:r>
    </w:p>
    <w:p w14:paraId="146F9B97" w14:textId="44DF7989" w:rsidR="009E3A50" w:rsidRDefault="009E3A50" w:rsidP="009E3A50">
      <w:pPr>
        <w:pStyle w:val="Bezodstpw"/>
        <w:numPr>
          <w:ilvl w:val="0"/>
          <w:numId w:val="40"/>
        </w:numPr>
        <w:spacing w:line="264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3A50">
        <w:rPr>
          <w:rFonts w:ascii="Arial" w:hAnsi="Arial" w:cs="Arial"/>
          <w:b/>
          <w:sz w:val="24"/>
          <w:szCs w:val="24"/>
        </w:rPr>
        <w:t>Otrzymałem</w:t>
      </w:r>
      <w:r w:rsidR="007220B6">
        <w:rPr>
          <w:rFonts w:ascii="Arial" w:hAnsi="Arial" w:cs="Arial"/>
          <w:b/>
          <w:sz w:val="24"/>
          <w:szCs w:val="24"/>
        </w:rPr>
        <w:t xml:space="preserve"> </w:t>
      </w:r>
      <w:r w:rsidRPr="009E3A50">
        <w:rPr>
          <w:rFonts w:ascii="Arial" w:hAnsi="Arial" w:cs="Arial"/>
          <w:b/>
          <w:sz w:val="24"/>
          <w:szCs w:val="24"/>
        </w:rPr>
        <w:t xml:space="preserve">/ </w:t>
      </w:r>
      <w:r w:rsidR="007220B6">
        <w:rPr>
          <w:rFonts w:ascii="Arial" w:hAnsi="Arial" w:cs="Arial"/>
          <w:b/>
          <w:sz w:val="24"/>
          <w:szCs w:val="24"/>
        </w:rPr>
        <w:t>n</w:t>
      </w:r>
      <w:r w:rsidRPr="009E3A50">
        <w:rPr>
          <w:rFonts w:ascii="Arial" w:hAnsi="Arial" w:cs="Arial"/>
          <w:b/>
          <w:sz w:val="24"/>
          <w:szCs w:val="24"/>
        </w:rPr>
        <w:t>ie otrzymałem*</w:t>
      </w:r>
      <w:r w:rsidRPr="009E3A50">
        <w:rPr>
          <w:rFonts w:ascii="Arial" w:hAnsi="Arial" w:cs="Arial"/>
          <w:sz w:val="24"/>
          <w:szCs w:val="24"/>
        </w:rPr>
        <w:t xml:space="preserve"> pomoc de minimis w rolnictwie lub rybołówstwie </w:t>
      </w:r>
      <w:r w:rsidR="007220B6">
        <w:rPr>
          <w:rFonts w:ascii="Arial" w:hAnsi="Arial" w:cs="Arial"/>
          <w:sz w:val="24"/>
          <w:szCs w:val="24"/>
        </w:rPr>
        <w:br/>
        <w:t>w</w:t>
      </w:r>
      <w:r w:rsidRPr="009E3A50">
        <w:rPr>
          <w:rFonts w:ascii="Arial" w:hAnsi="Arial" w:cs="Arial"/>
          <w:sz w:val="24"/>
          <w:szCs w:val="24"/>
        </w:rPr>
        <w:t xml:space="preserve"> okresie 3 minionych lat (3*365 dni)</w:t>
      </w:r>
      <w:r w:rsidR="00706342">
        <w:rPr>
          <w:rFonts w:ascii="Arial" w:hAnsi="Arial" w:cs="Arial"/>
          <w:sz w:val="24"/>
          <w:szCs w:val="24"/>
        </w:rPr>
        <w:t xml:space="preserve"> poprzedzających dzień złożenia wniosku</w:t>
      </w:r>
      <w:r w:rsidR="00003247">
        <w:rPr>
          <w:rFonts w:ascii="Arial" w:hAnsi="Arial" w:cs="Arial"/>
          <w:sz w:val="24"/>
          <w:szCs w:val="24"/>
        </w:rPr>
        <w:t>.</w:t>
      </w:r>
    </w:p>
    <w:p w14:paraId="18B09BC4" w14:textId="3873ECE4" w:rsidR="009E3A50" w:rsidRDefault="009E3A50" w:rsidP="00EE2A92">
      <w:pPr>
        <w:pStyle w:val="NormalnyWeb"/>
        <w:numPr>
          <w:ilvl w:val="0"/>
          <w:numId w:val="40"/>
        </w:numPr>
        <w:tabs>
          <w:tab w:val="num" w:pos="360"/>
        </w:tabs>
        <w:spacing w:before="0" w:after="0" w:line="264" w:lineRule="auto"/>
        <w:ind w:left="360"/>
        <w:jc w:val="both"/>
        <w:rPr>
          <w:rFonts w:ascii="Arial" w:hAnsi="Arial" w:cs="Arial"/>
          <w:color w:val="000000"/>
        </w:rPr>
      </w:pPr>
      <w:r w:rsidRPr="009E3A50">
        <w:rPr>
          <w:rFonts w:ascii="Arial" w:hAnsi="Arial" w:cs="Arial"/>
          <w:b/>
          <w:color w:val="000000"/>
        </w:rPr>
        <w:t>Spełniam</w:t>
      </w:r>
      <w:r w:rsidR="007220B6">
        <w:rPr>
          <w:rFonts w:ascii="Arial" w:hAnsi="Arial" w:cs="Arial"/>
          <w:b/>
          <w:color w:val="000000"/>
        </w:rPr>
        <w:t xml:space="preserve"> </w:t>
      </w:r>
      <w:r w:rsidRPr="009E3A50">
        <w:rPr>
          <w:rFonts w:ascii="Arial" w:hAnsi="Arial" w:cs="Arial"/>
          <w:b/>
          <w:color w:val="000000"/>
        </w:rPr>
        <w:t xml:space="preserve">/ </w:t>
      </w:r>
      <w:r w:rsidR="007220B6">
        <w:rPr>
          <w:rFonts w:ascii="Arial" w:hAnsi="Arial" w:cs="Arial"/>
          <w:b/>
          <w:color w:val="000000"/>
        </w:rPr>
        <w:t>n</w:t>
      </w:r>
      <w:r w:rsidRPr="009E3A50">
        <w:rPr>
          <w:rFonts w:ascii="Arial" w:hAnsi="Arial" w:cs="Arial"/>
          <w:b/>
          <w:color w:val="000000"/>
        </w:rPr>
        <w:t>ie spełniam warunków*</w:t>
      </w:r>
      <w:r w:rsidRPr="009E3A50">
        <w:rPr>
          <w:rFonts w:ascii="Arial" w:hAnsi="Arial" w:cs="Arial"/>
          <w:color w:val="000000"/>
        </w:rPr>
        <w:t xml:space="preserve"> określonych </w:t>
      </w:r>
      <w:r w:rsidR="003A555A" w:rsidRPr="009E3A50">
        <w:rPr>
          <w:rFonts w:ascii="Arial" w:hAnsi="Arial" w:cs="Arial"/>
          <w:color w:val="000000"/>
        </w:rPr>
        <w:t>w Rozporządzeniu Komisji (</w:t>
      </w:r>
      <w:r w:rsidR="003A555A">
        <w:rPr>
          <w:rFonts w:ascii="Arial" w:hAnsi="Arial" w:cs="Arial"/>
          <w:color w:val="000000"/>
        </w:rPr>
        <w:t>U</w:t>
      </w:r>
      <w:r w:rsidR="003A555A" w:rsidRPr="009E3A50">
        <w:rPr>
          <w:rFonts w:ascii="Arial" w:hAnsi="Arial" w:cs="Arial"/>
          <w:color w:val="000000"/>
        </w:rPr>
        <w:t xml:space="preserve">E) </w:t>
      </w:r>
      <w:r w:rsidR="003A555A">
        <w:rPr>
          <w:rFonts w:ascii="Arial" w:hAnsi="Arial" w:cs="Arial"/>
          <w:color w:val="000000"/>
        </w:rPr>
        <w:br/>
        <w:t>2023</w:t>
      </w:r>
      <w:r w:rsidR="003A555A" w:rsidRPr="009E3A50">
        <w:rPr>
          <w:rFonts w:ascii="Arial" w:hAnsi="Arial" w:cs="Arial"/>
          <w:color w:val="000000"/>
        </w:rPr>
        <w:t>/</w:t>
      </w:r>
      <w:r w:rsidR="003A555A">
        <w:rPr>
          <w:rFonts w:ascii="Arial" w:hAnsi="Arial" w:cs="Arial"/>
          <w:color w:val="000000"/>
        </w:rPr>
        <w:t>2831</w:t>
      </w:r>
      <w:r w:rsidR="003A555A" w:rsidRPr="009E3A50">
        <w:rPr>
          <w:rFonts w:ascii="Arial" w:hAnsi="Arial" w:cs="Arial"/>
          <w:color w:val="000000"/>
        </w:rPr>
        <w:t xml:space="preserve"> z dnia 1</w:t>
      </w:r>
      <w:r w:rsidR="003A555A">
        <w:rPr>
          <w:rFonts w:ascii="Arial" w:hAnsi="Arial" w:cs="Arial"/>
          <w:color w:val="000000"/>
        </w:rPr>
        <w:t>3</w:t>
      </w:r>
      <w:r w:rsidR="003A555A" w:rsidRPr="009E3A50">
        <w:rPr>
          <w:rFonts w:ascii="Arial" w:hAnsi="Arial" w:cs="Arial"/>
          <w:color w:val="000000"/>
        </w:rPr>
        <w:t xml:space="preserve"> grudnia 20</w:t>
      </w:r>
      <w:r w:rsidR="003A555A">
        <w:rPr>
          <w:rFonts w:ascii="Arial" w:hAnsi="Arial" w:cs="Arial"/>
          <w:color w:val="000000"/>
        </w:rPr>
        <w:t>2</w:t>
      </w:r>
      <w:r w:rsidR="003A555A" w:rsidRPr="009E3A50">
        <w:rPr>
          <w:rFonts w:ascii="Arial" w:hAnsi="Arial" w:cs="Arial"/>
          <w:color w:val="000000"/>
        </w:rPr>
        <w:t xml:space="preserve">3 r. w sprawie  stosowania art. 107 i 108 Traktatu </w:t>
      </w:r>
      <w:r w:rsidR="003A555A">
        <w:rPr>
          <w:rFonts w:ascii="Arial" w:hAnsi="Arial" w:cs="Arial"/>
          <w:color w:val="000000"/>
        </w:rPr>
        <w:br/>
      </w:r>
      <w:r w:rsidR="003A555A" w:rsidRPr="009E3A50">
        <w:rPr>
          <w:rFonts w:ascii="Arial" w:hAnsi="Arial" w:cs="Arial"/>
          <w:color w:val="000000"/>
        </w:rPr>
        <w:t>o funkcjonowaniu Unii Europejskiej do pomocy</w:t>
      </w:r>
      <w:r w:rsidR="003A555A" w:rsidRPr="009E3A50">
        <w:rPr>
          <w:rFonts w:ascii="Arial" w:hAnsi="Arial" w:cs="Arial"/>
          <w:i/>
          <w:color w:val="000000"/>
        </w:rPr>
        <w:t xml:space="preserve"> </w:t>
      </w:r>
      <w:r w:rsidR="003A555A" w:rsidRPr="00C10665">
        <w:rPr>
          <w:rFonts w:ascii="Arial" w:hAnsi="Arial" w:cs="Arial"/>
          <w:iCs/>
          <w:color w:val="000000"/>
        </w:rPr>
        <w:t>de minimis</w:t>
      </w:r>
      <w:r w:rsidR="003A555A" w:rsidRPr="009E3A50">
        <w:rPr>
          <w:rFonts w:ascii="Arial" w:hAnsi="Arial" w:cs="Arial"/>
          <w:color w:val="000000"/>
        </w:rPr>
        <w:t xml:space="preserve"> (Dz. Urz. UE L </w:t>
      </w:r>
      <w:r w:rsidR="003A555A">
        <w:rPr>
          <w:rFonts w:ascii="Arial" w:hAnsi="Arial" w:cs="Arial"/>
          <w:color w:val="000000"/>
        </w:rPr>
        <w:t>2023/2831</w:t>
      </w:r>
      <w:r w:rsidR="003A555A">
        <w:rPr>
          <w:rFonts w:ascii="Arial" w:hAnsi="Arial" w:cs="Arial"/>
          <w:color w:val="000000"/>
        </w:rPr>
        <w:br/>
        <w:t>z 15.12.2023</w:t>
      </w:r>
      <w:r w:rsidR="003A555A" w:rsidRPr="009E3A50">
        <w:rPr>
          <w:rFonts w:ascii="Arial" w:hAnsi="Arial" w:cs="Arial"/>
          <w:color w:val="000000"/>
        </w:rPr>
        <w:t>)</w:t>
      </w:r>
      <w:r w:rsidR="003A555A">
        <w:rPr>
          <w:rFonts w:ascii="Arial" w:hAnsi="Arial" w:cs="Arial"/>
          <w:color w:val="000000"/>
        </w:rPr>
        <w:t xml:space="preserve">, Rozporządzeniu Komisji (UE) nr 1408/2013 z dnia 18 grudnia 2013 r. </w:t>
      </w:r>
      <w:r w:rsidR="003A555A">
        <w:rPr>
          <w:rFonts w:ascii="Arial" w:hAnsi="Arial" w:cs="Arial"/>
          <w:color w:val="000000"/>
        </w:rPr>
        <w:br/>
        <w:t xml:space="preserve">w sprawie stosowania art. 107 i 108 </w:t>
      </w:r>
      <w:r w:rsidR="003A555A" w:rsidRPr="009E3A50">
        <w:rPr>
          <w:rFonts w:ascii="Arial" w:hAnsi="Arial" w:cs="Arial"/>
          <w:color w:val="000000"/>
        </w:rPr>
        <w:t>Traktatu o funkcjonowaniu Unii Europejskiej</w:t>
      </w:r>
      <w:r w:rsidR="003A555A">
        <w:rPr>
          <w:rFonts w:ascii="Arial" w:hAnsi="Arial" w:cs="Arial"/>
          <w:color w:val="000000"/>
        </w:rPr>
        <w:t xml:space="preserve"> do pomocy de minimis w sektorze rolnym (Dz. Urz. UE L 352 z 24.12.2013, str. 9, z późn. zm) lub Rozporządzeniu Komisji (UE) nr 717/2024 z dnia 27 czerwca 2014 r. w sprawie stosowania art. 107 i 108 </w:t>
      </w:r>
      <w:r w:rsidR="003A555A" w:rsidRPr="009E3A50">
        <w:rPr>
          <w:rFonts w:ascii="Arial" w:hAnsi="Arial" w:cs="Arial"/>
          <w:color w:val="000000"/>
        </w:rPr>
        <w:t>Traktatu o funkcjonowaniu Unii Europejskiej</w:t>
      </w:r>
      <w:r w:rsidR="003A555A">
        <w:rPr>
          <w:rFonts w:ascii="Arial" w:hAnsi="Arial" w:cs="Arial"/>
          <w:color w:val="000000"/>
        </w:rPr>
        <w:t xml:space="preserve"> do pomocy de minimis w sektorze rybołówstwa i akwakultury (Dz. Urz. UE L 190 z 28.06.2014, str. 45, z późn. zm.)</w:t>
      </w:r>
      <w:r w:rsidRPr="00EE2A92">
        <w:rPr>
          <w:rFonts w:ascii="Arial" w:hAnsi="Arial" w:cs="Arial"/>
          <w:color w:val="000000"/>
        </w:rPr>
        <w:t>.</w:t>
      </w:r>
    </w:p>
    <w:p w14:paraId="3D67B48A" w14:textId="2600B87E" w:rsidR="00003247" w:rsidRPr="00FA6606" w:rsidRDefault="00003247" w:rsidP="00EE2A92">
      <w:pPr>
        <w:pStyle w:val="NormalnyWeb"/>
        <w:numPr>
          <w:ilvl w:val="0"/>
          <w:numId w:val="40"/>
        </w:numPr>
        <w:tabs>
          <w:tab w:val="num" w:pos="360"/>
        </w:tabs>
        <w:spacing w:before="0" w:after="0" w:line="264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Nie znajduję się </w:t>
      </w:r>
      <w:r w:rsidRPr="009E3A50">
        <w:rPr>
          <w:rFonts w:ascii="Arial" w:hAnsi="Arial" w:cs="Arial"/>
          <w:b/>
        </w:rPr>
        <w:t xml:space="preserve">/ </w:t>
      </w:r>
      <w:r>
        <w:rPr>
          <w:rFonts w:ascii="Arial" w:hAnsi="Arial" w:cs="Arial"/>
          <w:b/>
        </w:rPr>
        <w:t>znajduję się</w:t>
      </w:r>
      <w:r w:rsidRPr="009E3A50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Pr="00003247">
        <w:rPr>
          <w:rFonts w:ascii="Arial" w:hAnsi="Arial" w:cs="Arial"/>
          <w:color w:val="000000"/>
        </w:rPr>
        <w:t xml:space="preserve">na liście osób i podmiotów zamieszczonych na stronie internetowej Ministerstwa Spraw Wewnętrznych i Administracji objętych sankcjami na podstawie </w:t>
      </w:r>
      <w:r w:rsidRPr="00003247">
        <w:rPr>
          <w:rFonts w:ascii="Arial" w:hAnsi="Arial" w:cs="Arial"/>
          <w:i/>
          <w:iCs/>
          <w:color w:val="000000"/>
        </w:rPr>
        <w:t>Ustawy z dnia 13.04.2022 r. o szczególnych rozwiązaniach w zakresie przeciwdziałania wspierania agresji na Ukrainę oraz służących ochronie bezpieczeństwa narodowego</w:t>
      </w:r>
      <w:r>
        <w:rPr>
          <w:rFonts w:ascii="Arial" w:hAnsi="Arial" w:cs="Arial"/>
          <w:i/>
          <w:iCs/>
          <w:color w:val="000000"/>
        </w:rPr>
        <w:t>.</w:t>
      </w:r>
    </w:p>
    <w:p w14:paraId="4E81ACF3" w14:textId="1D886999" w:rsidR="00FA6606" w:rsidRPr="00FA6606" w:rsidRDefault="00FA6606" w:rsidP="00FA6606">
      <w:pPr>
        <w:pStyle w:val="NormalnyWeb"/>
        <w:numPr>
          <w:ilvl w:val="0"/>
          <w:numId w:val="40"/>
        </w:numPr>
        <w:tabs>
          <w:tab w:val="num" w:pos="360"/>
        </w:tabs>
        <w:spacing w:before="0" w:after="0" w:line="264" w:lineRule="auto"/>
        <w:ind w:left="360"/>
        <w:jc w:val="both"/>
        <w:rPr>
          <w:rFonts w:ascii="Arial" w:hAnsi="Arial" w:cs="Arial"/>
          <w:color w:val="000000"/>
        </w:rPr>
      </w:pPr>
      <w:r w:rsidRPr="00FA6606">
        <w:rPr>
          <w:rFonts w:ascii="Arial" w:hAnsi="Arial" w:cs="Arial"/>
          <w:color w:val="000000"/>
        </w:rPr>
        <w:t xml:space="preserve">Osoby reprezentujące podmiot ubiegający się o organizację prac interwencyjnych lub osoby nim zarządzające w okresie ostatnich 2 lat </w:t>
      </w:r>
      <w:r w:rsidRPr="00FA6606">
        <w:rPr>
          <w:rFonts w:ascii="Arial" w:hAnsi="Arial" w:cs="Arial"/>
          <w:b/>
          <w:bCs/>
          <w:color w:val="000000"/>
        </w:rPr>
        <w:t>nie były prawomocnie skazane</w:t>
      </w:r>
      <w:r w:rsidRPr="00FA6606">
        <w:rPr>
          <w:rFonts w:ascii="Arial" w:hAnsi="Arial" w:cs="Arial"/>
          <w:color w:val="000000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</w:t>
      </w:r>
      <w:r w:rsidRPr="00FA6606">
        <w:rPr>
          <w:rFonts w:ascii="Arial" w:hAnsi="Arial" w:cs="Arial"/>
          <w:i/>
          <w:iCs/>
          <w:color w:val="000000"/>
        </w:rPr>
        <w:t>Ustawy z dnia 6 czerwca 1997 r. – Kodeks karny</w:t>
      </w:r>
      <w:r w:rsidRPr="00FA6606">
        <w:rPr>
          <w:rFonts w:ascii="Arial" w:hAnsi="Arial" w:cs="Arial"/>
          <w:color w:val="000000"/>
        </w:rPr>
        <w:t xml:space="preserve">, przestępstwo skarbowe na podstawie </w:t>
      </w:r>
      <w:r w:rsidRPr="00FA6606">
        <w:rPr>
          <w:rFonts w:ascii="Arial" w:hAnsi="Arial" w:cs="Arial"/>
          <w:i/>
          <w:iCs/>
          <w:color w:val="000000"/>
        </w:rPr>
        <w:t xml:space="preserve">Ustawy z dnia 10 września 1999 r. </w:t>
      </w:r>
      <w:r w:rsidRPr="00FA6606">
        <w:rPr>
          <w:rFonts w:ascii="Arial" w:hAnsi="Arial" w:cs="Arial"/>
          <w:color w:val="000000"/>
        </w:rPr>
        <w:t>– Kodeks karny skarbowy</w:t>
      </w:r>
      <w:r>
        <w:rPr>
          <w:rFonts w:ascii="Arial" w:hAnsi="Arial" w:cs="Arial"/>
          <w:color w:val="000000"/>
        </w:rPr>
        <w:t>,</w:t>
      </w:r>
      <w:r w:rsidRPr="00FA6606">
        <w:rPr>
          <w:rFonts w:ascii="Arial" w:hAnsi="Arial" w:cs="Arial"/>
          <w:color w:val="000000"/>
        </w:rPr>
        <w:t xml:space="preserve"> lub za odpowiedni czyn zabroniony określony w przepisach prawa obcego</w:t>
      </w:r>
    </w:p>
    <w:p w14:paraId="45E0D923" w14:textId="5FD4BD7E" w:rsidR="00FA6606" w:rsidRPr="00EE2A92" w:rsidRDefault="00FA6606" w:rsidP="00FA6606">
      <w:pPr>
        <w:pStyle w:val="NormalnyWeb"/>
        <w:spacing w:before="0" w:after="0" w:line="264" w:lineRule="auto"/>
        <w:ind w:left="360"/>
        <w:jc w:val="both"/>
        <w:rPr>
          <w:rFonts w:ascii="Arial" w:hAnsi="Arial" w:cs="Arial"/>
          <w:color w:val="000000"/>
        </w:rPr>
      </w:pPr>
    </w:p>
    <w:p w14:paraId="03CB6CE0" w14:textId="77777777" w:rsidR="00FA6606" w:rsidRPr="00FA6606" w:rsidRDefault="00FA6606" w:rsidP="00FA6606">
      <w:pPr>
        <w:rPr>
          <w:rFonts w:ascii="Arial" w:hAnsi="Arial" w:cs="Arial"/>
          <w:color w:val="000000"/>
        </w:rPr>
      </w:pPr>
      <w:r w:rsidRPr="00FA6606">
        <w:rPr>
          <w:rFonts w:ascii="Arial" w:hAnsi="Arial" w:cs="Arial"/>
          <w:color w:val="000000"/>
        </w:rPr>
        <w:t>Jestem świadomy odpowiedzialności karnej za złożenie fałszywego oświadczenia.</w:t>
      </w:r>
    </w:p>
    <w:p w14:paraId="1F2E2FC9" w14:textId="77777777" w:rsidR="009E3A50" w:rsidRPr="009E3A50" w:rsidRDefault="009E3A50" w:rsidP="009E3A50">
      <w:pPr>
        <w:pStyle w:val="Bezodstpw"/>
        <w:spacing w:line="264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9EBE1D3" w14:textId="77777777" w:rsidR="009E3A50" w:rsidRDefault="009E3A50" w:rsidP="009E3A50">
      <w:pPr>
        <w:spacing w:line="264" w:lineRule="auto"/>
        <w:jc w:val="both"/>
        <w:rPr>
          <w:rFonts w:ascii="Arial" w:hAnsi="Arial" w:cs="Arial"/>
        </w:rPr>
      </w:pPr>
    </w:p>
    <w:p w14:paraId="359919D2" w14:textId="77777777" w:rsidR="00FA6606" w:rsidRDefault="00FA6606" w:rsidP="009E3A50">
      <w:pPr>
        <w:spacing w:line="264" w:lineRule="auto"/>
        <w:jc w:val="both"/>
        <w:rPr>
          <w:rFonts w:ascii="Arial" w:hAnsi="Arial" w:cs="Arial"/>
        </w:rPr>
      </w:pPr>
    </w:p>
    <w:p w14:paraId="21C13BF3" w14:textId="77777777" w:rsidR="009E3A50" w:rsidRPr="00B62940" w:rsidRDefault="009E3A50" w:rsidP="009E3A50">
      <w:pPr>
        <w:spacing w:line="264" w:lineRule="auto"/>
        <w:jc w:val="center"/>
        <w:rPr>
          <w:rFonts w:ascii="Arial" w:hAnsi="Arial" w:cs="Arial"/>
        </w:rPr>
      </w:pPr>
    </w:p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5103"/>
      </w:tblGrid>
      <w:tr w:rsidR="009E3A50" w:rsidRPr="00B62940" w14:paraId="6E9EF876" w14:textId="77777777" w:rsidTr="007220B6">
        <w:trPr>
          <w:cantSplit/>
        </w:trPr>
        <w:tc>
          <w:tcPr>
            <w:tcW w:w="4531" w:type="dxa"/>
            <w:vAlign w:val="center"/>
          </w:tcPr>
          <w:p w14:paraId="0D259526" w14:textId="6256E939" w:rsidR="009E3A50" w:rsidRPr="00B62940" w:rsidRDefault="009E3A50" w:rsidP="007220B6">
            <w:pPr>
              <w:spacing w:line="264" w:lineRule="auto"/>
              <w:ind w:left="747" w:right="-781" w:hanging="283"/>
              <w:jc w:val="center"/>
              <w:rPr>
                <w:rFonts w:ascii="Arial" w:hAnsi="Arial" w:cs="Arial"/>
                <w:i/>
              </w:rPr>
            </w:pPr>
            <w:r w:rsidRPr="00B62940">
              <w:rPr>
                <w:rFonts w:ascii="Arial" w:hAnsi="Arial" w:cs="Arial"/>
                <w:i/>
              </w:rPr>
              <w:t>………….......................................................</w:t>
            </w:r>
          </w:p>
          <w:p w14:paraId="75D78B4C" w14:textId="77777777" w:rsidR="009E3A50" w:rsidRPr="00B62940" w:rsidRDefault="009E3A50" w:rsidP="007220B6">
            <w:pPr>
              <w:spacing w:line="264" w:lineRule="auto"/>
              <w:ind w:hanging="283"/>
              <w:jc w:val="center"/>
              <w:rPr>
                <w:rFonts w:ascii="Arial" w:hAnsi="Arial" w:cs="Arial"/>
                <w:i/>
              </w:rPr>
            </w:pPr>
            <w:r w:rsidRPr="00B62940">
              <w:rPr>
                <w:rFonts w:ascii="Arial" w:hAnsi="Arial" w:cs="Arial"/>
                <w:i/>
              </w:rPr>
              <w:t>(miejscowość i data)</w:t>
            </w:r>
          </w:p>
        </w:tc>
        <w:tc>
          <w:tcPr>
            <w:tcW w:w="5103" w:type="dxa"/>
            <w:vAlign w:val="center"/>
          </w:tcPr>
          <w:p w14:paraId="6907E129" w14:textId="77777777" w:rsidR="009E3A50" w:rsidRPr="00B62940" w:rsidRDefault="009E3A50" w:rsidP="00253CE3">
            <w:pPr>
              <w:spacing w:line="264" w:lineRule="auto"/>
              <w:jc w:val="center"/>
              <w:rPr>
                <w:rFonts w:ascii="Arial" w:hAnsi="Arial" w:cs="Arial"/>
                <w:i/>
              </w:rPr>
            </w:pPr>
            <w:r w:rsidRPr="00B62940">
              <w:rPr>
                <w:rFonts w:ascii="Arial" w:hAnsi="Arial" w:cs="Arial"/>
                <w:i/>
              </w:rPr>
              <w:t>....................................................</w:t>
            </w:r>
          </w:p>
          <w:p w14:paraId="6E55DA27" w14:textId="074BFB9E" w:rsidR="009E3A50" w:rsidRPr="00B62940" w:rsidRDefault="009E3A50" w:rsidP="00253CE3">
            <w:pPr>
              <w:spacing w:line="264" w:lineRule="auto"/>
              <w:jc w:val="center"/>
              <w:rPr>
                <w:rFonts w:ascii="Arial" w:hAnsi="Arial" w:cs="Arial"/>
                <w:i/>
              </w:rPr>
            </w:pPr>
            <w:r w:rsidRPr="00B62940">
              <w:rPr>
                <w:rFonts w:ascii="Arial" w:hAnsi="Arial" w:cs="Arial"/>
                <w:i/>
              </w:rPr>
              <w:t>(podpis i pieczęć Pracodawcy</w:t>
            </w:r>
            <w:r w:rsidR="00FA6606">
              <w:rPr>
                <w:rFonts w:ascii="Arial" w:hAnsi="Arial" w:cs="Arial"/>
                <w:i/>
              </w:rPr>
              <w:t>/Przedsiębiorcy</w:t>
            </w:r>
            <w:r w:rsidRPr="00B62940">
              <w:rPr>
                <w:rFonts w:ascii="Arial" w:hAnsi="Arial" w:cs="Arial"/>
                <w:i/>
              </w:rPr>
              <w:t>)</w:t>
            </w:r>
          </w:p>
        </w:tc>
      </w:tr>
      <w:tr w:rsidR="009E3A50" w:rsidRPr="00B62940" w14:paraId="2B73A6DE" w14:textId="77777777" w:rsidTr="007220B6">
        <w:trPr>
          <w:cantSplit/>
        </w:trPr>
        <w:tc>
          <w:tcPr>
            <w:tcW w:w="4531" w:type="dxa"/>
            <w:vAlign w:val="center"/>
          </w:tcPr>
          <w:p w14:paraId="63AEAF17" w14:textId="77777777" w:rsidR="009E3A50" w:rsidRPr="00B62940" w:rsidRDefault="009E3A50" w:rsidP="00253CE3">
            <w:pPr>
              <w:spacing w:line="264" w:lineRule="auto"/>
              <w:ind w:left="747" w:right="-781" w:hanging="283"/>
              <w:rPr>
                <w:rFonts w:ascii="Arial" w:hAnsi="Arial" w:cs="Arial"/>
                <w:i/>
              </w:rPr>
            </w:pPr>
          </w:p>
        </w:tc>
        <w:tc>
          <w:tcPr>
            <w:tcW w:w="5103" w:type="dxa"/>
            <w:vAlign w:val="center"/>
          </w:tcPr>
          <w:p w14:paraId="3F7FF8AC" w14:textId="77777777" w:rsidR="009E3A50" w:rsidRPr="00B62940" w:rsidRDefault="009E3A50" w:rsidP="00253CE3">
            <w:pPr>
              <w:spacing w:line="264" w:lineRule="auto"/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6764ADF9" w14:textId="77777777" w:rsidR="009E3A50" w:rsidRPr="00FA6606" w:rsidRDefault="009E3A50" w:rsidP="009E3A50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A6606">
        <w:rPr>
          <w:rFonts w:ascii="Arial" w:hAnsi="Arial" w:cs="Arial"/>
          <w:sz w:val="22"/>
          <w:szCs w:val="22"/>
        </w:rPr>
        <w:t xml:space="preserve">* niepotrzebne skreślić </w:t>
      </w:r>
    </w:p>
    <w:p w14:paraId="6B9A2E73" w14:textId="77777777" w:rsidR="009E3A50" w:rsidRDefault="009E3A50" w:rsidP="00B73D67">
      <w:pPr>
        <w:spacing w:line="264" w:lineRule="auto"/>
        <w:jc w:val="both"/>
        <w:rPr>
          <w:rFonts w:ascii="Arial" w:hAnsi="Arial" w:cs="Arial"/>
          <w:i/>
          <w:sz w:val="22"/>
          <w:szCs w:val="22"/>
        </w:rPr>
      </w:pPr>
    </w:p>
    <w:p w14:paraId="591848BF" w14:textId="77777777" w:rsidR="005B6112" w:rsidRDefault="005B6112" w:rsidP="007220B6">
      <w:pPr>
        <w:spacing w:line="264" w:lineRule="auto"/>
        <w:jc w:val="both"/>
        <w:rPr>
          <w:rFonts w:ascii="Arial" w:hAnsi="Arial" w:cs="Arial"/>
          <w:b/>
        </w:rPr>
      </w:pPr>
    </w:p>
    <w:p w14:paraId="20C3D8D4" w14:textId="3080D280" w:rsidR="007220B6" w:rsidRPr="007220B6" w:rsidRDefault="007220B6" w:rsidP="007220B6">
      <w:pPr>
        <w:spacing w:line="264" w:lineRule="auto"/>
        <w:jc w:val="both"/>
        <w:rPr>
          <w:rFonts w:ascii="Arial" w:hAnsi="Arial" w:cs="Arial"/>
        </w:rPr>
      </w:pPr>
      <w:r w:rsidRPr="007220B6">
        <w:rPr>
          <w:rFonts w:ascii="Arial" w:hAnsi="Arial" w:cs="Arial"/>
          <w:b/>
        </w:rPr>
        <w:t>Pouczenie!</w:t>
      </w:r>
      <w:r w:rsidRPr="007220B6">
        <w:rPr>
          <w:rFonts w:ascii="Arial" w:hAnsi="Arial" w:cs="Arial"/>
        </w:rPr>
        <w:t xml:space="preserve"> </w:t>
      </w:r>
    </w:p>
    <w:p w14:paraId="1461FA9C" w14:textId="77777777" w:rsidR="007220B6" w:rsidRPr="007220B6" w:rsidRDefault="007220B6" w:rsidP="007220B6">
      <w:pPr>
        <w:spacing w:line="264" w:lineRule="auto"/>
        <w:ind w:left="360"/>
        <w:jc w:val="both"/>
        <w:rPr>
          <w:rFonts w:ascii="Arial" w:hAnsi="Arial" w:cs="Arial"/>
        </w:rPr>
      </w:pPr>
    </w:p>
    <w:p w14:paraId="59FA2C31" w14:textId="6C589B3C" w:rsidR="001A0D43" w:rsidRPr="00326C72" w:rsidRDefault="005B6112" w:rsidP="001A0D43">
      <w:p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A0D43" w:rsidRPr="00326C72">
        <w:rPr>
          <w:rFonts w:ascii="Arial" w:hAnsi="Arial" w:cs="Arial"/>
        </w:rPr>
        <w:t xml:space="preserve">omoc w formie </w:t>
      </w:r>
      <w:r w:rsidR="001A0D43">
        <w:rPr>
          <w:rFonts w:ascii="Arial" w:hAnsi="Arial" w:cs="Arial"/>
        </w:rPr>
        <w:t>prac interwencyjnych</w:t>
      </w:r>
      <w:r w:rsidR="001A0D43" w:rsidRPr="00326C72">
        <w:rPr>
          <w:rFonts w:ascii="Arial" w:hAnsi="Arial" w:cs="Arial"/>
        </w:rPr>
        <w:t xml:space="preserve"> może być udzielana zarówno </w:t>
      </w:r>
      <w:r w:rsidR="001A0D43" w:rsidRPr="0091593A">
        <w:rPr>
          <w:rFonts w:ascii="Arial" w:hAnsi="Arial" w:cs="Arial"/>
        </w:rPr>
        <w:t xml:space="preserve">pracodawcom jak </w:t>
      </w:r>
      <w:r>
        <w:rPr>
          <w:rFonts w:ascii="Arial" w:hAnsi="Arial" w:cs="Arial"/>
        </w:rPr>
        <w:br/>
      </w:r>
      <w:r w:rsidR="001A0D43" w:rsidRPr="0091593A">
        <w:rPr>
          <w:rFonts w:ascii="Arial" w:hAnsi="Arial" w:cs="Arial"/>
        </w:rPr>
        <w:t>i przedsiębiorcom</w:t>
      </w:r>
      <w:r>
        <w:rPr>
          <w:rFonts w:ascii="Arial" w:hAnsi="Arial" w:cs="Arial"/>
        </w:rPr>
        <w:t xml:space="preserve"> niezatrudniającym pracownika na zasadach przewidzianych dla pracodawców </w:t>
      </w:r>
      <w:r w:rsidR="001A0D43" w:rsidRPr="00326C72">
        <w:rPr>
          <w:rFonts w:ascii="Arial" w:hAnsi="Arial" w:cs="Arial"/>
        </w:rPr>
        <w:t>.</w:t>
      </w:r>
    </w:p>
    <w:p w14:paraId="6D7E464A" w14:textId="277969CA" w:rsidR="001A0D43" w:rsidRDefault="001A0D43" w:rsidP="001A0D43">
      <w:p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Dopuszczalność pomocy </w:t>
      </w:r>
      <w:r>
        <w:rPr>
          <w:rFonts w:ascii="Arial" w:hAnsi="Arial" w:cs="Arial"/>
          <w:i/>
        </w:rPr>
        <w:t>de minimis</w:t>
      </w:r>
      <w:r>
        <w:rPr>
          <w:rFonts w:ascii="Arial" w:hAnsi="Arial" w:cs="Arial"/>
        </w:rPr>
        <w:t xml:space="preserve"> nie obowiązuje w stosunku do jednostek samorządu terytorialnego ani do jednostek, które im podlegają.</w:t>
      </w:r>
    </w:p>
    <w:p w14:paraId="5662CEE2" w14:textId="6920CAAD" w:rsidR="005B6112" w:rsidRDefault="005B6112" w:rsidP="001A0D43">
      <w:p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Prace interwencyjne nie mogą być organizowane w wojewódzkich urzędach pracy, powiatowych urzędach pracy oraz biurach poselskich, senatorskich i poselsko-senatorskich.</w:t>
      </w:r>
    </w:p>
    <w:p w14:paraId="6CEF7363" w14:textId="4041599E" w:rsidR="005B6112" w:rsidRDefault="005B6112" w:rsidP="001A0D43">
      <w:p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Pracodawca lub przedsiębiorca składa wniosek o organizowanie prac interwencyjnych do wybranego powiatowego urzędu pracy.</w:t>
      </w:r>
    </w:p>
    <w:p w14:paraId="1CE6B200" w14:textId="0815ACFB" w:rsidR="001A0D43" w:rsidRPr="00326C72" w:rsidRDefault="001A0D43" w:rsidP="001A0D43">
      <w:pPr>
        <w:spacing w:line="264" w:lineRule="auto"/>
        <w:jc w:val="both"/>
        <w:rPr>
          <w:rFonts w:ascii="Arial" w:hAnsi="Arial" w:cs="Arial"/>
        </w:rPr>
      </w:pPr>
      <w:r w:rsidRPr="00326C72">
        <w:rPr>
          <w:rFonts w:ascii="Arial" w:hAnsi="Arial" w:cs="Arial"/>
        </w:rPr>
        <w:t>Rozpatrzeniu podlega jedynie wniosek kompletny, wypełniony czytelnie, zawierający wszystkie wymagane załączniki oraz dodatkowe dokumenty.</w:t>
      </w:r>
    </w:p>
    <w:p w14:paraId="59475B3A" w14:textId="24606661" w:rsidR="001A0D43" w:rsidRDefault="003A555A" w:rsidP="001A0D43">
      <w:pPr>
        <w:spacing w:line="264" w:lineRule="auto"/>
        <w:jc w:val="both"/>
        <w:rPr>
          <w:rFonts w:ascii="Arial" w:hAnsi="Arial" w:cs="Arial"/>
        </w:rPr>
      </w:pPr>
      <w:r w:rsidRPr="00475419">
        <w:rPr>
          <w:rFonts w:ascii="Arial" w:hAnsi="Arial" w:cs="Arial"/>
        </w:rPr>
        <w:t xml:space="preserve">Pracodawca  będący beneficjentem pomocy publicznej w rozumieniu </w:t>
      </w:r>
      <w:r w:rsidRPr="00475419">
        <w:rPr>
          <w:rFonts w:ascii="Arial" w:hAnsi="Arial" w:cs="Arial"/>
          <w:i/>
        </w:rPr>
        <w:t xml:space="preserve">ustawy z dnia </w:t>
      </w:r>
      <w:r w:rsidRPr="00475419">
        <w:rPr>
          <w:rFonts w:ascii="Arial" w:hAnsi="Arial" w:cs="Arial"/>
          <w:i/>
        </w:rPr>
        <w:br/>
        <w:t>30 kwietnia 2004 roku o postępowaniu w sprawach dotyczących pomocy publicznej</w:t>
      </w:r>
      <w:r w:rsidRPr="00475419">
        <w:rPr>
          <w:rFonts w:ascii="Arial" w:hAnsi="Arial" w:cs="Arial"/>
        </w:rPr>
        <w:t xml:space="preserve"> do wniosku dołącza </w:t>
      </w:r>
      <w:r>
        <w:rPr>
          <w:rFonts w:ascii="Arial" w:hAnsi="Arial" w:cs="Arial"/>
        </w:rPr>
        <w:t xml:space="preserve">wszystkie zaświadczenia o pomocy de minimis oraz pomocy de minimis </w:t>
      </w:r>
      <w:r>
        <w:rPr>
          <w:rFonts w:ascii="Arial" w:hAnsi="Arial" w:cs="Arial"/>
        </w:rPr>
        <w:br/>
        <w:t xml:space="preserve">w rolnictwie lub rybołówstwie otrzymanej w okresie wskazanym odpowiednio w art. 3 ust. 2 </w:t>
      </w:r>
      <w:r w:rsidRPr="009E3A50">
        <w:rPr>
          <w:rFonts w:ascii="Arial" w:hAnsi="Arial" w:cs="Arial"/>
          <w:color w:val="000000"/>
        </w:rPr>
        <w:t>Rozporządzeni</w:t>
      </w:r>
      <w:r>
        <w:rPr>
          <w:rFonts w:ascii="Arial" w:hAnsi="Arial" w:cs="Arial"/>
          <w:color w:val="000000"/>
        </w:rPr>
        <w:t>a</w:t>
      </w:r>
      <w:r w:rsidRPr="009E3A50">
        <w:rPr>
          <w:rFonts w:ascii="Arial" w:hAnsi="Arial" w:cs="Arial"/>
          <w:color w:val="000000"/>
        </w:rPr>
        <w:t xml:space="preserve"> Komisji (</w:t>
      </w:r>
      <w:r>
        <w:rPr>
          <w:rFonts w:ascii="Arial" w:hAnsi="Arial" w:cs="Arial"/>
          <w:color w:val="000000"/>
        </w:rPr>
        <w:t>U</w:t>
      </w:r>
      <w:r w:rsidRPr="009E3A50">
        <w:rPr>
          <w:rFonts w:ascii="Arial" w:hAnsi="Arial" w:cs="Arial"/>
          <w:color w:val="000000"/>
        </w:rPr>
        <w:t xml:space="preserve">E) </w:t>
      </w:r>
      <w:r>
        <w:rPr>
          <w:rFonts w:ascii="Arial" w:hAnsi="Arial" w:cs="Arial"/>
          <w:color w:val="000000"/>
        </w:rPr>
        <w:t>2023</w:t>
      </w:r>
      <w:r w:rsidRPr="009E3A50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2831</w:t>
      </w:r>
      <w:r w:rsidRPr="009E3A50">
        <w:rPr>
          <w:rFonts w:ascii="Arial" w:hAnsi="Arial" w:cs="Arial"/>
          <w:color w:val="000000"/>
        </w:rPr>
        <w:t xml:space="preserve"> z dnia 1</w:t>
      </w:r>
      <w:r>
        <w:rPr>
          <w:rFonts w:ascii="Arial" w:hAnsi="Arial" w:cs="Arial"/>
          <w:color w:val="000000"/>
        </w:rPr>
        <w:t>3</w:t>
      </w:r>
      <w:r w:rsidRPr="009E3A50">
        <w:rPr>
          <w:rFonts w:ascii="Arial" w:hAnsi="Arial" w:cs="Arial"/>
          <w:color w:val="000000"/>
        </w:rPr>
        <w:t xml:space="preserve"> grudnia 20</w:t>
      </w:r>
      <w:r>
        <w:rPr>
          <w:rFonts w:ascii="Arial" w:hAnsi="Arial" w:cs="Arial"/>
          <w:color w:val="000000"/>
        </w:rPr>
        <w:t>2</w:t>
      </w:r>
      <w:r w:rsidRPr="009E3A50">
        <w:rPr>
          <w:rFonts w:ascii="Arial" w:hAnsi="Arial" w:cs="Arial"/>
          <w:color w:val="000000"/>
        </w:rPr>
        <w:t>3 r. w sprawie  stosowania art. 107 i 108 Traktatu o funkcjonowaniu Unii Europejskiej do pomocy</w:t>
      </w:r>
      <w:r w:rsidRPr="009E3A50">
        <w:rPr>
          <w:rFonts w:ascii="Arial" w:hAnsi="Arial" w:cs="Arial"/>
          <w:i/>
          <w:color w:val="000000"/>
        </w:rPr>
        <w:t xml:space="preserve"> </w:t>
      </w:r>
      <w:r w:rsidRPr="00C10665">
        <w:rPr>
          <w:rFonts w:ascii="Arial" w:hAnsi="Arial" w:cs="Arial"/>
          <w:iCs/>
          <w:color w:val="000000"/>
        </w:rPr>
        <w:t>de minimis</w:t>
      </w:r>
      <w:r>
        <w:rPr>
          <w:rFonts w:ascii="Arial" w:hAnsi="Arial" w:cs="Arial"/>
          <w:color w:val="000000"/>
        </w:rPr>
        <w:t xml:space="preserve">, art. 3 ust. 2 Rozporządzenia Komisji (UE) nr 1408/2013 z dnia 18 grudnia 2013 r. w sprawie stosowania art. 107 i 108 </w:t>
      </w:r>
      <w:r w:rsidRPr="009E3A50">
        <w:rPr>
          <w:rFonts w:ascii="Arial" w:hAnsi="Arial" w:cs="Arial"/>
          <w:color w:val="000000"/>
        </w:rPr>
        <w:t>Traktatu o funkcjonowaniu Unii Europejskiej</w:t>
      </w:r>
      <w:r>
        <w:rPr>
          <w:rFonts w:ascii="Arial" w:hAnsi="Arial" w:cs="Arial"/>
          <w:color w:val="000000"/>
        </w:rPr>
        <w:t xml:space="preserve"> do pomocy de minimis w sektorze rolnym albo art. 3 ust. 2 Rozporządzenia Komisji (UE) nr 717/2024 z dnia 27 czerwca 2014 r. w sprawie stosowania art. 107 i 108 </w:t>
      </w:r>
      <w:r w:rsidRPr="009E3A50">
        <w:rPr>
          <w:rFonts w:ascii="Arial" w:hAnsi="Arial" w:cs="Arial"/>
          <w:color w:val="000000"/>
        </w:rPr>
        <w:t>Traktatu o funkcjonowaniu Unii Europejskiej</w:t>
      </w:r>
      <w:r>
        <w:rPr>
          <w:rFonts w:ascii="Arial" w:hAnsi="Arial" w:cs="Arial"/>
          <w:color w:val="000000"/>
        </w:rPr>
        <w:t xml:space="preserve"> do pomocy de minimis w sektorze rybołówstwa i akwakultury albo oświadczenie o wielkości pomocy otrzymanej w tym okresie, albo oświadczenie </w:t>
      </w:r>
      <w:r>
        <w:rPr>
          <w:rFonts w:ascii="Arial" w:hAnsi="Arial" w:cs="Arial"/>
          <w:color w:val="000000"/>
        </w:rPr>
        <w:br/>
        <w:t>o nieotrzymaniu takiej pomocy w tym okresie</w:t>
      </w:r>
      <w:r w:rsidR="001A0D43">
        <w:rPr>
          <w:rFonts w:ascii="Arial" w:hAnsi="Arial" w:cs="Arial"/>
        </w:rPr>
        <w:t>.</w:t>
      </w:r>
    </w:p>
    <w:p w14:paraId="2183A6E0" w14:textId="6ACEA4A6" w:rsidR="001A0D43" w:rsidRDefault="001A0D43" w:rsidP="001A0D43">
      <w:p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Wnioski niekompletne lub wypełnione nieprawidłowo podlegają uzupełnieniu w ciągu </w:t>
      </w:r>
      <w:r w:rsidR="001F7BE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dni od dnia dostarczenia pisma wzywającego do uzupełnienia. W przypadku braku uzupełnienia, wniosek pozostaje bez rozpatrzenia.</w:t>
      </w:r>
    </w:p>
    <w:p w14:paraId="52A59AF1" w14:textId="4F5A41A8" w:rsidR="001A0D43" w:rsidRPr="00326C72" w:rsidRDefault="001A0D43" w:rsidP="001A0D43">
      <w:p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326C72">
        <w:rPr>
          <w:rFonts w:ascii="Arial" w:hAnsi="Arial" w:cs="Arial"/>
        </w:rPr>
        <w:t xml:space="preserve">akt złożenia wniosku nie gwarantuje otrzymania środków z Funduszu Pracy. Starosta mając na względzie priorytety polityki lokalnego rynku pracy może nie przyznać refundacji. Środki publiczne przeznaczone na sfinansowanie wydatków związanych z realizacją </w:t>
      </w:r>
      <w:r w:rsidR="003C0C05">
        <w:rPr>
          <w:rFonts w:ascii="Arial" w:hAnsi="Arial" w:cs="Arial"/>
        </w:rPr>
        <w:t>form pomocy</w:t>
      </w:r>
      <w:r w:rsidRPr="00326C72">
        <w:rPr>
          <w:rFonts w:ascii="Arial" w:hAnsi="Arial" w:cs="Arial"/>
        </w:rPr>
        <w:t xml:space="preserve"> są limitowane decyzjami finansowymi lub budżetami projektów.</w:t>
      </w:r>
    </w:p>
    <w:p w14:paraId="3635F8E7" w14:textId="3CA2D90F" w:rsidR="001A0D43" w:rsidRPr="00326C72" w:rsidRDefault="001A0D43" w:rsidP="001A0D43">
      <w:pPr>
        <w:spacing w:line="264" w:lineRule="auto"/>
        <w:jc w:val="both"/>
        <w:rPr>
          <w:rFonts w:ascii="Arial" w:hAnsi="Arial" w:cs="Arial"/>
          <w:color w:val="000000"/>
        </w:rPr>
      </w:pPr>
      <w:r w:rsidRPr="00326C72">
        <w:rPr>
          <w:rFonts w:ascii="Arial" w:hAnsi="Arial" w:cs="Arial"/>
          <w:color w:val="000000"/>
        </w:rPr>
        <w:t>Starosta podejmując decyzję o</w:t>
      </w:r>
      <w:r>
        <w:rPr>
          <w:rFonts w:ascii="Arial" w:hAnsi="Arial" w:cs="Arial"/>
          <w:color w:val="000000"/>
        </w:rPr>
        <w:t xml:space="preserve"> rozpatrzeniu wniosku uwzględ</w:t>
      </w:r>
      <w:r w:rsidRPr="00326C72">
        <w:rPr>
          <w:rFonts w:ascii="Arial" w:hAnsi="Arial" w:cs="Arial"/>
          <w:color w:val="000000"/>
        </w:rPr>
        <w:t>nia kolejność wpływu, dotychczasową współprac</w:t>
      </w:r>
      <w:r>
        <w:rPr>
          <w:rFonts w:ascii="Arial" w:hAnsi="Arial" w:cs="Arial"/>
          <w:color w:val="000000"/>
        </w:rPr>
        <w:t xml:space="preserve">ę Wnioskodawcy z Urzędem Pracy, realizację </w:t>
      </w:r>
      <w:r w:rsidRPr="00326C72">
        <w:rPr>
          <w:rFonts w:ascii="Arial" w:hAnsi="Arial" w:cs="Arial"/>
          <w:color w:val="000000"/>
        </w:rPr>
        <w:t>wymogów wynikających z doty</w:t>
      </w:r>
      <w:r>
        <w:rPr>
          <w:rFonts w:ascii="Arial" w:hAnsi="Arial" w:cs="Arial"/>
          <w:color w:val="000000"/>
        </w:rPr>
        <w:t xml:space="preserve">chczas zawieranych umów, </w:t>
      </w:r>
      <w:r w:rsidRPr="00326C72">
        <w:rPr>
          <w:rFonts w:ascii="Arial" w:hAnsi="Arial" w:cs="Arial"/>
          <w:color w:val="000000"/>
        </w:rPr>
        <w:t xml:space="preserve">zgłoszenia wolnych miejsc pracy </w:t>
      </w:r>
      <w:r>
        <w:rPr>
          <w:rFonts w:ascii="Arial" w:hAnsi="Arial" w:cs="Arial"/>
          <w:color w:val="000000"/>
        </w:rPr>
        <w:t xml:space="preserve">w okresie ostatnich trzech lat </w:t>
      </w:r>
      <w:r w:rsidRPr="00326C72">
        <w:rPr>
          <w:rFonts w:ascii="Arial" w:hAnsi="Arial" w:cs="Arial"/>
          <w:color w:val="000000"/>
        </w:rPr>
        <w:t xml:space="preserve">oraz racjonalne gospodarowanie środkami Funduszu Pracy, a także konieczność zapewnienia zgodności z przepisami dotyczącymi udzielania pomocy publicznej oraz pomocy </w:t>
      </w:r>
      <w:r w:rsidRPr="00326C72">
        <w:rPr>
          <w:rFonts w:ascii="Arial" w:hAnsi="Arial" w:cs="Arial"/>
          <w:i/>
          <w:color w:val="000000"/>
        </w:rPr>
        <w:t>de minimis</w:t>
      </w:r>
      <w:r w:rsidRPr="00326C72">
        <w:rPr>
          <w:rFonts w:ascii="Arial" w:hAnsi="Arial" w:cs="Arial"/>
          <w:color w:val="000000"/>
        </w:rPr>
        <w:t>.</w:t>
      </w:r>
    </w:p>
    <w:p w14:paraId="4AFAFDAA" w14:textId="7F4DB1C0" w:rsidR="001A0D43" w:rsidRPr="00827D3F" w:rsidRDefault="001A0D43" w:rsidP="001A0D43">
      <w:pPr>
        <w:spacing w:line="264" w:lineRule="auto"/>
        <w:jc w:val="both"/>
        <w:rPr>
          <w:rFonts w:ascii="Arial" w:hAnsi="Arial" w:cs="Arial"/>
          <w:color w:val="000000"/>
        </w:rPr>
      </w:pPr>
      <w:r w:rsidRPr="00827D3F">
        <w:rPr>
          <w:rFonts w:ascii="Arial" w:hAnsi="Arial" w:cs="Arial"/>
          <w:color w:val="000000"/>
        </w:rPr>
        <w:t xml:space="preserve">Informacje o Pracodawcy zostaną sprawdzone </w:t>
      </w:r>
      <w:r w:rsidR="00827D3F" w:rsidRPr="00827D3F">
        <w:rPr>
          <w:rFonts w:ascii="Arial" w:hAnsi="Arial" w:cs="Arial"/>
          <w:color w:val="000000"/>
        </w:rPr>
        <w:t xml:space="preserve">przez Urząd Pracy Powiatu Krakowskiego na podstawie posiadanych danych, dostępnych rejestrów publicznych oraz złożonych oświadczeń wnioskodawcy. </w:t>
      </w:r>
    </w:p>
    <w:p w14:paraId="19E23E2C" w14:textId="77777777" w:rsidR="001A0D43" w:rsidRPr="007220B6" w:rsidRDefault="001A0D43" w:rsidP="001A0D43">
      <w:pPr>
        <w:shd w:val="clear" w:color="auto" w:fill="FFFFFF"/>
        <w:tabs>
          <w:tab w:val="left" w:pos="567"/>
        </w:tabs>
        <w:spacing w:line="264" w:lineRule="auto"/>
        <w:ind w:left="426" w:hanging="284"/>
        <w:jc w:val="both"/>
        <w:rPr>
          <w:rFonts w:ascii="Arial" w:hAnsi="Arial" w:cs="Arial"/>
          <w:b/>
          <w:color w:val="000000"/>
          <w:spacing w:val="-19"/>
          <w:u w:val="single"/>
        </w:rPr>
      </w:pPr>
    </w:p>
    <w:p w14:paraId="7F3401AB" w14:textId="77777777" w:rsidR="007220B6" w:rsidRDefault="007220B6" w:rsidP="007220B6">
      <w:pPr>
        <w:shd w:val="clear" w:color="auto" w:fill="FFFFFF"/>
        <w:spacing w:line="264" w:lineRule="auto"/>
        <w:ind w:left="142" w:right="691" w:hanging="142"/>
        <w:rPr>
          <w:rFonts w:ascii="Arial" w:hAnsi="Arial" w:cs="Arial"/>
          <w:b/>
          <w:bCs/>
          <w:color w:val="000000"/>
          <w:u w:val="single"/>
        </w:rPr>
      </w:pPr>
    </w:p>
    <w:p w14:paraId="5DBDB6D3" w14:textId="77777777" w:rsidR="00827D3F" w:rsidRDefault="00827D3F" w:rsidP="007220B6">
      <w:pPr>
        <w:shd w:val="clear" w:color="auto" w:fill="FFFFFF"/>
        <w:spacing w:line="264" w:lineRule="auto"/>
        <w:ind w:left="142" w:right="691" w:hanging="142"/>
        <w:rPr>
          <w:rFonts w:ascii="Arial" w:hAnsi="Arial" w:cs="Arial"/>
          <w:b/>
          <w:bCs/>
          <w:color w:val="000000"/>
          <w:u w:val="single"/>
        </w:rPr>
      </w:pPr>
    </w:p>
    <w:p w14:paraId="09A537B7" w14:textId="77777777" w:rsidR="00827D3F" w:rsidRDefault="00827D3F" w:rsidP="007220B6">
      <w:pPr>
        <w:shd w:val="clear" w:color="auto" w:fill="FFFFFF"/>
        <w:spacing w:line="264" w:lineRule="auto"/>
        <w:ind w:left="142" w:right="691" w:hanging="142"/>
        <w:rPr>
          <w:rFonts w:ascii="Arial" w:hAnsi="Arial" w:cs="Arial"/>
          <w:b/>
          <w:bCs/>
          <w:color w:val="000000"/>
          <w:u w:val="single"/>
        </w:rPr>
      </w:pPr>
    </w:p>
    <w:p w14:paraId="0075F46A" w14:textId="77777777" w:rsidR="00827D3F" w:rsidRDefault="00827D3F" w:rsidP="007220B6">
      <w:pPr>
        <w:shd w:val="clear" w:color="auto" w:fill="FFFFFF"/>
        <w:spacing w:line="264" w:lineRule="auto"/>
        <w:ind w:left="142" w:right="691" w:hanging="142"/>
        <w:rPr>
          <w:rFonts w:ascii="Arial" w:hAnsi="Arial" w:cs="Arial"/>
          <w:b/>
          <w:bCs/>
          <w:color w:val="000000"/>
          <w:u w:val="single"/>
        </w:rPr>
      </w:pPr>
    </w:p>
    <w:p w14:paraId="328CD209" w14:textId="77777777" w:rsidR="00827D3F" w:rsidRDefault="00827D3F" w:rsidP="007220B6">
      <w:pPr>
        <w:shd w:val="clear" w:color="auto" w:fill="FFFFFF"/>
        <w:spacing w:line="264" w:lineRule="auto"/>
        <w:ind w:left="142" w:right="691" w:hanging="142"/>
        <w:rPr>
          <w:rFonts w:ascii="Arial" w:hAnsi="Arial" w:cs="Arial"/>
          <w:b/>
          <w:bCs/>
          <w:color w:val="000000"/>
          <w:u w:val="single"/>
        </w:rPr>
      </w:pPr>
    </w:p>
    <w:p w14:paraId="618B9FA7" w14:textId="77777777" w:rsidR="00827D3F" w:rsidRDefault="00827D3F" w:rsidP="007220B6">
      <w:pPr>
        <w:shd w:val="clear" w:color="auto" w:fill="FFFFFF"/>
        <w:spacing w:line="264" w:lineRule="auto"/>
        <w:ind w:left="142" w:right="691" w:hanging="142"/>
        <w:rPr>
          <w:rFonts w:ascii="Arial" w:hAnsi="Arial" w:cs="Arial"/>
          <w:b/>
          <w:bCs/>
          <w:color w:val="000000"/>
          <w:u w:val="single"/>
        </w:rPr>
      </w:pPr>
    </w:p>
    <w:p w14:paraId="635381D4" w14:textId="77777777" w:rsidR="00827D3F" w:rsidRDefault="00827D3F" w:rsidP="007220B6">
      <w:pPr>
        <w:shd w:val="clear" w:color="auto" w:fill="FFFFFF"/>
        <w:spacing w:line="264" w:lineRule="auto"/>
        <w:ind w:left="142" w:right="691" w:hanging="142"/>
        <w:rPr>
          <w:rFonts w:ascii="Arial" w:hAnsi="Arial" w:cs="Arial"/>
          <w:b/>
          <w:bCs/>
          <w:color w:val="000000"/>
          <w:u w:val="single"/>
        </w:rPr>
      </w:pPr>
    </w:p>
    <w:p w14:paraId="7D310061" w14:textId="77777777" w:rsidR="00827D3F" w:rsidRDefault="00827D3F" w:rsidP="007220B6">
      <w:pPr>
        <w:shd w:val="clear" w:color="auto" w:fill="FFFFFF"/>
        <w:spacing w:line="264" w:lineRule="auto"/>
        <w:ind w:left="142" w:right="691" w:hanging="142"/>
        <w:rPr>
          <w:rFonts w:ascii="Arial" w:hAnsi="Arial" w:cs="Arial"/>
          <w:b/>
          <w:bCs/>
          <w:color w:val="000000"/>
          <w:u w:val="single"/>
        </w:rPr>
      </w:pPr>
    </w:p>
    <w:p w14:paraId="03DEFAF0" w14:textId="77777777" w:rsidR="00827D3F" w:rsidRDefault="00827D3F" w:rsidP="007220B6">
      <w:pPr>
        <w:shd w:val="clear" w:color="auto" w:fill="FFFFFF"/>
        <w:spacing w:line="264" w:lineRule="auto"/>
        <w:ind w:left="142" w:right="691" w:hanging="142"/>
        <w:rPr>
          <w:rFonts w:ascii="Arial" w:hAnsi="Arial" w:cs="Arial"/>
          <w:b/>
          <w:bCs/>
          <w:color w:val="000000"/>
          <w:u w:val="single"/>
        </w:rPr>
      </w:pPr>
    </w:p>
    <w:p w14:paraId="648BEDBA" w14:textId="77777777" w:rsidR="00827D3F" w:rsidRPr="007220B6" w:rsidRDefault="00827D3F" w:rsidP="007220B6">
      <w:pPr>
        <w:shd w:val="clear" w:color="auto" w:fill="FFFFFF"/>
        <w:spacing w:line="264" w:lineRule="auto"/>
        <w:ind w:left="142" w:right="691" w:hanging="142"/>
        <w:rPr>
          <w:rFonts w:ascii="Arial" w:hAnsi="Arial" w:cs="Arial"/>
          <w:b/>
          <w:bCs/>
          <w:color w:val="000000"/>
          <w:u w:val="single"/>
        </w:rPr>
      </w:pPr>
    </w:p>
    <w:p w14:paraId="0930F037" w14:textId="77777777" w:rsidR="007220B6" w:rsidRDefault="007220B6" w:rsidP="007220B6">
      <w:pPr>
        <w:shd w:val="clear" w:color="auto" w:fill="FFFFFF"/>
        <w:spacing w:line="264" w:lineRule="auto"/>
        <w:ind w:left="142" w:right="691" w:hanging="142"/>
        <w:rPr>
          <w:rFonts w:ascii="Arial" w:hAnsi="Arial" w:cs="Arial"/>
          <w:b/>
          <w:bCs/>
          <w:color w:val="000000"/>
          <w:u w:val="single"/>
        </w:rPr>
      </w:pPr>
      <w:r w:rsidRPr="007220B6">
        <w:rPr>
          <w:rFonts w:ascii="Arial" w:hAnsi="Arial" w:cs="Arial"/>
          <w:b/>
          <w:bCs/>
          <w:color w:val="000000"/>
          <w:u w:val="single"/>
        </w:rPr>
        <w:t>Zał</w:t>
      </w:r>
      <w:r w:rsidRPr="007220B6">
        <w:rPr>
          <w:rFonts w:ascii="Arial" w:hAnsi="Arial" w:cs="Arial"/>
          <w:b/>
          <w:color w:val="000000"/>
          <w:u w:val="single"/>
        </w:rPr>
        <w:t>ą</w:t>
      </w:r>
      <w:r w:rsidRPr="007220B6">
        <w:rPr>
          <w:rFonts w:ascii="Arial" w:hAnsi="Arial" w:cs="Arial"/>
          <w:b/>
          <w:bCs/>
          <w:color w:val="000000"/>
          <w:u w:val="single"/>
        </w:rPr>
        <w:t>czniki do złożonego wniosku:</w:t>
      </w:r>
    </w:p>
    <w:p w14:paraId="131F46BA" w14:textId="77777777" w:rsidR="007220B6" w:rsidRPr="007220B6" w:rsidRDefault="007220B6" w:rsidP="007220B6">
      <w:pPr>
        <w:shd w:val="clear" w:color="auto" w:fill="FFFFFF"/>
        <w:spacing w:line="264" w:lineRule="auto"/>
        <w:ind w:left="142" w:right="691" w:hanging="142"/>
        <w:rPr>
          <w:rFonts w:ascii="Arial" w:hAnsi="Arial" w:cs="Arial"/>
          <w:b/>
          <w:bCs/>
          <w:color w:val="000000"/>
          <w:u w:val="single"/>
        </w:rPr>
      </w:pPr>
    </w:p>
    <w:p w14:paraId="357C2175" w14:textId="4C97BE07" w:rsidR="007220B6" w:rsidRPr="007220B6" w:rsidRDefault="007220B6" w:rsidP="007220B6">
      <w:pPr>
        <w:numPr>
          <w:ilvl w:val="0"/>
          <w:numId w:val="28"/>
        </w:numPr>
        <w:tabs>
          <w:tab w:val="left" w:pos="360"/>
        </w:tabs>
        <w:suppressAutoHyphens/>
        <w:spacing w:line="264" w:lineRule="auto"/>
        <w:jc w:val="both"/>
        <w:rPr>
          <w:rFonts w:ascii="Arial" w:hAnsi="Arial" w:cs="Arial"/>
          <w:color w:val="000000"/>
        </w:rPr>
      </w:pPr>
      <w:r w:rsidRPr="007220B6">
        <w:rPr>
          <w:rFonts w:ascii="Arial" w:hAnsi="Arial" w:cs="Arial"/>
          <w:color w:val="000000"/>
        </w:rPr>
        <w:t>Załącznik nr 1 do wniosku – Oświadczenie Pracodawcy</w:t>
      </w:r>
      <w:r w:rsidR="001A0D43">
        <w:rPr>
          <w:rFonts w:ascii="Arial" w:hAnsi="Arial" w:cs="Arial"/>
          <w:color w:val="000000"/>
        </w:rPr>
        <w:t>/Przedsiębiorcy</w:t>
      </w:r>
      <w:r w:rsidRPr="007220B6">
        <w:rPr>
          <w:rFonts w:ascii="Arial" w:hAnsi="Arial" w:cs="Arial"/>
          <w:color w:val="000000"/>
        </w:rPr>
        <w:t xml:space="preserve"> o uzyskanej pomocy de minimis.</w:t>
      </w:r>
    </w:p>
    <w:p w14:paraId="761C572C" w14:textId="617D680C" w:rsidR="007220B6" w:rsidRPr="007220B6" w:rsidRDefault="007220B6" w:rsidP="007220B6">
      <w:pPr>
        <w:numPr>
          <w:ilvl w:val="0"/>
          <w:numId w:val="28"/>
        </w:numPr>
        <w:tabs>
          <w:tab w:val="left" w:pos="360"/>
        </w:tabs>
        <w:suppressAutoHyphens/>
        <w:spacing w:line="264" w:lineRule="auto"/>
        <w:jc w:val="both"/>
        <w:rPr>
          <w:rFonts w:ascii="Arial" w:hAnsi="Arial" w:cs="Arial"/>
          <w:color w:val="000000"/>
        </w:rPr>
      </w:pPr>
      <w:r w:rsidRPr="007220B6">
        <w:rPr>
          <w:rFonts w:ascii="Arial" w:hAnsi="Arial" w:cs="Arial"/>
          <w:color w:val="000000"/>
        </w:rPr>
        <w:t>Podstawa prawna działalności Pracodawcy</w:t>
      </w:r>
      <w:r w:rsidR="00827D3F">
        <w:rPr>
          <w:rFonts w:ascii="Arial" w:hAnsi="Arial" w:cs="Arial"/>
          <w:color w:val="000000"/>
        </w:rPr>
        <w:t>/Przedsiębiorcy</w:t>
      </w:r>
      <w:r w:rsidRPr="007220B6">
        <w:rPr>
          <w:rFonts w:ascii="Arial" w:hAnsi="Arial" w:cs="Arial"/>
          <w:color w:val="000000"/>
        </w:rPr>
        <w:t xml:space="preserve"> (wpis do ewidencji działalności/umowa spółki/KRS)</w:t>
      </w:r>
    </w:p>
    <w:p w14:paraId="384932BD" w14:textId="2237A8A8" w:rsidR="007220B6" w:rsidRPr="007220B6" w:rsidRDefault="007220B6" w:rsidP="007220B6">
      <w:pPr>
        <w:numPr>
          <w:ilvl w:val="0"/>
          <w:numId w:val="28"/>
        </w:numPr>
        <w:tabs>
          <w:tab w:val="left" w:pos="360"/>
        </w:tabs>
        <w:suppressAutoHyphens/>
        <w:spacing w:line="264" w:lineRule="auto"/>
        <w:jc w:val="both"/>
        <w:rPr>
          <w:rFonts w:ascii="Arial" w:hAnsi="Arial" w:cs="Arial"/>
          <w:color w:val="000000"/>
        </w:rPr>
      </w:pPr>
      <w:r w:rsidRPr="007220B6">
        <w:rPr>
          <w:rFonts w:ascii="Arial" w:hAnsi="Arial" w:cs="Arial"/>
          <w:color w:val="000000"/>
        </w:rPr>
        <w:t>Formularz informacji przedstawianych przy ubieganiu się o pomoc de minimis</w:t>
      </w:r>
      <w:r w:rsidR="001A0D43">
        <w:rPr>
          <w:rFonts w:ascii="Arial" w:hAnsi="Arial" w:cs="Arial"/>
          <w:color w:val="000000"/>
        </w:rPr>
        <w:t xml:space="preserve"> </w:t>
      </w:r>
      <w:r w:rsidR="001A0D43" w:rsidRPr="001A0D43">
        <w:rPr>
          <w:rFonts w:ascii="Arial" w:hAnsi="Arial" w:cs="Arial"/>
          <w:color w:val="000000"/>
        </w:rPr>
        <w:t>– dotyczy wyłącznie podmiotów, którym pomoc udzielona będzie w ramach pomocy de minimis, zgodnie z warunkami jej dopuszczalności</w:t>
      </w:r>
      <w:r w:rsidRPr="007220B6">
        <w:rPr>
          <w:rFonts w:ascii="Arial" w:hAnsi="Arial" w:cs="Arial"/>
          <w:color w:val="000000"/>
        </w:rPr>
        <w:t>.</w:t>
      </w:r>
    </w:p>
    <w:p w14:paraId="6B2C4AF5" w14:textId="77777777" w:rsidR="007220B6" w:rsidRPr="007220B6" w:rsidRDefault="007220B6" w:rsidP="007220B6">
      <w:pPr>
        <w:shd w:val="clear" w:color="auto" w:fill="FFFFFF"/>
        <w:tabs>
          <w:tab w:val="left" w:pos="360"/>
        </w:tabs>
        <w:suppressAutoHyphens/>
        <w:spacing w:line="264" w:lineRule="auto"/>
        <w:ind w:left="426"/>
        <w:jc w:val="both"/>
        <w:rPr>
          <w:rFonts w:ascii="Arial" w:hAnsi="Arial" w:cs="Arial"/>
          <w:color w:val="000000"/>
          <w:spacing w:val="-10"/>
        </w:rPr>
      </w:pPr>
    </w:p>
    <w:p w14:paraId="1D449217" w14:textId="77777777" w:rsidR="007220B6" w:rsidRDefault="007220B6" w:rsidP="007220B6">
      <w:pPr>
        <w:tabs>
          <w:tab w:val="left" w:pos="360"/>
        </w:tabs>
        <w:suppressAutoHyphens/>
        <w:spacing w:line="264" w:lineRule="auto"/>
        <w:jc w:val="both"/>
        <w:rPr>
          <w:rFonts w:ascii="Arial" w:hAnsi="Arial" w:cs="Arial"/>
        </w:rPr>
      </w:pPr>
    </w:p>
    <w:p w14:paraId="34530364" w14:textId="77777777" w:rsidR="007220B6" w:rsidRDefault="007220B6" w:rsidP="007220B6">
      <w:pPr>
        <w:tabs>
          <w:tab w:val="left" w:pos="360"/>
        </w:tabs>
        <w:suppressAutoHyphens/>
        <w:spacing w:line="264" w:lineRule="auto"/>
        <w:jc w:val="both"/>
        <w:rPr>
          <w:rFonts w:ascii="Arial" w:hAnsi="Arial" w:cs="Arial"/>
        </w:rPr>
      </w:pPr>
    </w:p>
    <w:p w14:paraId="6C003343" w14:textId="77777777" w:rsidR="009E3A50" w:rsidRDefault="009E3A50" w:rsidP="00B73D67">
      <w:pPr>
        <w:spacing w:line="264" w:lineRule="auto"/>
        <w:jc w:val="both"/>
        <w:rPr>
          <w:rFonts w:ascii="Arial" w:hAnsi="Arial" w:cs="Arial"/>
          <w:i/>
        </w:rPr>
      </w:pPr>
    </w:p>
    <w:p w14:paraId="5643D3B7" w14:textId="77777777" w:rsidR="007220B6" w:rsidRDefault="007220B6" w:rsidP="00B73D67">
      <w:pPr>
        <w:spacing w:line="264" w:lineRule="auto"/>
        <w:jc w:val="both"/>
        <w:rPr>
          <w:rFonts w:ascii="Arial" w:hAnsi="Arial" w:cs="Arial"/>
          <w:i/>
        </w:rPr>
      </w:pPr>
    </w:p>
    <w:p w14:paraId="300EDE7A" w14:textId="77777777" w:rsidR="007220B6" w:rsidRDefault="007220B6" w:rsidP="00B73D67">
      <w:pPr>
        <w:spacing w:line="264" w:lineRule="auto"/>
        <w:jc w:val="both"/>
        <w:rPr>
          <w:rFonts w:ascii="Arial" w:hAnsi="Arial" w:cs="Arial"/>
          <w:i/>
        </w:rPr>
      </w:pPr>
    </w:p>
    <w:p w14:paraId="6A6E47AC" w14:textId="77777777" w:rsidR="007220B6" w:rsidRPr="007220B6" w:rsidRDefault="007220B6" w:rsidP="00B73D67">
      <w:pPr>
        <w:spacing w:line="264" w:lineRule="auto"/>
        <w:jc w:val="both"/>
        <w:rPr>
          <w:rFonts w:ascii="Arial" w:hAnsi="Arial" w:cs="Arial"/>
          <w:i/>
        </w:rPr>
      </w:pPr>
    </w:p>
    <w:p w14:paraId="5DC41068" w14:textId="77777777" w:rsidR="007220B6" w:rsidRPr="007220B6" w:rsidRDefault="007220B6" w:rsidP="007220B6">
      <w:pPr>
        <w:spacing w:line="264" w:lineRule="auto"/>
        <w:ind w:left="4248"/>
        <w:jc w:val="center"/>
        <w:rPr>
          <w:rFonts w:ascii="Arial" w:hAnsi="Arial" w:cs="Arial"/>
          <w:i/>
        </w:rPr>
      </w:pPr>
      <w:r w:rsidRPr="007220B6">
        <w:rPr>
          <w:rFonts w:ascii="Arial" w:hAnsi="Arial" w:cs="Arial"/>
          <w:i/>
        </w:rPr>
        <w:t>……………………………………………………</w:t>
      </w:r>
    </w:p>
    <w:p w14:paraId="45B6471D" w14:textId="16C27D30" w:rsidR="007220B6" w:rsidRPr="007220B6" w:rsidRDefault="007220B6" w:rsidP="007220B6">
      <w:pPr>
        <w:pStyle w:val="Bezodstpw"/>
        <w:spacing w:line="264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7220B6">
        <w:rPr>
          <w:rFonts w:ascii="Arial" w:hAnsi="Arial" w:cs="Arial"/>
          <w:i/>
          <w:sz w:val="24"/>
          <w:szCs w:val="24"/>
        </w:rPr>
        <w:t>podpis i pieczęć Pracodawcy</w:t>
      </w:r>
      <w:r w:rsidR="00827D3F">
        <w:rPr>
          <w:rFonts w:ascii="Arial" w:hAnsi="Arial" w:cs="Arial"/>
          <w:i/>
          <w:sz w:val="24"/>
          <w:szCs w:val="24"/>
        </w:rPr>
        <w:t>/Przedsiębiorcy</w:t>
      </w:r>
    </w:p>
    <w:p w14:paraId="59D7552E" w14:textId="77777777" w:rsidR="009E3A50" w:rsidRPr="007220B6" w:rsidRDefault="009E3A50" w:rsidP="00B73D67">
      <w:pPr>
        <w:spacing w:line="264" w:lineRule="auto"/>
        <w:jc w:val="both"/>
        <w:rPr>
          <w:rFonts w:ascii="Arial" w:hAnsi="Arial" w:cs="Arial"/>
          <w:i/>
        </w:rPr>
      </w:pPr>
    </w:p>
    <w:p w14:paraId="4FB645FD" w14:textId="77777777" w:rsidR="009E3A50" w:rsidRDefault="009E3A50" w:rsidP="00B73D67">
      <w:pPr>
        <w:spacing w:line="264" w:lineRule="auto"/>
        <w:jc w:val="both"/>
        <w:rPr>
          <w:rFonts w:ascii="Arial" w:hAnsi="Arial" w:cs="Arial"/>
          <w:i/>
          <w:sz w:val="22"/>
          <w:szCs w:val="22"/>
        </w:rPr>
      </w:pPr>
    </w:p>
    <w:p w14:paraId="264F0A4C" w14:textId="77777777" w:rsidR="009E3A50" w:rsidRDefault="009E3A50" w:rsidP="00B73D67">
      <w:pPr>
        <w:spacing w:line="264" w:lineRule="auto"/>
        <w:jc w:val="both"/>
        <w:rPr>
          <w:rFonts w:ascii="Arial" w:hAnsi="Arial" w:cs="Arial"/>
          <w:i/>
          <w:sz w:val="22"/>
          <w:szCs w:val="22"/>
        </w:rPr>
      </w:pPr>
    </w:p>
    <w:p w14:paraId="195250DC" w14:textId="77777777" w:rsidR="009E3A50" w:rsidRDefault="009E3A50" w:rsidP="00B73D67">
      <w:pPr>
        <w:spacing w:line="264" w:lineRule="auto"/>
        <w:jc w:val="both"/>
        <w:rPr>
          <w:rFonts w:ascii="Arial" w:hAnsi="Arial" w:cs="Arial"/>
          <w:i/>
          <w:sz w:val="22"/>
          <w:szCs w:val="22"/>
        </w:rPr>
      </w:pPr>
    </w:p>
    <w:sectPr w:rsidR="009E3A50" w:rsidSect="00AE1F7F">
      <w:footerReference w:type="even" r:id="rId8"/>
      <w:type w:val="continuous"/>
      <w:pgSz w:w="11906" w:h="16838" w:code="9"/>
      <w:pgMar w:top="357" w:right="1134" w:bottom="357" w:left="1134" w:header="397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14D67" w14:textId="77777777" w:rsidR="000C2491" w:rsidRDefault="000C2491">
      <w:r>
        <w:separator/>
      </w:r>
    </w:p>
  </w:endnote>
  <w:endnote w:type="continuationSeparator" w:id="0">
    <w:p w14:paraId="5CBD24BA" w14:textId="77777777" w:rsidR="000C2491" w:rsidRDefault="000C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1591" w14:textId="77777777" w:rsidR="00F96336" w:rsidRDefault="00F96336" w:rsidP="00FD7B7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8E32388" w14:textId="77777777" w:rsidR="00F96336" w:rsidRDefault="00F963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AD8F0" w14:textId="77777777" w:rsidR="000C2491" w:rsidRDefault="000C2491">
      <w:r>
        <w:separator/>
      </w:r>
    </w:p>
  </w:footnote>
  <w:footnote w:type="continuationSeparator" w:id="0">
    <w:p w14:paraId="41BD081D" w14:textId="77777777" w:rsidR="000C2491" w:rsidRDefault="000C2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multilevel"/>
    <w:tmpl w:val="172C39A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6" w15:restartNumberingAfterBreak="0">
    <w:nsid w:val="0000000B"/>
    <w:multiLevelType w:val="singleLevel"/>
    <w:tmpl w:val="0000000B"/>
    <w:name w:val="WW8Num10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6953DB5"/>
    <w:multiLevelType w:val="hybridMultilevel"/>
    <w:tmpl w:val="9BAA4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73A77A8"/>
    <w:multiLevelType w:val="hybridMultilevel"/>
    <w:tmpl w:val="EE92D93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A13E8"/>
    <w:multiLevelType w:val="hybridMultilevel"/>
    <w:tmpl w:val="F06C2992"/>
    <w:lvl w:ilvl="0" w:tplc="4B545980">
      <w:start w:val="1"/>
      <w:numFmt w:val="bullet"/>
      <w:lvlText w:val=""/>
      <w:lvlJc w:val="left"/>
      <w:pPr>
        <w:ind w:left="1485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0DC150DE"/>
    <w:multiLevelType w:val="hybridMultilevel"/>
    <w:tmpl w:val="8F3C8CC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C539DC"/>
    <w:multiLevelType w:val="hybridMultilevel"/>
    <w:tmpl w:val="1B9ED566"/>
    <w:lvl w:ilvl="0" w:tplc="F618907A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D7817"/>
    <w:multiLevelType w:val="multilevel"/>
    <w:tmpl w:val="93549E46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F13DA9"/>
    <w:multiLevelType w:val="singleLevel"/>
    <w:tmpl w:val="0415000F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</w:abstractNum>
  <w:abstractNum w:abstractNumId="14" w15:restartNumberingAfterBreak="0">
    <w:nsid w:val="21BE2C4B"/>
    <w:multiLevelType w:val="singleLevel"/>
    <w:tmpl w:val="073CDB8C"/>
    <w:lvl w:ilvl="0">
      <w:start w:val="6"/>
      <w:numFmt w:val="decimal"/>
      <w:lvlText w:val="%1)"/>
      <w:legacy w:legacy="1" w:legacySpace="0" w:legacyIndent="345"/>
      <w:lvlJc w:val="left"/>
      <w:rPr>
        <w:rFonts w:ascii="Arial" w:hAnsi="Arial" w:cs="Arial" w:hint="default"/>
      </w:rPr>
    </w:lvl>
  </w:abstractNum>
  <w:abstractNum w:abstractNumId="15" w15:restartNumberingAfterBreak="0">
    <w:nsid w:val="250A201D"/>
    <w:multiLevelType w:val="hybridMultilevel"/>
    <w:tmpl w:val="6192A808"/>
    <w:lvl w:ilvl="0" w:tplc="C21C2B18">
      <w:start w:val="1"/>
      <w:numFmt w:val="bullet"/>
      <w:lvlText w:val=""/>
      <w:lvlJc w:val="left"/>
      <w:pPr>
        <w:tabs>
          <w:tab w:val="num" w:pos="1004"/>
        </w:tabs>
        <w:ind w:left="1004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C7AA8"/>
    <w:multiLevelType w:val="hybridMultilevel"/>
    <w:tmpl w:val="B1B045FA"/>
    <w:lvl w:ilvl="0" w:tplc="1A56ACB0">
      <w:start w:val="1"/>
      <w:numFmt w:val="bullet"/>
      <w:lvlText w:val="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2C4C17D3"/>
    <w:multiLevelType w:val="hybridMultilevel"/>
    <w:tmpl w:val="802A28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E10BF7"/>
    <w:multiLevelType w:val="hybridMultilevel"/>
    <w:tmpl w:val="079E7FAA"/>
    <w:lvl w:ilvl="0" w:tplc="5DA86C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9E69F6"/>
    <w:multiLevelType w:val="hybridMultilevel"/>
    <w:tmpl w:val="27C299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32FDE"/>
    <w:multiLevelType w:val="hybridMultilevel"/>
    <w:tmpl w:val="9E06C112"/>
    <w:lvl w:ilvl="0" w:tplc="656439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13526"/>
    <w:multiLevelType w:val="hybridMultilevel"/>
    <w:tmpl w:val="29AE439E"/>
    <w:lvl w:ilvl="0" w:tplc="519C67CA">
      <w:start w:val="3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436AC"/>
    <w:multiLevelType w:val="hybridMultilevel"/>
    <w:tmpl w:val="30EE950E"/>
    <w:lvl w:ilvl="0" w:tplc="44340AD4">
      <w:start w:val="1"/>
      <w:numFmt w:val="bullet"/>
      <w:lvlText w:val=""/>
      <w:lvlJc w:val="left"/>
      <w:pPr>
        <w:tabs>
          <w:tab w:val="num" w:pos="1004"/>
        </w:tabs>
        <w:ind w:left="1004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60052"/>
    <w:multiLevelType w:val="singleLevel"/>
    <w:tmpl w:val="FDA8BFF2"/>
    <w:lvl w:ilvl="0">
      <w:start w:val="1"/>
      <w:numFmt w:val="decimal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4" w15:restartNumberingAfterBreak="0">
    <w:nsid w:val="3ECB4364"/>
    <w:multiLevelType w:val="hybridMultilevel"/>
    <w:tmpl w:val="60C2761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2335D9C"/>
    <w:multiLevelType w:val="hybridMultilevel"/>
    <w:tmpl w:val="194604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3E21D3"/>
    <w:multiLevelType w:val="hybridMultilevel"/>
    <w:tmpl w:val="9D3EF836"/>
    <w:lvl w:ilvl="0" w:tplc="83526EBE">
      <w:start w:val="1"/>
      <w:numFmt w:val="bullet"/>
      <w:lvlText w:val=""/>
      <w:lvlJc w:val="left"/>
      <w:pPr>
        <w:tabs>
          <w:tab w:val="num" w:pos="1004"/>
        </w:tabs>
        <w:ind w:left="1004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72CEE"/>
    <w:multiLevelType w:val="hybridMultilevel"/>
    <w:tmpl w:val="91F02DFE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B3559F"/>
    <w:multiLevelType w:val="hybridMultilevel"/>
    <w:tmpl w:val="9BAA4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4F701F"/>
    <w:multiLevelType w:val="hybridMultilevel"/>
    <w:tmpl w:val="A5A42BB8"/>
    <w:lvl w:ilvl="0" w:tplc="262EF48E">
      <w:start w:val="4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65C72"/>
    <w:multiLevelType w:val="hybridMultilevel"/>
    <w:tmpl w:val="FE3E41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C06ACE"/>
    <w:multiLevelType w:val="hybridMultilevel"/>
    <w:tmpl w:val="71E288BE"/>
    <w:lvl w:ilvl="0" w:tplc="29D891DE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118E0"/>
    <w:multiLevelType w:val="hybridMultilevel"/>
    <w:tmpl w:val="7250C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331EC"/>
    <w:multiLevelType w:val="hybridMultilevel"/>
    <w:tmpl w:val="2CA8A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56F42"/>
    <w:multiLevelType w:val="hybridMultilevel"/>
    <w:tmpl w:val="E98E7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7701B7"/>
    <w:multiLevelType w:val="hybridMultilevel"/>
    <w:tmpl w:val="1310945C"/>
    <w:lvl w:ilvl="0" w:tplc="785E41FC">
      <w:start w:val="1"/>
      <w:numFmt w:val="bullet"/>
      <w:lvlText w:val=""/>
      <w:lvlJc w:val="left"/>
      <w:pPr>
        <w:tabs>
          <w:tab w:val="num" w:pos="466"/>
        </w:tabs>
        <w:ind w:left="466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41DAE"/>
    <w:multiLevelType w:val="hybridMultilevel"/>
    <w:tmpl w:val="93549E46"/>
    <w:lvl w:ilvl="0" w:tplc="4066EE9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A155C9"/>
    <w:multiLevelType w:val="hybridMultilevel"/>
    <w:tmpl w:val="2EA6247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204D7C"/>
    <w:multiLevelType w:val="hybridMultilevel"/>
    <w:tmpl w:val="D6ECB20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760D8"/>
    <w:multiLevelType w:val="singleLevel"/>
    <w:tmpl w:val="B8260E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D4A4D6E"/>
    <w:multiLevelType w:val="singleLevel"/>
    <w:tmpl w:val="3EB2858A"/>
    <w:lvl w:ilvl="0">
      <w:start w:val="1"/>
      <w:numFmt w:val="decimal"/>
      <w:lvlText w:val="%1."/>
      <w:legacy w:legacy="1" w:legacySpace="0" w:legacyIndent="365"/>
      <w:lvlJc w:val="left"/>
      <w:rPr>
        <w:rFonts w:ascii="Arial" w:eastAsia="Times New Roman" w:hAnsi="Arial" w:cs="Arial"/>
      </w:rPr>
    </w:lvl>
  </w:abstractNum>
  <w:num w:numId="1" w16cid:durableId="41683091">
    <w:abstractNumId w:val="16"/>
  </w:num>
  <w:num w:numId="2" w16cid:durableId="1376926200">
    <w:abstractNumId w:val="9"/>
  </w:num>
  <w:num w:numId="3" w16cid:durableId="920060477">
    <w:abstractNumId w:val="27"/>
  </w:num>
  <w:num w:numId="4" w16cid:durableId="1167357909">
    <w:abstractNumId w:val="25"/>
  </w:num>
  <w:num w:numId="5" w16cid:durableId="2143686732">
    <w:abstractNumId w:val="24"/>
  </w:num>
  <w:num w:numId="6" w16cid:durableId="1765106999">
    <w:abstractNumId w:val="10"/>
  </w:num>
  <w:num w:numId="7" w16cid:durableId="1148204322">
    <w:abstractNumId w:val="2"/>
  </w:num>
  <w:num w:numId="8" w16cid:durableId="1224566916">
    <w:abstractNumId w:val="0"/>
  </w:num>
  <w:num w:numId="9" w16cid:durableId="1084374432">
    <w:abstractNumId w:val="8"/>
  </w:num>
  <w:num w:numId="10" w16cid:durableId="2112505961">
    <w:abstractNumId w:val="18"/>
  </w:num>
  <w:num w:numId="11" w16cid:durableId="1735617077">
    <w:abstractNumId w:val="40"/>
  </w:num>
  <w:num w:numId="12" w16cid:durableId="784230314">
    <w:abstractNumId w:val="1"/>
  </w:num>
  <w:num w:numId="13" w16cid:durableId="113794762">
    <w:abstractNumId w:val="3"/>
  </w:num>
  <w:num w:numId="14" w16cid:durableId="1179613421">
    <w:abstractNumId w:val="20"/>
  </w:num>
  <w:num w:numId="15" w16cid:durableId="1402094525">
    <w:abstractNumId w:val="36"/>
  </w:num>
  <w:num w:numId="16" w16cid:durableId="2118131827">
    <w:abstractNumId w:val="6"/>
  </w:num>
  <w:num w:numId="17" w16cid:durableId="1711762005">
    <w:abstractNumId w:val="37"/>
  </w:num>
  <w:num w:numId="18" w16cid:durableId="1762797625">
    <w:abstractNumId w:val="17"/>
  </w:num>
  <w:num w:numId="19" w16cid:durableId="1763456699">
    <w:abstractNumId w:val="35"/>
  </w:num>
  <w:num w:numId="20" w16cid:durableId="313338968">
    <w:abstractNumId w:val="26"/>
  </w:num>
  <w:num w:numId="21" w16cid:durableId="448204143">
    <w:abstractNumId w:val="15"/>
  </w:num>
  <w:num w:numId="22" w16cid:durableId="221058795">
    <w:abstractNumId w:val="22"/>
  </w:num>
  <w:num w:numId="23" w16cid:durableId="641889064">
    <w:abstractNumId w:val="30"/>
  </w:num>
  <w:num w:numId="24" w16cid:durableId="1780905996">
    <w:abstractNumId w:val="28"/>
  </w:num>
  <w:num w:numId="25" w16cid:durableId="1503088514">
    <w:abstractNumId w:val="21"/>
  </w:num>
  <w:num w:numId="26" w16cid:durableId="1728070870">
    <w:abstractNumId w:val="7"/>
  </w:num>
  <w:num w:numId="27" w16cid:durableId="218906807">
    <w:abstractNumId w:val="31"/>
  </w:num>
  <w:num w:numId="28" w16cid:durableId="651829903">
    <w:abstractNumId w:val="4"/>
  </w:num>
  <w:num w:numId="29" w16cid:durableId="1772822222">
    <w:abstractNumId w:val="5"/>
  </w:num>
  <w:num w:numId="30" w16cid:durableId="391119196">
    <w:abstractNumId w:val="11"/>
  </w:num>
  <w:num w:numId="31" w16cid:durableId="1013121">
    <w:abstractNumId w:val="12"/>
  </w:num>
  <w:num w:numId="32" w16cid:durableId="1120105191">
    <w:abstractNumId w:val="29"/>
  </w:num>
  <w:num w:numId="33" w16cid:durableId="1160774113">
    <w:abstractNumId w:val="39"/>
  </w:num>
  <w:num w:numId="34" w16cid:durableId="1097409506">
    <w:abstractNumId w:val="38"/>
  </w:num>
  <w:num w:numId="35" w16cid:durableId="896013264">
    <w:abstractNumId w:val="32"/>
  </w:num>
  <w:num w:numId="36" w16cid:durableId="809438315">
    <w:abstractNumId w:val="33"/>
  </w:num>
  <w:num w:numId="37" w16cid:durableId="2133674009">
    <w:abstractNumId w:val="23"/>
  </w:num>
  <w:num w:numId="38" w16cid:durableId="1038165157">
    <w:abstractNumId w:val="19"/>
  </w:num>
  <w:num w:numId="39" w16cid:durableId="304242258">
    <w:abstractNumId w:val="14"/>
  </w:num>
  <w:num w:numId="40" w16cid:durableId="1628127392">
    <w:abstractNumId w:val="13"/>
  </w:num>
  <w:num w:numId="41" w16cid:durableId="89261496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DE"/>
    <w:rsid w:val="00003247"/>
    <w:rsid w:val="00025C7D"/>
    <w:rsid w:val="00046ED0"/>
    <w:rsid w:val="0007033C"/>
    <w:rsid w:val="00086E84"/>
    <w:rsid w:val="00094027"/>
    <w:rsid w:val="000941D0"/>
    <w:rsid w:val="000A1869"/>
    <w:rsid w:val="000A5130"/>
    <w:rsid w:val="000B3004"/>
    <w:rsid w:val="000B498E"/>
    <w:rsid w:val="000B5A8F"/>
    <w:rsid w:val="000B7A34"/>
    <w:rsid w:val="000C168D"/>
    <w:rsid w:val="000C2491"/>
    <w:rsid w:val="000C2A88"/>
    <w:rsid w:val="000C4496"/>
    <w:rsid w:val="000D1E17"/>
    <w:rsid w:val="000F7612"/>
    <w:rsid w:val="00110631"/>
    <w:rsid w:val="00123E5B"/>
    <w:rsid w:val="0013237F"/>
    <w:rsid w:val="00146B5B"/>
    <w:rsid w:val="001532F8"/>
    <w:rsid w:val="00174394"/>
    <w:rsid w:val="001757BC"/>
    <w:rsid w:val="00177B96"/>
    <w:rsid w:val="00184361"/>
    <w:rsid w:val="00190769"/>
    <w:rsid w:val="001A0D43"/>
    <w:rsid w:val="001A6A19"/>
    <w:rsid w:val="001D25F5"/>
    <w:rsid w:val="001D50DC"/>
    <w:rsid w:val="001D79FC"/>
    <w:rsid w:val="001E2711"/>
    <w:rsid w:val="001E3434"/>
    <w:rsid w:val="001E5713"/>
    <w:rsid w:val="001E7A15"/>
    <w:rsid w:val="001F7BEF"/>
    <w:rsid w:val="00220C19"/>
    <w:rsid w:val="00220C47"/>
    <w:rsid w:val="002256CC"/>
    <w:rsid w:val="002334B6"/>
    <w:rsid w:val="00237F81"/>
    <w:rsid w:val="00265DE1"/>
    <w:rsid w:val="00271314"/>
    <w:rsid w:val="0027403F"/>
    <w:rsid w:val="0028019B"/>
    <w:rsid w:val="002A27DD"/>
    <w:rsid w:val="002B65B3"/>
    <w:rsid w:val="002C0F07"/>
    <w:rsid w:val="002D482C"/>
    <w:rsid w:val="002D7161"/>
    <w:rsid w:val="0036177A"/>
    <w:rsid w:val="003654EB"/>
    <w:rsid w:val="003858E5"/>
    <w:rsid w:val="003A4979"/>
    <w:rsid w:val="003A555A"/>
    <w:rsid w:val="003C0C05"/>
    <w:rsid w:val="003F5B5F"/>
    <w:rsid w:val="00404E82"/>
    <w:rsid w:val="00405FEB"/>
    <w:rsid w:val="00430E50"/>
    <w:rsid w:val="004431E3"/>
    <w:rsid w:val="00450486"/>
    <w:rsid w:val="00471BC0"/>
    <w:rsid w:val="00473A82"/>
    <w:rsid w:val="00482CA6"/>
    <w:rsid w:val="004A42B8"/>
    <w:rsid w:val="004B0908"/>
    <w:rsid w:val="004B3A95"/>
    <w:rsid w:val="004B49DD"/>
    <w:rsid w:val="004B50B3"/>
    <w:rsid w:val="004B6F1D"/>
    <w:rsid w:val="004C0AD9"/>
    <w:rsid w:val="004E219A"/>
    <w:rsid w:val="005078F6"/>
    <w:rsid w:val="00513872"/>
    <w:rsid w:val="00540C6B"/>
    <w:rsid w:val="00540DD5"/>
    <w:rsid w:val="005434FB"/>
    <w:rsid w:val="00554BE3"/>
    <w:rsid w:val="00563901"/>
    <w:rsid w:val="00567E30"/>
    <w:rsid w:val="00575603"/>
    <w:rsid w:val="00584574"/>
    <w:rsid w:val="00596840"/>
    <w:rsid w:val="005A5DB4"/>
    <w:rsid w:val="005B6112"/>
    <w:rsid w:val="005B7D1E"/>
    <w:rsid w:val="005E4A33"/>
    <w:rsid w:val="005F4130"/>
    <w:rsid w:val="005F6CF4"/>
    <w:rsid w:val="00624581"/>
    <w:rsid w:val="0064182A"/>
    <w:rsid w:val="00677294"/>
    <w:rsid w:val="0068073F"/>
    <w:rsid w:val="00690F03"/>
    <w:rsid w:val="006D7C7C"/>
    <w:rsid w:val="00706342"/>
    <w:rsid w:val="007103D3"/>
    <w:rsid w:val="007220B6"/>
    <w:rsid w:val="007327DE"/>
    <w:rsid w:val="00732E0B"/>
    <w:rsid w:val="00743082"/>
    <w:rsid w:val="00751379"/>
    <w:rsid w:val="00751FD1"/>
    <w:rsid w:val="007528BD"/>
    <w:rsid w:val="00753B0C"/>
    <w:rsid w:val="007707D4"/>
    <w:rsid w:val="00774B80"/>
    <w:rsid w:val="00783B71"/>
    <w:rsid w:val="007849C5"/>
    <w:rsid w:val="007A0009"/>
    <w:rsid w:val="007A23B2"/>
    <w:rsid w:val="007B0D58"/>
    <w:rsid w:val="007D5D03"/>
    <w:rsid w:val="007F019B"/>
    <w:rsid w:val="00810714"/>
    <w:rsid w:val="0082155D"/>
    <w:rsid w:val="00827D3F"/>
    <w:rsid w:val="00834114"/>
    <w:rsid w:val="00837098"/>
    <w:rsid w:val="00842AC4"/>
    <w:rsid w:val="008536F8"/>
    <w:rsid w:val="00862AE0"/>
    <w:rsid w:val="00880AD7"/>
    <w:rsid w:val="008B0ECF"/>
    <w:rsid w:val="008C37E5"/>
    <w:rsid w:val="008E4580"/>
    <w:rsid w:val="008F3204"/>
    <w:rsid w:val="008F6786"/>
    <w:rsid w:val="0090010E"/>
    <w:rsid w:val="009010E9"/>
    <w:rsid w:val="00902E0D"/>
    <w:rsid w:val="00903221"/>
    <w:rsid w:val="009046E0"/>
    <w:rsid w:val="009077F0"/>
    <w:rsid w:val="00913975"/>
    <w:rsid w:val="00917855"/>
    <w:rsid w:val="00933C15"/>
    <w:rsid w:val="009800F8"/>
    <w:rsid w:val="00980FD4"/>
    <w:rsid w:val="00995A62"/>
    <w:rsid w:val="009A6B14"/>
    <w:rsid w:val="009B2EB7"/>
    <w:rsid w:val="009C5A1E"/>
    <w:rsid w:val="009E3A50"/>
    <w:rsid w:val="009E5F0F"/>
    <w:rsid w:val="009F709E"/>
    <w:rsid w:val="00A06AE0"/>
    <w:rsid w:val="00A17DC2"/>
    <w:rsid w:val="00A222F8"/>
    <w:rsid w:val="00A3496C"/>
    <w:rsid w:val="00A43F51"/>
    <w:rsid w:val="00A60481"/>
    <w:rsid w:val="00A708A8"/>
    <w:rsid w:val="00AA5635"/>
    <w:rsid w:val="00AE1F7F"/>
    <w:rsid w:val="00AE2416"/>
    <w:rsid w:val="00AF34E4"/>
    <w:rsid w:val="00AF4684"/>
    <w:rsid w:val="00B01397"/>
    <w:rsid w:val="00B05492"/>
    <w:rsid w:val="00B43CDE"/>
    <w:rsid w:val="00B73D67"/>
    <w:rsid w:val="00B87346"/>
    <w:rsid w:val="00B97E28"/>
    <w:rsid w:val="00BB0B5C"/>
    <w:rsid w:val="00BB3C42"/>
    <w:rsid w:val="00BD33EF"/>
    <w:rsid w:val="00BF7984"/>
    <w:rsid w:val="00C05825"/>
    <w:rsid w:val="00C31EF4"/>
    <w:rsid w:val="00C5538C"/>
    <w:rsid w:val="00C604A1"/>
    <w:rsid w:val="00C63467"/>
    <w:rsid w:val="00C8027C"/>
    <w:rsid w:val="00C8053C"/>
    <w:rsid w:val="00C80D8A"/>
    <w:rsid w:val="00C84916"/>
    <w:rsid w:val="00C92A6D"/>
    <w:rsid w:val="00CA45D0"/>
    <w:rsid w:val="00CB09F0"/>
    <w:rsid w:val="00CD0810"/>
    <w:rsid w:val="00CD3B82"/>
    <w:rsid w:val="00CF7472"/>
    <w:rsid w:val="00D0209C"/>
    <w:rsid w:val="00D36760"/>
    <w:rsid w:val="00D71A3C"/>
    <w:rsid w:val="00D76F54"/>
    <w:rsid w:val="00D865E6"/>
    <w:rsid w:val="00DB420D"/>
    <w:rsid w:val="00DC334A"/>
    <w:rsid w:val="00DC41DC"/>
    <w:rsid w:val="00DD52F1"/>
    <w:rsid w:val="00DD579F"/>
    <w:rsid w:val="00DE40F4"/>
    <w:rsid w:val="00DF5327"/>
    <w:rsid w:val="00E042D9"/>
    <w:rsid w:val="00E1081B"/>
    <w:rsid w:val="00E1349D"/>
    <w:rsid w:val="00E179D0"/>
    <w:rsid w:val="00E36489"/>
    <w:rsid w:val="00E805AD"/>
    <w:rsid w:val="00E8287F"/>
    <w:rsid w:val="00EB3126"/>
    <w:rsid w:val="00EC6549"/>
    <w:rsid w:val="00EE024C"/>
    <w:rsid w:val="00EE15A9"/>
    <w:rsid w:val="00EE2A92"/>
    <w:rsid w:val="00F103FF"/>
    <w:rsid w:val="00F109AB"/>
    <w:rsid w:val="00F37B44"/>
    <w:rsid w:val="00F44748"/>
    <w:rsid w:val="00F55816"/>
    <w:rsid w:val="00F610BF"/>
    <w:rsid w:val="00F64CF9"/>
    <w:rsid w:val="00F773AE"/>
    <w:rsid w:val="00F9571D"/>
    <w:rsid w:val="00F96336"/>
    <w:rsid w:val="00FA6606"/>
    <w:rsid w:val="00FD3E20"/>
    <w:rsid w:val="00FD7B71"/>
    <w:rsid w:val="00FF4D5A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21208D"/>
  <w15:docId w15:val="{26216012-33BD-4D8A-9EC0-85723F74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05F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B43CDE"/>
    <w:rPr>
      <w:sz w:val="20"/>
      <w:szCs w:val="20"/>
    </w:rPr>
  </w:style>
  <w:style w:type="character" w:styleId="Odwoanieprzypisukocowego">
    <w:name w:val="endnote reference"/>
    <w:semiHidden/>
    <w:rsid w:val="00B43CD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05FEB"/>
    <w:rPr>
      <w:sz w:val="20"/>
      <w:szCs w:val="20"/>
    </w:rPr>
  </w:style>
  <w:style w:type="character" w:styleId="Odwoanieprzypisudolnego">
    <w:name w:val="footnote reference"/>
    <w:rsid w:val="00405FEB"/>
    <w:rPr>
      <w:vertAlign w:val="superscript"/>
    </w:rPr>
  </w:style>
  <w:style w:type="table" w:styleId="Tabela-Siatka">
    <w:name w:val="Table Grid"/>
    <w:basedOn w:val="Standardowy"/>
    <w:rsid w:val="00CD3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CD3B8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D3B82"/>
  </w:style>
  <w:style w:type="paragraph" w:styleId="Nagwek">
    <w:name w:val="header"/>
    <w:basedOn w:val="Normalny"/>
    <w:link w:val="NagwekZnak"/>
    <w:rsid w:val="0036177A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4B090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kstpodstawowy">
    <w:name w:val="Body Text"/>
    <w:basedOn w:val="Normalny"/>
    <w:semiHidden/>
    <w:rsid w:val="004B0908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link w:val="TekstdymkaZnak"/>
    <w:rsid w:val="003A49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A497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F957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800F8"/>
    <w:pPr>
      <w:ind w:left="720"/>
      <w:contextualSpacing/>
    </w:pPr>
  </w:style>
  <w:style w:type="paragraph" w:customStyle="1" w:styleId="WW-Tekstpodstawowywcity2">
    <w:name w:val="WW-Tekst podstawowy wcięty 2"/>
    <w:basedOn w:val="Normalny"/>
    <w:rsid w:val="000B5A8F"/>
    <w:pPr>
      <w:suppressAutoHyphens/>
      <w:ind w:left="1416"/>
      <w:jc w:val="both"/>
    </w:pPr>
    <w:rPr>
      <w:lang w:eastAsia="ar-SA"/>
    </w:rPr>
  </w:style>
  <w:style w:type="paragraph" w:styleId="Tytu">
    <w:name w:val="Title"/>
    <w:basedOn w:val="Normalny"/>
    <w:next w:val="Normalny"/>
    <w:link w:val="TytuZnak"/>
    <w:qFormat/>
    <w:rsid w:val="000B5A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B5A8F"/>
    <w:rPr>
      <w:rFonts w:ascii="Cambria" w:hAnsi="Cambria"/>
      <w:b/>
      <w:bCs/>
      <w:kern w:val="28"/>
      <w:sz w:val="32"/>
      <w:szCs w:val="32"/>
    </w:rPr>
  </w:style>
  <w:style w:type="character" w:customStyle="1" w:styleId="TekstprzypisudolnegoZnak">
    <w:name w:val="Tekst przypisu dolnego Znak"/>
    <w:link w:val="Tekstprzypisudolnego"/>
    <w:rsid w:val="00751FD1"/>
  </w:style>
  <w:style w:type="paragraph" w:styleId="Tekstpodstawowywcity">
    <w:name w:val="Body Text Indent"/>
    <w:basedOn w:val="Normalny"/>
    <w:link w:val="TekstpodstawowywcityZnak"/>
    <w:semiHidden/>
    <w:unhideWhenUsed/>
    <w:rsid w:val="008E45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E4580"/>
    <w:rPr>
      <w:sz w:val="24"/>
      <w:szCs w:val="24"/>
    </w:rPr>
  </w:style>
  <w:style w:type="paragraph" w:styleId="NormalnyWeb">
    <w:name w:val="Normal (Web)"/>
    <w:basedOn w:val="Normalny"/>
    <w:uiPriority w:val="99"/>
    <w:rsid w:val="008E4580"/>
    <w:pPr>
      <w:autoSpaceDE w:val="0"/>
      <w:autoSpaceDN w:val="0"/>
      <w:spacing w:before="100" w:after="119"/>
    </w:pPr>
  </w:style>
  <w:style w:type="paragraph" w:customStyle="1" w:styleId="Domy">
    <w:name w:val="Domy"/>
    <w:rsid w:val="009E3A50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styleId="Bezodstpw">
    <w:name w:val="No Spacing"/>
    <w:uiPriority w:val="1"/>
    <w:qFormat/>
    <w:rsid w:val="009E3A5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1549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uppk</Company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Dorota</dc:creator>
  <cp:lastModifiedBy>Bartłomiej Gądek</cp:lastModifiedBy>
  <cp:revision>8</cp:revision>
  <cp:lastPrinted>2023-09-12T11:38:00Z</cp:lastPrinted>
  <dcterms:created xsi:type="dcterms:W3CDTF">2025-06-26T10:17:00Z</dcterms:created>
  <dcterms:modified xsi:type="dcterms:W3CDTF">2025-07-21T12:29:00Z</dcterms:modified>
</cp:coreProperties>
</file>